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1A" w:rsidRPr="00F46474" w:rsidRDefault="0094161A" w:rsidP="0094161A">
      <w:pPr>
        <w:pStyle w:val="Stlus2"/>
        <w:spacing w:before="3200"/>
        <w:rPr>
          <w:rFonts w:ascii="Times New Roman" w:hAnsi="Times New Roman"/>
        </w:rPr>
      </w:pPr>
      <w:bookmarkStart w:id="0" w:name="_Toc496079808"/>
      <w:r w:rsidRPr="00F46474">
        <w:rPr>
          <w:rFonts w:ascii="Times New Roman" w:hAnsi="Times New Roman"/>
          <w:caps w:val="0"/>
        </w:rPr>
        <w:t>III. FEJEZET</w:t>
      </w:r>
      <w:r w:rsidRPr="00F46474">
        <w:rPr>
          <w:rFonts w:ascii="Times New Roman" w:hAnsi="Times New Roman"/>
          <w:caps w:val="0"/>
        </w:rPr>
        <w:br/>
        <w:t>NYILATKOZATMINTÁK</w:t>
      </w:r>
      <w:bookmarkEnd w:id="0"/>
    </w:p>
    <w:p w:rsidR="0094161A" w:rsidRPr="00F46474" w:rsidRDefault="0094161A" w:rsidP="0094161A">
      <w:pPr>
        <w:suppressAutoHyphens w:val="0"/>
        <w:rPr>
          <w:rFonts w:ascii="Times New Roman" w:hAnsi="Times New Roman" w:cs="Times New Roman"/>
          <w:b/>
          <w:sz w:val="22"/>
          <w:szCs w:val="22"/>
        </w:rPr>
      </w:pPr>
      <w:r w:rsidRPr="00F46474">
        <w:rPr>
          <w:rFonts w:ascii="Times New Roman" w:hAnsi="Times New Roman" w:cs="Times New Roman"/>
          <w:b/>
          <w:sz w:val="22"/>
          <w:szCs w:val="22"/>
        </w:rPr>
        <w:br w:type="page"/>
      </w:r>
    </w:p>
    <w:p w:rsidR="0094161A" w:rsidRPr="00F46474" w:rsidRDefault="0094161A" w:rsidP="0094161A">
      <w:pPr>
        <w:rPr>
          <w:rFonts w:ascii="Times New Roman" w:hAnsi="Times New Roman" w:cs="Times New Roman"/>
          <w:b/>
          <w:sz w:val="28"/>
          <w:szCs w:val="28"/>
        </w:rPr>
      </w:pPr>
    </w:p>
    <w:p w:rsidR="0094161A" w:rsidRPr="00F46474" w:rsidRDefault="0094161A" w:rsidP="0094161A">
      <w:pPr>
        <w:pStyle w:val="Cmsor2"/>
        <w:numPr>
          <w:ilvl w:val="0"/>
          <w:numId w:val="0"/>
        </w:numPr>
        <w:spacing w:before="0" w:after="0"/>
        <w:jc w:val="center"/>
        <w:rPr>
          <w:sz w:val="28"/>
        </w:rPr>
      </w:pPr>
      <w:bookmarkStart w:id="1" w:name="_Toc482904427"/>
    </w:p>
    <w:p w:rsidR="0094161A" w:rsidRPr="00F46474" w:rsidRDefault="0094161A" w:rsidP="0094161A">
      <w:pPr>
        <w:pStyle w:val="Stlus2"/>
        <w:spacing w:before="3200"/>
        <w:rPr>
          <w:rFonts w:ascii="Times New Roman" w:hAnsi="Times New Roman"/>
        </w:rPr>
      </w:pPr>
      <w:bookmarkStart w:id="2" w:name="_Toc496079809"/>
      <w:r w:rsidRPr="00F46474">
        <w:rPr>
          <w:rFonts w:ascii="Times New Roman" w:hAnsi="Times New Roman"/>
        </w:rPr>
        <w:t xml:space="preserve">III/A. </w:t>
      </w:r>
      <w:r w:rsidRPr="00F46474">
        <w:rPr>
          <w:rFonts w:ascii="Times New Roman" w:hAnsi="Times New Roman"/>
        </w:rPr>
        <w:br/>
        <w:t>AJÁNLAT BENYÚJTÁSAKOR CSATOLANDÓ MELLÉKLETEK</w:t>
      </w:r>
      <w:bookmarkEnd w:id="1"/>
      <w:bookmarkEnd w:id="2"/>
    </w:p>
    <w:p w:rsidR="0094161A" w:rsidRPr="00F46474" w:rsidRDefault="0094161A" w:rsidP="0094161A">
      <w:pPr>
        <w:suppressAutoHyphens w:val="0"/>
        <w:rPr>
          <w:rFonts w:ascii="Times New Roman" w:hAnsi="Times New Roman" w:cs="Times New Roman"/>
          <w:b/>
          <w:sz w:val="22"/>
          <w:szCs w:val="22"/>
        </w:rPr>
      </w:pPr>
      <w:r w:rsidRPr="00F46474">
        <w:rPr>
          <w:rFonts w:ascii="Times New Roman" w:hAnsi="Times New Roman" w:cs="Times New Roman"/>
          <w:b/>
          <w:sz w:val="22"/>
          <w:szCs w:val="22"/>
        </w:rPr>
        <w:br w:type="page"/>
      </w:r>
    </w:p>
    <w:p w:rsidR="0094161A" w:rsidRPr="00F46474" w:rsidRDefault="0094161A" w:rsidP="0094161A">
      <w:pPr>
        <w:jc w:val="right"/>
        <w:rPr>
          <w:rFonts w:ascii="Times New Roman" w:hAnsi="Times New Roman" w:cs="Times New Roman"/>
          <w:b/>
          <w:szCs w:val="22"/>
          <w:lang w:eastAsia="hu-HU"/>
        </w:rPr>
      </w:pPr>
      <w:r w:rsidRPr="00F46474">
        <w:rPr>
          <w:rFonts w:ascii="Times New Roman" w:hAnsi="Times New Roman" w:cs="Times New Roman"/>
          <w:b/>
          <w:szCs w:val="22"/>
        </w:rPr>
        <w:lastRenderedPageBreak/>
        <w:t>1. számú melléklet</w:t>
      </w:r>
    </w:p>
    <w:p w:rsidR="0094161A" w:rsidRPr="00F46474" w:rsidRDefault="0094161A" w:rsidP="0094161A">
      <w:pPr>
        <w:pStyle w:val="Cmsor3"/>
        <w:numPr>
          <w:ilvl w:val="0"/>
          <w:numId w:val="0"/>
        </w:numPr>
        <w:tabs>
          <w:tab w:val="clear" w:pos="709"/>
        </w:tabs>
        <w:jc w:val="center"/>
        <w:rPr>
          <w:szCs w:val="22"/>
          <w:lang w:eastAsia="hu-HU"/>
        </w:rPr>
      </w:pPr>
      <w:bookmarkStart w:id="3" w:name="_Toc482904428"/>
      <w:bookmarkStart w:id="4" w:name="_Toc496079810"/>
      <w:r w:rsidRPr="00F46474">
        <w:rPr>
          <w:szCs w:val="22"/>
          <w:lang w:eastAsia="hu-HU"/>
        </w:rPr>
        <w:t>BORÍTÓLAP</w:t>
      </w:r>
      <w:bookmarkEnd w:id="3"/>
      <w:bookmarkEnd w:id="4"/>
    </w:p>
    <w:p w:rsidR="0094161A" w:rsidRPr="00F46474" w:rsidRDefault="0094161A" w:rsidP="0094161A">
      <w:pPr>
        <w:rPr>
          <w:rFonts w:ascii="Times New Roman" w:hAnsi="Times New Roman" w:cs="Times New Roman"/>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Ajánlatkérő neve:</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Pécsi Tudományegyetem</w:t>
            </w: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Címe (székhelye):</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7622 Pécs, Vasvári P. u. 4.</w:t>
            </w: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Közbeszerzés tárgya:</w:t>
            </w:r>
          </w:p>
        </w:tc>
        <w:tc>
          <w:tcPr>
            <w:tcW w:w="4694" w:type="dxa"/>
            <w:vAlign w:val="center"/>
          </w:tcPr>
          <w:p w:rsidR="0094161A" w:rsidRPr="00F46474" w:rsidRDefault="0094161A" w:rsidP="00C408F2">
            <w:pPr>
              <w:spacing w:before="60" w:after="60"/>
              <w:jc w:val="both"/>
              <w:rPr>
                <w:rFonts w:ascii="Times New Roman" w:hAnsi="Times New Roman" w:cs="Times New Roman"/>
                <w:i/>
                <w:szCs w:val="22"/>
              </w:rPr>
            </w:pPr>
            <w:r w:rsidRPr="00F46474">
              <w:rPr>
                <w:rFonts w:ascii="Times New Roman" w:eastAsiaTheme="minorHAnsi" w:hAnsi="Times New Roman" w:cs="Times New Roman"/>
              </w:rPr>
              <w:t>Csontsebészeti fogyóanyagok beszerzése a Pécsi Tudományegyetem részére</w:t>
            </w: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b/>
                <w:szCs w:val="22"/>
                <w:lang w:eastAsia="hu-HU"/>
              </w:rPr>
            </w:pPr>
            <w:r w:rsidRPr="00F46474">
              <w:rPr>
                <w:rFonts w:ascii="Times New Roman" w:hAnsi="Times New Roman" w:cs="Times New Roman"/>
                <w:b/>
                <w:szCs w:val="22"/>
                <w:lang w:eastAsia="hu-HU"/>
              </w:rPr>
              <w:t>Ajánlattevő pontos neve:</w:t>
            </w:r>
          </w:p>
        </w:tc>
        <w:tc>
          <w:tcPr>
            <w:tcW w:w="4694" w:type="dxa"/>
            <w:vAlign w:val="center"/>
          </w:tcPr>
          <w:p w:rsidR="0094161A" w:rsidRPr="00F46474" w:rsidRDefault="0094161A" w:rsidP="00C408F2">
            <w:pPr>
              <w:spacing w:before="60" w:after="60"/>
              <w:rPr>
                <w:rFonts w:ascii="Times New Roman" w:hAnsi="Times New Roman" w:cs="Times New Roman"/>
                <w:b/>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Címe (székhelye):</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Telefonszáma:</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Telefax száma:</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E-mail címe:</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Cégjegyzék száma:</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Statisztikai számjele:</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Adószáma:</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A számlát vezető bank neve és számla száma:</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A tárgyban érintett kapcsolattartó személy neve:</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A tárgyban érintett kapcsolattartó mobil száma:</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A tárgyban érintett kapcsolattartó telefax száma:</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bl>
    <w:p w:rsidR="0094161A" w:rsidRPr="00F46474" w:rsidRDefault="0094161A" w:rsidP="0094161A">
      <w:pPr>
        <w:jc w:val="right"/>
        <w:rPr>
          <w:rFonts w:ascii="Times New Roman" w:hAnsi="Times New Roman" w:cs="Times New Roman"/>
          <w:b/>
        </w:rPr>
      </w:pPr>
      <w:r w:rsidRPr="00F46474">
        <w:rPr>
          <w:rFonts w:ascii="Times New Roman" w:hAnsi="Times New Roman" w:cs="Times New Roman"/>
          <w:b/>
          <w:szCs w:val="22"/>
        </w:rPr>
        <w:br w:type="page"/>
      </w:r>
      <w:r w:rsidRPr="00F46474">
        <w:rPr>
          <w:rFonts w:ascii="Times New Roman" w:hAnsi="Times New Roman" w:cs="Times New Roman"/>
          <w:b/>
        </w:rPr>
        <w:lastRenderedPageBreak/>
        <w:t>2. számú melléklet</w:t>
      </w:r>
    </w:p>
    <w:p w:rsidR="0094161A" w:rsidRPr="00F46474" w:rsidRDefault="0094161A" w:rsidP="0094161A">
      <w:pPr>
        <w:pStyle w:val="Cmsor3"/>
        <w:numPr>
          <w:ilvl w:val="0"/>
          <w:numId w:val="0"/>
        </w:numPr>
        <w:tabs>
          <w:tab w:val="clear" w:pos="709"/>
        </w:tabs>
        <w:jc w:val="center"/>
      </w:pPr>
      <w:bookmarkStart w:id="5" w:name="_Toc482904429"/>
      <w:bookmarkStart w:id="6" w:name="_Toc496079811"/>
      <w:r w:rsidRPr="00F46474">
        <w:rPr>
          <w:highlight w:val="yellow"/>
        </w:rPr>
        <w:t>TARTALOMJEGYZÉK</w:t>
      </w:r>
      <w:bookmarkEnd w:id="5"/>
      <w:bookmarkEnd w:id="6"/>
    </w:p>
    <w:p w:rsidR="0094161A" w:rsidRPr="00F46474" w:rsidRDefault="0094161A" w:rsidP="0094161A">
      <w:pPr>
        <w:spacing w:line="276" w:lineRule="auto"/>
        <w:jc w:val="center"/>
        <w:rPr>
          <w:rFonts w:ascii="Times New Roman" w:hAnsi="Times New Roman" w:cs="Times New Roman"/>
          <w:b/>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pStyle w:val="llb"/>
              <w:tabs>
                <w:tab w:val="clear" w:pos="4536"/>
                <w:tab w:val="clear" w:pos="9072"/>
              </w:tabs>
              <w:spacing w:before="60" w:after="60"/>
              <w:rPr>
                <w:rFonts w:ascii="Times New Roman" w:hAnsi="Times New Roman"/>
                <w:lang w:val="hu-HU"/>
              </w:rPr>
            </w:pPr>
          </w:p>
        </w:tc>
        <w:tc>
          <w:tcPr>
            <w:tcW w:w="1351"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spacing w:before="60" w:after="60"/>
              <w:ind w:left="-33" w:right="74"/>
              <w:jc w:val="center"/>
              <w:rPr>
                <w:rFonts w:ascii="Times New Roman" w:hAnsi="Times New Roman" w:cs="Times New Roman"/>
              </w:rPr>
            </w:pPr>
            <w:r w:rsidRPr="00F46474">
              <w:rPr>
                <w:rFonts w:ascii="Times New Roman" w:hAnsi="Times New Roman" w:cs="Times New Roman"/>
              </w:rPr>
              <w:t>Oldalszám</w:t>
            </w: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spacing w:before="60" w:after="60"/>
              <w:rPr>
                <w:rFonts w:ascii="Times New Roman" w:hAnsi="Times New Roman" w:cs="Times New Roman"/>
                <w:b/>
              </w:rPr>
            </w:pPr>
            <w:r w:rsidRPr="00F46474">
              <w:rPr>
                <w:rFonts w:ascii="Times New Roman" w:hAnsi="Times New Roman" w:cs="Times New Roman"/>
                <w:b/>
              </w:rPr>
              <w:t>TARTALOMJEGYZÉK (2.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rPr>
          <w:trHeight w:val="188"/>
        </w:trPr>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spacing w:before="60" w:after="60"/>
              <w:rPr>
                <w:rFonts w:ascii="Times New Roman" w:hAnsi="Times New Roman" w:cs="Times New Roman"/>
                <w:b/>
              </w:rPr>
            </w:pPr>
            <w:r w:rsidRPr="00F46474">
              <w:rPr>
                <w:rFonts w:ascii="Times New Roman" w:hAnsi="Times New Roman" w:cs="Times New Roman"/>
                <w:b/>
              </w:rPr>
              <w:t>I. FEJEZET: FELOLVASÓ LAP (3.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rPr>
          <w:trHeight w:val="188"/>
        </w:trPr>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pStyle w:val="Listaszerbekezds"/>
              <w:numPr>
                <w:ilvl w:val="0"/>
                <w:numId w:val="42"/>
              </w:numPr>
              <w:spacing w:before="60" w:after="60"/>
              <w:ind w:left="492" w:hanging="425"/>
              <w:rPr>
                <w:rFonts w:ascii="Times New Roman" w:hAnsi="Times New Roman"/>
                <w:sz w:val="24"/>
              </w:rPr>
            </w:pPr>
            <w:r w:rsidRPr="00F46474">
              <w:rPr>
                <w:rFonts w:ascii="Times New Roman" w:hAnsi="Times New Roman"/>
                <w:sz w:val="24"/>
              </w:rPr>
              <w:t xml:space="preserve">Felolvasólap (3. sz.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rPr>
          <w:trHeight w:val="188"/>
        </w:trPr>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pStyle w:val="Listaszerbekezds"/>
              <w:numPr>
                <w:ilvl w:val="0"/>
                <w:numId w:val="42"/>
              </w:numPr>
              <w:spacing w:before="60" w:after="60"/>
              <w:ind w:left="492" w:hanging="425"/>
              <w:rPr>
                <w:rFonts w:ascii="Times New Roman" w:hAnsi="Times New Roman"/>
                <w:sz w:val="24"/>
              </w:rPr>
            </w:pPr>
            <w:r w:rsidRPr="00F46474">
              <w:rPr>
                <w:rFonts w:ascii="Times New Roman" w:hAnsi="Times New Roman"/>
                <w:sz w:val="24"/>
              </w:rPr>
              <w:t>Szakmai – kereskedelmi ajánlat (3/A.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rPr>
          <w:trHeight w:val="188"/>
        </w:trPr>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spacing w:before="60" w:after="60"/>
              <w:jc w:val="both"/>
              <w:rPr>
                <w:rFonts w:ascii="Times New Roman" w:hAnsi="Times New Roman" w:cs="Times New Roman"/>
                <w:b/>
              </w:rPr>
            </w:pPr>
            <w:r w:rsidRPr="00F46474">
              <w:rPr>
                <w:rFonts w:ascii="Times New Roman" w:hAnsi="Times New Roman" w:cs="Times New Roman"/>
                <w:b/>
              </w:rPr>
              <w:t>II. FEJEZET: EGYSÉGES EURÓPAI KÖZBESZERZÉSI DOKUMENTUM (4.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rPr>
          <w:trHeight w:val="188"/>
        </w:trPr>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spacing w:before="60" w:after="60"/>
              <w:jc w:val="both"/>
              <w:rPr>
                <w:rFonts w:ascii="Times New Roman" w:hAnsi="Times New Roman" w:cs="Times New Roman"/>
                <w:b/>
              </w:rPr>
            </w:pPr>
            <w:r w:rsidRPr="00F46474">
              <w:rPr>
                <w:rFonts w:ascii="Times New Roman" w:hAnsi="Times New Roman" w:cs="Times New Roman"/>
                <w:b/>
              </w:rPr>
              <w:t xml:space="preserve">III. </w:t>
            </w:r>
            <w:r w:rsidRPr="00F46474">
              <w:rPr>
                <w:rFonts w:ascii="Times New Roman" w:hAnsi="Times New Roman" w:cs="Times New Roman"/>
                <w:b/>
                <w:caps/>
              </w:rPr>
              <w:t>FEJEZET</w:t>
            </w:r>
            <w:r w:rsidRPr="00F46474">
              <w:rPr>
                <w:rFonts w:ascii="Times New Roman" w:hAnsi="Times New Roman" w:cs="Times New Roman"/>
                <w:b/>
              </w:rPr>
              <w:t>: AZ AJÁNLATI FELHÍVÁSBAN ELŐÍRT EGYÉB DOKUMENTUMOK</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7"/>
              </w:numPr>
              <w:suppressAutoHyphens w:val="0"/>
              <w:spacing w:before="60" w:after="60"/>
              <w:ind w:left="426"/>
              <w:jc w:val="both"/>
              <w:rPr>
                <w:rFonts w:ascii="Times New Roman" w:hAnsi="Times New Roman" w:cs="Times New Roman"/>
              </w:rPr>
            </w:pPr>
            <w:r w:rsidRPr="00F46474">
              <w:rPr>
                <w:rFonts w:ascii="Times New Roman" w:hAnsi="Times New Roman" w:cs="Times New Roman"/>
              </w:rPr>
              <w:t>Nyilatkozat változásbejegyzési eljárásról (5.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7"/>
              </w:numPr>
              <w:suppressAutoHyphens w:val="0"/>
              <w:spacing w:before="60" w:after="60"/>
              <w:ind w:left="426"/>
              <w:jc w:val="both"/>
              <w:rPr>
                <w:rFonts w:ascii="Times New Roman" w:hAnsi="Times New Roman" w:cs="Times New Roman"/>
              </w:rPr>
            </w:pPr>
            <w:r w:rsidRPr="00F46474">
              <w:rPr>
                <w:rFonts w:ascii="Times New Roman" w:hAnsi="Times New Roman" w:cs="Times New Roman"/>
              </w:rPr>
              <w:t>Változásbejegyzési (elektronikus) kérelem és az annak érkezéséről a cégbíróság által megküldött 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7"/>
              </w:numPr>
              <w:suppressAutoHyphens w:val="0"/>
              <w:spacing w:before="60" w:after="60"/>
              <w:ind w:left="426"/>
              <w:jc w:val="both"/>
              <w:rPr>
                <w:rFonts w:ascii="Times New Roman" w:hAnsi="Times New Roman" w:cs="Times New Roman"/>
              </w:rPr>
            </w:pPr>
            <w:r w:rsidRPr="00F46474">
              <w:rPr>
                <w:rFonts w:ascii="Times New Roman" w:hAnsi="Times New Roman" w:cs="Times New Roman"/>
              </w:rPr>
              <w:t>Ajánlati nyilatkozat (6.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7"/>
              </w:numPr>
              <w:suppressAutoHyphens w:val="0"/>
              <w:spacing w:before="60" w:after="60"/>
              <w:ind w:left="426"/>
              <w:jc w:val="both"/>
              <w:rPr>
                <w:rFonts w:ascii="Times New Roman" w:hAnsi="Times New Roman" w:cs="Times New Roman"/>
              </w:rPr>
            </w:pPr>
            <w:r w:rsidRPr="00F46474">
              <w:rPr>
                <w:rFonts w:ascii="Times New Roman" w:hAnsi="Times New Roman" w:cs="Times New Roman"/>
              </w:rPr>
              <w:t>Ajánlattevő nyilatkozata a Kbt. 65. § (7) bekezdése tekintetében (7. sz. melléklet)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7"/>
              </w:numPr>
              <w:suppressAutoHyphens w:val="0"/>
              <w:spacing w:before="60" w:after="60"/>
              <w:ind w:left="426"/>
              <w:jc w:val="both"/>
              <w:rPr>
                <w:rFonts w:ascii="Times New Roman" w:hAnsi="Times New Roman" w:cs="Times New Roman"/>
              </w:rPr>
            </w:pPr>
            <w:r w:rsidRPr="00F46474">
              <w:rPr>
                <w:rFonts w:ascii="Times New Roman" w:hAnsi="Times New Roman" w:cs="Times New Roman"/>
              </w:rPr>
              <w:t>Szerződéses vagy előszerződésben vállalt kötelezettségvállalást tartalmazó okirat a Kbt. 65. § (7) bekezdés igazolására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7"/>
              </w:numPr>
              <w:suppressAutoHyphens w:val="0"/>
              <w:spacing w:before="60" w:after="60"/>
              <w:ind w:left="426"/>
              <w:jc w:val="both"/>
              <w:rPr>
                <w:rFonts w:ascii="Times New Roman" w:hAnsi="Times New Roman" w:cs="Times New Roman"/>
              </w:rPr>
            </w:pPr>
            <w:r w:rsidRPr="00F46474">
              <w:rPr>
                <w:rFonts w:ascii="Times New Roman" w:hAnsi="Times New Roman" w:cs="Times New Roman"/>
              </w:rPr>
              <w:t>Ajánlattevő nyilatkozata a Kbt. 73. § (4)-(5) bekezdése alapján (8.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7"/>
              </w:numPr>
              <w:suppressAutoHyphens w:val="0"/>
              <w:spacing w:before="60" w:after="60"/>
              <w:ind w:left="426"/>
              <w:jc w:val="both"/>
              <w:rPr>
                <w:rFonts w:ascii="Times New Roman" w:hAnsi="Times New Roman" w:cs="Times New Roman"/>
              </w:rPr>
            </w:pPr>
            <w:r w:rsidRPr="00F46474">
              <w:rPr>
                <w:rFonts w:ascii="Times New Roman" w:hAnsi="Times New Roman" w:cs="Times New Roman"/>
              </w:rPr>
              <w:t>Az ajánlatban szereplő bármilyen nyilatkozatot aláíró cégjegyzésre vagy aláírásra jogosult képviselő aláírási címpéldánya vagy aláírási mintája</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7"/>
              </w:numPr>
              <w:suppressAutoHyphens w:val="0"/>
              <w:spacing w:before="60" w:after="60"/>
              <w:ind w:left="426"/>
              <w:jc w:val="both"/>
              <w:rPr>
                <w:rFonts w:ascii="Times New Roman" w:hAnsi="Times New Roman" w:cs="Times New Roman"/>
              </w:rPr>
            </w:pPr>
            <w:r w:rsidRPr="00F46474">
              <w:rPr>
                <w:rFonts w:ascii="Times New Roman" w:hAnsi="Times New Roman" w:cs="Times New Roman"/>
              </w:rPr>
              <w:t>Közös ajánlattevői megállapodás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7"/>
              </w:numPr>
              <w:suppressAutoHyphens w:val="0"/>
              <w:spacing w:before="60" w:after="60"/>
              <w:ind w:left="426"/>
              <w:jc w:val="both"/>
              <w:rPr>
                <w:rFonts w:ascii="Times New Roman" w:hAnsi="Times New Roman" w:cs="Times New Roman"/>
              </w:rPr>
            </w:pPr>
            <w:r w:rsidRPr="00F46474">
              <w:rPr>
                <w:rFonts w:ascii="Times New Roman" w:hAnsi="Times New Roman" w:cs="Times New Roman"/>
              </w:rPr>
              <w:t>A cégkivonatban nem szereplő kötelezettségvállalók esetében a cégjegyzésre jogosult személytől származó, ajánlat aláírására vonatkozó (a meghatalmazott aláírását is tartalmazó) írásos meghatalmazás (9 sz. melléklet)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7"/>
              </w:numPr>
              <w:suppressAutoHyphens w:val="0"/>
              <w:spacing w:before="60" w:after="60"/>
              <w:ind w:left="426"/>
              <w:jc w:val="both"/>
              <w:rPr>
                <w:rFonts w:ascii="Times New Roman" w:hAnsi="Times New Roman" w:cs="Times New Roman"/>
              </w:rPr>
            </w:pPr>
            <w:r w:rsidRPr="00F46474">
              <w:rPr>
                <w:rFonts w:ascii="Times New Roman" w:hAnsi="Times New Roman" w:cs="Times New Roman"/>
              </w:rPr>
              <w:t>Nyilatkozat nyertesség esetén a szerződés feltöltéséhez szükséges adatokról (10.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7"/>
              </w:numPr>
              <w:suppressAutoHyphens w:val="0"/>
              <w:spacing w:before="60" w:after="60"/>
              <w:ind w:left="426"/>
              <w:jc w:val="both"/>
              <w:rPr>
                <w:rFonts w:ascii="Times New Roman" w:hAnsi="Times New Roman" w:cs="Times New Roman"/>
              </w:rPr>
            </w:pPr>
            <w:r w:rsidRPr="00F46474">
              <w:rPr>
                <w:rFonts w:ascii="Times New Roman" w:hAnsi="Times New Roman" w:cs="Times New Roman"/>
              </w:rPr>
              <w:t xml:space="preserve">Regisztrációs adatlap (11. sz.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7"/>
              </w:numPr>
              <w:suppressAutoHyphens w:val="0"/>
              <w:spacing w:before="60" w:after="60"/>
              <w:ind w:left="426"/>
              <w:jc w:val="both"/>
              <w:rPr>
                <w:rFonts w:ascii="Times New Roman" w:hAnsi="Times New Roman" w:cs="Times New Roman"/>
              </w:rPr>
            </w:pPr>
            <w:r w:rsidRPr="00F46474">
              <w:rPr>
                <w:rFonts w:ascii="Times New Roman" w:hAnsi="Times New Roman" w:cs="Times New Roman"/>
              </w:rPr>
              <w:t xml:space="preserve">Ellenőrző lista a benyújtott mintatermékekről (12. sz.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7"/>
              </w:numPr>
              <w:suppressAutoHyphens w:val="0"/>
              <w:spacing w:before="60" w:after="60"/>
              <w:ind w:left="426"/>
              <w:jc w:val="both"/>
              <w:rPr>
                <w:rFonts w:ascii="Times New Roman" w:hAnsi="Times New Roman" w:cs="Times New Roman"/>
              </w:rPr>
            </w:pPr>
            <w:r w:rsidRPr="00F46474">
              <w:rPr>
                <w:rFonts w:ascii="Times New Roman" w:hAnsi="Times New Roman" w:cs="Times New Roman"/>
              </w:rPr>
              <w:t xml:space="preserve"> A megajánlott orvostechnikai eszközökhöz kapcsolódóan az orvostechnikai eszközökről szóló 4/2009. (III.17.) EüM rendelet alapján gyártói EK megfelelőségi nyilatkozat, és az osztályba sorolástól függően a 4/2009. (III.17.) EüM rendelet alapján szükséges bármely nemzeti rendszerben akkreditált tanúsító szervezettől származó CE megfelelőség értékelési tanúsítvány </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tabs>
                <w:tab w:val="left" w:pos="709"/>
              </w:tabs>
              <w:spacing w:before="60" w:after="60"/>
              <w:jc w:val="both"/>
              <w:rPr>
                <w:rFonts w:ascii="Times New Roman" w:hAnsi="Times New Roman" w:cs="Times New Roman"/>
                <w:b/>
              </w:rPr>
            </w:pPr>
            <w:r w:rsidRPr="00F46474">
              <w:rPr>
                <w:rFonts w:ascii="Times New Roman" w:hAnsi="Times New Roman" w:cs="Times New Roman"/>
                <w:b/>
              </w:rPr>
              <w:lastRenderedPageBreak/>
              <w:t>IV.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B33B40">
            <w:pPr>
              <w:numPr>
                <w:ilvl w:val="0"/>
                <w:numId w:val="15"/>
              </w:numPr>
              <w:suppressAutoHyphens w:val="0"/>
              <w:spacing w:before="60" w:after="60"/>
              <w:ind w:left="426"/>
              <w:rPr>
                <w:rFonts w:ascii="Times New Roman" w:hAnsi="Times New Roman" w:cs="Times New Roman"/>
                <w:bCs/>
                <w:noProof/>
              </w:rPr>
            </w:pPr>
            <w:r w:rsidRPr="00F46474">
              <w:rPr>
                <w:rFonts w:ascii="Times New Roman" w:hAnsi="Times New Roman" w:cs="Times New Roman"/>
                <w:bCs/>
                <w:noProof/>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B33B40">
            <w:pPr>
              <w:numPr>
                <w:ilvl w:val="0"/>
                <w:numId w:val="15"/>
              </w:numPr>
              <w:suppressAutoHyphens w:val="0"/>
              <w:spacing w:before="60" w:after="60"/>
              <w:ind w:left="426"/>
              <w:rPr>
                <w:rFonts w:ascii="Times New Roman" w:hAnsi="Times New Roman" w:cs="Times New Roman"/>
                <w:bCs/>
                <w:noProof/>
              </w:rPr>
            </w:pPr>
            <w:r w:rsidRPr="00F46474">
              <w:rPr>
                <w:rFonts w:ascii="Times New Roman" w:hAnsi="Times New Roman" w:cs="Times New Roman"/>
                <w:bCs/>
                <w:noProof/>
              </w:rPr>
              <w:t>Üzleti titkot tartalmazó iratok</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suppressAutoHyphens w:val="0"/>
              <w:spacing w:before="60" w:after="60"/>
              <w:jc w:val="both"/>
              <w:rPr>
                <w:rFonts w:ascii="Times New Roman" w:hAnsi="Times New Roman" w:cs="Times New Roman"/>
              </w:rPr>
            </w:pPr>
            <w:r w:rsidRPr="00F46474">
              <w:rPr>
                <w:rFonts w:ascii="Times New Roman" w:hAnsi="Times New Roman" w:cs="Times New Roman"/>
                <w:b/>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ind w:left="110" w:right="74"/>
              <w:jc w:val="center"/>
              <w:rPr>
                <w:rFonts w:ascii="Times New Roman" w:hAnsi="Times New Roman" w:cs="Times New Roman"/>
              </w:rPr>
            </w:pPr>
          </w:p>
        </w:tc>
      </w:tr>
    </w:tbl>
    <w:p w:rsidR="0094161A" w:rsidRPr="00F46474" w:rsidRDefault="0094161A" w:rsidP="0094161A">
      <w:pPr>
        <w:jc w:val="right"/>
        <w:rPr>
          <w:rFonts w:ascii="Times New Roman" w:hAnsi="Times New Roman" w:cs="Times New Roman"/>
          <w:b/>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b/>
        </w:rPr>
      </w:pPr>
      <w:r w:rsidRPr="00F46474">
        <w:rPr>
          <w:rFonts w:ascii="Times New Roman" w:hAnsi="Times New Roman" w:cs="Times New Roman"/>
          <w:b/>
        </w:rPr>
        <w:lastRenderedPageBreak/>
        <w:t>3.1.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1. rész: Clavicula töréseinek rögzítésére szolgáló lemezek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3.2.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 xml:space="preserve">2. rész: Elasztikus titán szeg beszerzése </w:t>
      </w:r>
    </w:p>
    <w:p w:rsidR="0094161A" w:rsidRPr="00F46474" w:rsidRDefault="0094161A" w:rsidP="0094161A">
      <w:pPr>
        <w:jc w:val="cente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2/1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2/2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2/3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3.3.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3. rész: Humerus proximalis vég töréseinek rögzítésére szolgáló lemezek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3/1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3/2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3/3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3.4.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sidRPr="00F46474">
        <w:rPr>
          <w:rFonts w:ascii="Times New Roman" w:hAnsi="Times New Roman" w:cs="Times New Roman"/>
          <w:b/>
        </w:rPr>
        <w:t xml:space="preserve">4. rész: Diaphysis lemezek beszerzése felkarra és alkarra </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4/1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4/2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4/3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3.5.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5. rész: Felkarcsont töréseinek kezelésére alkalmas velőűrszegek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5/1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5/2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5/3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3.6.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6. rész: Humerus distalis vég töréseinek rögzítésére szolgáló lemezek beszerzése</w:t>
      </w:r>
    </w:p>
    <w:p w:rsidR="0094161A" w:rsidRPr="00F46474" w:rsidRDefault="0094161A" w:rsidP="0094161A">
      <w:pPr>
        <w:jc w:val="cente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6/1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6/2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6/3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3.7.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sidRPr="00F46474">
        <w:rPr>
          <w:rFonts w:ascii="Times New Roman" w:hAnsi="Times New Roman" w:cs="Times New Roman"/>
          <w:b/>
        </w:rPr>
        <w:t>7. rész: Diaphysis lemezek felkarra és alkarra - DC lemezek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7/1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7/2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w:t>
            </w: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7/3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3.8.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8. rész: Distalis radius törés rögzítésére szolgáló lemezek beszerzése</w:t>
      </w:r>
    </w:p>
    <w:p w:rsidR="0094161A" w:rsidRPr="00F46474" w:rsidRDefault="0094161A" w:rsidP="0094161A">
      <w:pPr>
        <w:jc w:val="cente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8/1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8/2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8/3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3.9.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9. rész: Könyök régió ízületbe hatoló töréseinek rögzítésére szolgáló lemezek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9/1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9/2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9/3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3.10.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10. rész: Csukló ízületbe hatoló romos töréseinek stabilizációja</w:t>
      </w:r>
    </w:p>
    <w:p w:rsidR="0094161A" w:rsidRPr="00F46474" w:rsidRDefault="0094161A" w:rsidP="0094161A">
      <w:pPr>
        <w:jc w:val="cente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10/1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10/2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10/3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3.11.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sidRPr="00F46474">
        <w:rPr>
          <w:rFonts w:ascii="Times New Roman" w:hAnsi="Times New Roman" w:cs="Times New Roman"/>
          <w:b/>
        </w:rPr>
        <w:t>11. rész: Kanülált combnyakcsavarozás</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11/1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11/2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11/3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3.12.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sidRPr="00F46474">
        <w:rPr>
          <w:rFonts w:ascii="Times New Roman" w:hAnsi="Times New Roman" w:cs="Times New Roman"/>
          <w:b/>
        </w:rPr>
        <w:t>12. rész: DCS-DHS toldalék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12/1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3.13.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sidRPr="00F46474">
        <w:rPr>
          <w:rFonts w:ascii="Times New Roman" w:hAnsi="Times New Roman" w:cs="Times New Roman"/>
          <w:b/>
        </w:rPr>
        <w:t>13. rész: Medence törések speciális töréseinek lemezelése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13/1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13/2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13/3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3.14.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sidRPr="00F46474">
        <w:rPr>
          <w:rFonts w:ascii="Times New Roman" w:hAnsi="Times New Roman" w:cs="Times New Roman"/>
          <w:b/>
        </w:rPr>
        <w:t>14. rész: Instabil medence, acetabulum és egyéb töréseknél is alkalmazható kanülált csavarok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14/1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14/2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14/3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3.15.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sidRPr="00F46474">
        <w:rPr>
          <w:rFonts w:ascii="Times New Roman" w:hAnsi="Times New Roman" w:cs="Times New Roman"/>
          <w:b/>
        </w:rPr>
        <w:t>15. rész: Medencetörések hátsó rögzítéséhez szükséges csavarok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15/1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15/2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15/3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w:t>
            </w: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3.16.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sidRPr="00F46474">
        <w:rPr>
          <w:rFonts w:ascii="Times New Roman" w:hAnsi="Times New Roman" w:cs="Times New Roman"/>
          <w:b/>
        </w:rPr>
        <w:t>16. rész: Tomportáji törések ellátásához szükséges velőűrszegek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16/1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16/2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16/3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3.17.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sidRPr="00F46474">
        <w:rPr>
          <w:rFonts w:ascii="Times New Roman" w:hAnsi="Times New Roman" w:cs="Times New Roman"/>
          <w:b/>
        </w:rPr>
        <w:t>17. rész: Tomportáji törések ellátásához szükséges velőűrszeg beszerzése helikális pengével</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17/1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17/2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17/3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3.18</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18</w:t>
      </w:r>
      <w:r w:rsidRPr="00F46474">
        <w:rPr>
          <w:rFonts w:ascii="Times New Roman" w:hAnsi="Times New Roman" w:cs="Times New Roman"/>
          <w:b/>
        </w:rPr>
        <w:t>. rész: Femur felfúrás nélküli és felfúrásos szegezéséhez velőűrszegek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18</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18</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18</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3.19</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19</w:t>
      </w:r>
      <w:r w:rsidRPr="00F46474">
        <w:rPr>
          <w:rFonts w:ascii="Times New Roman" w:hAnsi="Times New Roman" w:cs="Times New Roman"/>
          <w:b/>
        </w:rPr>
        <w:t xml:space="preserve">. rész: Femur velőűrszegezés </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19</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19</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19</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3.20</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20</w:t>
      </w:r>
      <w:r w:rsidRPr="00F46474">
        <w:rPr>
          <w:rFonts w:ascii="Times New Roman" w:hAnsi="Times New Roman" w:cs="Times New Roman"/>
          <w:b/>
        </w:rPr>
        <w:t>. rész: Femur diaphysis lemez beszerzése periprotetikus törések ellátására</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20</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20</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20</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 xml:space="preserve">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3.21</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21</w:t>
      </w:r>
      <w:r w:rsidRPr="00F46474">
        <w:rPr>
          <w:rFonts w:ascii="Times New Roman" w:hAnsi="Times New Roman" w:cs="Times New Roman"/>
          <w:b/>
        </w:rPr>
        <w:t>. rész: Combcsont szár-és periprotetikus törések kezelésére használható preformált lemezek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21</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21</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 xml:space="preserve">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21</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3.22</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22</w:t>
      </w:r>
      <w:r w:rsidRPr="00F46474">
        <w:rPr>
          <w:rFonts w:ascii="Times New Roman" w:hAnsi="Times New Roman" w:cs="Times New Roman"/>
          <w:b/>
        </w:rPr>
        <w:t>. rész: Femur distalis törések retrográd szegezéséhez velőűrszegek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22</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22</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22</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3.23</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23</w:t>
      </w:r>
      <w:r w:rsidRPr="00F46474">
        <w:rPr>
          <w:rFonts w:ascii="Times New Roman" w:hAnsi="Times New Roman" w:cs="Times New Roman"/>
          <w:b/>
        </w:rPr>
        <w:t>. rész: Distalis femur törések ellátására szolgáló lemezek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23</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23</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23</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3.24</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24</w:t>
      </w:r>
      <w:r w:rsidRPr="00F46474">
        <w:rPr>
          <w:rFonts w:ascii="Times New Roman" w:hAnsi="Times New Roman" w:cs="Times New Roman"/>
          <w:b/>
        </w:rPr>
        <w:t>. rész: Tibia térdizület közeli töréseinek rögzítésére szolgáló lemezek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24</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24</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24</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3.25</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25</w:t>
      </w:r>
      <w:r w:rsidRPr="00F46474">
        <w:rPr>
          <w:rFonts w:ascii="Times New Roman" w:hAnsi="Times New Roman" w:cs="Times New Roman"/>
          <w:b/>
        </w:rPr>
        <w:t>. rész: Térdizület közeli törések rögzítésére szolgáló lemezek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25</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3.26</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26</w:t>
      </w:r>
      <w:r w:rsidRPr="00F46474">
        <w:rPr>
          <w:rFonts w:ascii="Times New Roman" w:hAnsi="Times New Roman" w:cs="Times New Roman"/>
          <w:b/>
        </w:rPr>
        <w:t>. rész: Tibia velőűrszegezés</w:t>
      </w:r>
      <w:r>
        <w:rPr>
          <w:rFonts w:ascii="Times New Roman" w:hAnsi="Times New Roman" w:cs="Times New Roman"/>
          <w:b/>
        </w:rPr>
        <w:t xml:space="preserve"> 1.</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26</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26</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26</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3.27</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27</w:t>
      </w:r>
      <w:r w:rsidRPr="00F46474">
        <w:rPr>
          <w:rFonts w:ascii="Times New Roman" w:hAnsi="Times New Roman" w:cs="Times New Roman"/>
          <w:b/>
        </w:rPr>
        <w:t>. rész: Tibia velőűrszegezés 2.</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27</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27</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27</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3.28</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28</w:t>
      </w:r>
      <w:r w:rsidRPr="00F46474">
        <w:rPr>
          <w:rFonts w:ascii="Times New Roman" w:hAnsi="Times New Roman" w:cs="Times New Roman"/>
          <w:b/>
        </w:rPr>
        <w:t>. rész: Tibia distalis vég töréseinek rögzítésére szolgáló lemezek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28</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28</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28</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3.29</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29</w:t>
      </w:r>
      <w:r w:rsidRPr="00F46474">
        <w:rPr>
          <w:rFonts w:ascii="Times New Roman" w:hAnsi="Times New Roman" w:cs="Times New Roman"/>
          <w:b/>
        </w:rPr>
        <w:t>. rész: Ujjak, a kéz és láb töréseinek rögzítésére szolgáló lemezek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29</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29</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29</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w:t>
            </w:r>
            <w:r>
              <w:rPr>
                <w:rFonts w:ascii="Times New Roman" w:hAnsi="Times New Roman" w:cs="Times New Roman"/>
              </w:rPr>
              <w:t>……..           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3.30</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30</w:t>
      </w:r>
      <w:r w:rsidRPr="00F46474">
        <w:rPr>
          <w:rFonts w:ascii="Times New Roman" w:hAnsi="Times New Roman" w:cs="Times New Roman"/>
          <w:b/>
        </w:rPr>
        <w:t>. rész: Kézfej és ujjpercek csontjainak ízületbe hatoló töréseinek kezelése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sidRPr="00F46474">
              <w:rPr>
                <w:rFonts w:ascii="Times New Roman" w:hAnsi="Times New Roman" w:cs="Times New Roman"/>
              </w:rPr>
              <w:t>3</w:t>
            </w:r>
            <w:r>
              <w:rPr>
                <w:rFonts w:ascii="Times New Roman" w:hAnsi="Times New Roman" w:cs="Times New Roman"/>
              </w:rPr>
              <w:t>0</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30</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30</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3.31</w:t>
      </w:r>
      <w:r w:rsidRPr="00F46474">
        <w:rPr>
          <w:rFonts w:ascii="Times New Roman" w:hAnsi="Times New Roman" w:cs="Times New Roman"/>
          <w:b/>
        </w:rPr>
        <w:t xml:space="preserve">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31</w:t>
      </w:r>
      <w:r w:rsidRPr="00F46474">
        <w:rPr>
          <w:rFonts w:ascii="Times New Roman" w:hAnsi="Times New Roman" w:cs="Times New Roman"/>
          <w:b/>
        </w:rPr>
        <w:t>. rész: Kéz és lábsebészetben alkalmazható változó mentemelkedésű kanülált csavarok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31</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31</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31</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3.32</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32</w:t>
      </w:r>
      <w:r w:rsidRPr="00F46474">
        <w:rPr>
          <w:rFonts w:ascii="Times New Roman" w:hAnsi="Times New Roman" w:cs="Times New Roman"/>
          <w:b/>
        </w:rPr>
        <w:t>. rész: Gyenge csontállományú humerus proximalis vég különösen összetett töréseinek rögzítésére szolgáló lemezek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32</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32</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32</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3.33</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33</w:t>
      </w:r>
      <w:r w:rsidRPr="00F46474">
        <w:rPr>
          <w:rFonts w:ascii="Times New Roman" w:hAnsi="Times New Roman" w:cs="Times New Roman"/>
          <w:b/>
        </w:rPr>
        <w:t>. rész: Gyenge csontállományú proximalis tibia nehezen gyógyuló, különösen összetett töréseinek rögzítésére szolgáló lemezek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33</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33</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w:t>
            </w:r>
            <w:r>
              <w:rPr>
                <w:rFonts w:ascii="Times New Roman" w:hAnsi="Times New Roman" w:cs="Times New Roman"/>
              </w:rPr>
              <w:t>………………………..            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33</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3.34</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34</w:t>
      </w:r>
      <w:r w:rsidRPr="00F46474">
        <w:rPr>
          <w:rFonts w:ascii="Times New Roman" w:hAnsi="Times New Roman" w:cs="Times New Roman"/>
          <w:b/>
        </w:rPr>
        <w:t>. rész: Gyenge csontállományú distalis femur nehezen gyógyuló, különösen összetett töréseinek rögzítésére szolgáló lemezek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34</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34</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34</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sidRPr="00F46474">
        <w:rPr>
          <w:rFonts w:ascii="Times New Roman" w:hAnsi="Times New Roman" w:cs="Times New Roman"/>
          <w:b/>
        </w:rPr>
        <w:lastRenderedPageBreak/>
        <w:t>3.</w:t>
      </w:r>
      <w:r>
        <w:rPr>
          <w:rFonts w:ascii="Times New Roman" w:hAnsi="Times New Roman" w:cs="Times New Roman"/>
          <w:b/>
        </w:rPr>
        <w:t>35</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Pr>
          <w:rFonts w:ascii="Times New Roman" w:hAnsi="Times New Roman" w:cs="Times New Roman"/>
          <w:b/>
        </w:rPr>
        <w:t>35</w:t>
      </w:r>
      <w:r w:rsidRPr="00F46474">
        <w:rPr>
          <w:rFonts w:ascii="Times New Roman" w:hAnsi="Times New Roman" w:cs="Times New Roman"/>
          <w:b/>
        </w:rPr>
        <w:t>. rész: Gyenge csontállományú femur nehezen gyógyuló, különösen összetett periprotetikus töréseinek rögzítésére szolgáló lemezek beszerzése</w:t>
      </w:r>
    </w:p>
    <w:p w:rsidR="0094161A" w:rsidRPr="00F46474" w:rsidRDefault="0094161A" w:rsidP="0094161A">
      <w:pPr>
        <w:jc w:val="cente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35</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35</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35</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3.36</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36</w:t>
      </w:r>
      <w:r w:rsidRPr="00F46474">
        <w:rPr>
          <w:rFonts w:ascii="Times New Roman" w:hAnsi="Times New Roman" w:cs="Times New Roman"/>
          <w:b/>
        </w:rPr>
        <w:t>. rész: Külső fixateurök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494"/>
        <w:gridCol w:w="4568"/>
      </w:tblGrid>
      <w:tr w:rsidR="0094161A" w:rsidRPr="00F46474" w:rsidTr="00C408F2">
        <w:tc>
          <w:tcPr>
            <w:tcW w:w="4606" w:type="dxa"/>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606" w:type="dxa"/>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06"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36</w:t>
            </w:r>
            <w:r w:rsidRPr="00F46474">
              <w:rPr>
                <w:rFonts w:ascii="Times New Roman" w:hAnsi="Times New Roman" w:cs="Times New Roman"/>
              </w:rPr>
              <w:t>/1 Nettó ajánlati ár összesen</w:t>
            </w:r>
          </w:p>
        </w:tc>
        <w:tc>
          <w:tcPr>
            <w:tcW w:w="4606"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3.37</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37</w:t>
      </w:r>
      <w:r w:rsidRPr="00F46474">
        <w:rPr>
          <w:rFonts w:ascii="Times New Roman" w:hAnsi="Times New Roman" w:cs="Times New Roman"/>
          <w:b/>
        </w:rPr>
        <w:t>. rész: Hagyományos lemezek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494"/>
        <w:gridCol w:w="4568"/>
      </w:tblGrid>
      <w:tr w:rsidR="0094161A" w:rsidRPr="00F46474" w:rsidTr="00C408F2">
        <w:tc>
          <w:tcPr>
            <w:tcW w:w="4606" w:type="dxa"/>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606" w:type="dxa"/>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06"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37</w:t>
            </w:r>
            <w:r w:rsidRPr="00F46474">
              <w:rPr>
                <w:rFonts w:ascii="Times New Roman" w:hAnsi="Times New Roman" w:cs="Times New Roman"/>
              </w:rPr>
              <w:t>/1 Nettó ajánlati ár összesen</w:t>
            </w:r>
          </w:p>
        </w:tc>
        <w:tc>
          <w:tcPr>
            <w:tcW w:w="4606"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3.38</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38</w:t>
      </w:r>
      <w:r w:rsidRPr="00F46474">
        <w:rPr>
          <w:rFonts w:ascii="Times New Roman" w:hAnsi="Times New Roman" w:cs="Times New Roman"/>
          <w:b/>
        </w:rPr>
        <w:t>. rész: Hagyományos csavarok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494"/>
        <w:gridCol w:w="4568"/>
      </w:tblGrid>
      <w:tr w:rsidR="0094161A" w:rsidRPr="00F46474" w:rsidTr="00C408F2">
        <w:tc>
          <w:tcPr>
            <w:tcW w:w="4606" w:type="dxa"/>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606" w:type="dxa"/>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06"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38</w:t>
            </w:r>
            <w:r w:rsidRPr="00F46474">
              <w:rPr>
                <w:rFonts w:ascii="Times New Roman" w:hAnsi="Times New Roman" w:cs="Times New Roman"/>
              </w:rPr>
              <w:t>/1 Nettó ajánlati ár összesen</w:t>
            </w:r>
          </w:p>
        </w:tc>
        <w:tc>
          <w:tcPr>
            <w:tcW w:w="4606"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3.39</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39</w:t>
      </w:r>
      <w:r w:rsidRPr="00F46474">
        <w:rPr>
          <w:rFonts w:ascii="Times New Roman" w:hAnsi="Times New Roman" w:cs="Times New Roman"/>
          <w:b/>
        </w:rPr>
        <w:t>. rész: Kirschner-drót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494"/>
        <w:gridCol w:w="4568"/>
      </w:tblGrid>
      <w:tr w:rsidR="0094161A" w:rsidRPr="00F46474" w:rsidTr="00C408F2">
        <w:tc>
          <w:tcPr>
            <w:tcW w:w="4606" w:type="dxa"/>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606" w:type="dxa"/>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06"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39</w:t>
            </w:r>
            <w:r w:rsidRPr="00F46474">
              <w:rPr>
                <w:rFonts w:ascii="Times New Roman" w:hAnsi="Times New Roman" w:cs="Times New Roman"/>
              </w:rPr>
              <w:t>/1 Nettó ajánlati ár összesen</w:t>
            </w:r>
          </w:p>
        </w:tc>
        <w:tc>
          <w:tcPr>
            <w:tcW w:w="4606"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3.40</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40</w:t>
      </w:r>
      <w:r w:rsidRPr="00F46474">
        <w:rPr>
          <w:rFonts w:ascii="Times New Roman" w:hAnsi="Times New Roman" w:cs="Times New Roman"/>
          <w:b/>
        </w:rPr>
        <w:t>. rész: Cerlcage-drót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494"/>
        <w:gridCol w:w="4568"/>
      </w:tblGrid>
      <w:tr w:rsidR="0094161A" w:rsidRPr="00F46474" w:rsidTr="00C408F2">
        <w:tc>
          <w:tcPr>
            <w:tcW w:w="4606" w:type="dxa"/>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606" w:type="dxa"/>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06"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40</w:t>
            </w:r>
            <w:r w:rsidRPr="00F46474">
              <w:rPr>
                <w:rFonts w:ascii="Times New Roman" w:hAnsi="Times New Roman" w:cs="Times New Roman"/>
              </w:rPr>
              <w:t>/1 Nettó ajánlati ár összesen</w:t>
            </w:r>
          </w:p>
        </w:tc>
        <w:tc>
          <w:tcPr>
            <w:tcW w:w="4606"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3.41</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41</w:t>
      </w:r>
      <w:r w:rsidRPr="00F46474">
        <w:rPr>
          <w:rFonts w:ascii="Times New Roman" w:hAnsi="Times New Roman" w:cs="Times New Roman"/>
          <w:b/>
        </w:rPr>
        <w:t>. rész: Kábel rögzítéshez szükséges eszközök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41</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41</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41</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3.42</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42</w:t>
      </w:r>
      <w:r w:rsidRPr="00F46474">
        <w:rPr>
          <w:rFonts w:ascii="Times New Roman" w:hAnsi="Times New Roman" w:cs="Times New Roman"/>
          <w:b/>
        </w:rPr>
        <w:t>. rész: Keresztszalag rögzítésére szolgáló titán lemez és végtelenített loop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494"/>
        <w:gridCol w:w="4568"/>
      </w:tblGrid>
      <w:tr w:rsidR="0094161A" w:rsidRPr="00F46474" w:rsidTr="00C408F2">
        <w:tc>
          <w:tcPr>
            <w:tcW w:w="4606" w:type="dxa"/>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606" w:type="dxa"/>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06"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42</w:t>
            </w:r>
            <w:r w:rsidRPr="00F46474">
              <w:rPr>
                <w:rFonts w:ascii="Times New Roman" w:hAnsi="Times New Roman" w:cs="Times New Roman"/>
              </w:rPr>
              <w:t>/1 Nettó ajánlati ár összesen</w:t>
            </w:r>
          </w:p>
        </w:tc>
        <w:tc>
          <w:tcPr>
            <w:tcW w:w="4606"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3.43</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43</w:t>
      </w:r>
      <w:r w:rsidRPr="00F46474">
        <w:rPr>
          <w:rFonts w:ascii="Times New Roman" w:hAnsi="Times New Roman" w:cs="Times New Roman"/>
          <w:b/>
        </w:rPr>
        <w:t>. rész: Szintetikus csontpótló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43</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43</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43</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3.44</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44</w:t>
      </w:r>
      <w:r w:rsidRPr="00F46474">
        <w:rPr>
          <w:rFonts w:ascii="Times New Roman" w:hAnsi="Times New Roman" w:cs="Times New Roman"/>
          <w:b/>
        </w:rPr>
        <w:t>. rész: Váll-stabilizáló implantátum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44</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44</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44</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jc w:val="right"/>
        <w:rPr>
          <w:rFonts w:ascii="Times New Roman" w:hAnsi="Times New Roman" w:cs="Times New Roman"/>
        </w:rPr>
      </w:pPr>
      <w:r>
        <w:rPr>
          <w:rFonts w:ascii="Times New Roman" w:hAnsi="Times New Roman" w:cs="Times New Roman"/>
          <w:b/>
        </w:rPr>
        <w:lastRenderedPageBreak/>
        <w:t>3.45</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45</w:t>
      </w:r>
      <w:r w:rsidRPr="00F46474">
        <w:rPr>
          <w:rFonts w:ascii="Times New Roman" w:hAnsi="Times New Roman" w:cs="Times New Roman"/>
          <w:b/>
        </w:rPr>
        <w:t>. rész: Behúzófonallal és feszíthető hurokkal ellátott szalagrögzítő beszerzése</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673"/>
        <w:gridCol w:w="4387"/>
      </w:tblGrid>
      <w:tr w:rsidR="0094161A" w:rsidRPr="00F46474" w:rsidTr="00C408F2">
        <w:trPr>
          <w:trHeight w:val="567"/>
        </w:trPr>
        <w:tc>
          <w:tcPr>
            <w:tcW w:w="4673"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387" w:type="dxa"/>
            <w:vAlign w:val="center"/>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45</w:t>
            </w:r>
            <w:r w:rsidRPr="00F46474">
              <w:rPr>
                <w:rFonts w:ascii="Times New Roman" w:hAnsi="Times New Roman" w:cs="Times New Roman"/>
              </w:rPr>
              <w:t>/1 Nettó ajánlati ár összesen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45</w:t>
            </w:r>
            <w:r w:rsidRPr="00F46474">
              <w:rPr>
                <w:rFonts w:ascii="Times New Roman" w:hAnsi="Times New Roman" w:cs="Times New Roman"/>
              </w:rPr>
              <w:t>/2 Konszignáció visszapótlása normál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r w:rsidR="0094161A" w:rsidRPr="00F46474" w:rsidTr="00C408F2">
        <w:trPr>
          <w:trHeight w:val="567"/>
        </w:trPr>
        <w:tc>
          <w:tcPr>
            <w:tcW w:w="4673"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45</w:t>
            </w:r>
            <w:r w:rsidRPr="00F46474">
              <w:rPr>
                <w:rFonts w:ascii="Times New Roman" w:hAnsi="Times New Roman" w:cs="Times New Roman"/>
              </w:rPr>
              <w:t>/3 Konszignáció visszapótlása sürgős esetben</w:t>
            </w:r>
          </w:p>
        </w:tc>
        <w:tc>
          <w:tcPr>
            <w:tcW w:w="4387"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xml:space="preserve">…………………………………..           </w:t>
            </w:r>
            <w:r>
              <w:rPr>
                <w:rFonts w:ascii="Times New Roman" w:hAnsi="Times New Roman" w:cs="Times New Roman"/>
              </w:rPr>
              <w:t>óra</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jc w:val="right"/>
        <w:rPr>
          <w:rFonts w:ascii="Times New Roman" w:hAnsi="Times New Roman" w:cs="Times New Roman"/>
        </w:rPr>
      </w:pPr>
      <w:r>
        <w:rPr>
          <w:rFonts w:ascii="Times New Roman" w:hAnsi="Times New Roman" w:cs="Times New Roman"/>
        </w:rPr>
        <w:br w:type="page"/>
      </w:r>
      <w:r>
        <w:rPr>
          <w:rFonts w:ascii="Times New Roman" w:hAnsi="Times New Roman" w:cs="Times New Roman"/>
          <w:b/>
        </w:rPr>
        <w:lastRenderedPageBreak/>
        <w:t>3.46</w:t>
      </w:r>
      <w:r w:rsidRPr="00F46474">
        <w:rPr>
          <w:rFonts w:ascii="Times New Roman" w:hAnsi="Times New Roman" w:cs="Times New Roman"/>
          <w:b/>
        </w:rPr>
        <w:t>. számú melléklet</w:t>
      </w: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FELOLVASÓLAP</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r w:rsidRPr="00F46474">
        <w:rPr>
          <w:rFonts w:ascii="Times New Roman" w:hAnsi="Times New Roman" w:cs="Times New Roman"/>
          <w:b/>
        </w:rPr>
        <w:t>„Csontsebészeti fogyóanyagok beszerzése a Pécsi Tudományegyetem részére”</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rPr>
      </w:pPr>
      <w:r>
        <w:rPr>
          <w:rFonts w:ascii="Times New Roman" w:hAnsi="Times New Roman" w:cs="Times New Roman"/>
          <w:b/>
        </w:rPr>
        <w:t>46</w:t>
      </w:r>
      <w:r w:rsidRPr="00F46474">
        <w:rPr>
          <w:rFonts w:ascii="Times New Roman" w:hAnsi="Times New Roman" w:cs="Times New Roman"/>
          <w:b/>
        </w:rPr>
        <w:t xml:space="preserve">. rész: </w:t>
      </w:r>
      <w:r w:rsidRPr="00337B3B">
        <w:rPr>
          <w:rFonts w:ascii="Times New Roman" w:hAnsi="Times New Roman" w:cs="Times New Roman"/>
          <w:b/>
        </w:rPr>
        <w:t>Kirschner drótok beszerzése menetes véggel</w:t>
      </w: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550"/>
        <w:gridCol w:w="4512"/>
      </w:tblGrid>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Ajánlattevő neve:</w:t>
            </w:r>
          </w:p>
        </w:tc>
        <w:tc>
          <w:tcPr>
            <w:tcW w:w="4512" w:type="dxa"/>
          </w:tcPr>
          <w:p w:rsidR="0094161A" w:rsidRPr="00F46474" w:rsidRDefault="0094161A" w:rsidP="00C408F2">
            <w:pPr>
              <w:rPr>
                <w:rFonts w:ascii="Times New Roman" w:hAnsi="Times New Roman" w:cs="Times New Roman"/>
              </w:rPr>
            </w:pPr>
          </w:p>
        </w:tc>
      </w:tr>
      <w:tr w:rsidR="0094161A" w:rsidRPr="00F46474" w:rsidTr="00C408F2">
        <w:tc>
          <w:tcPr>
            <w:tcW w:w="4550" w:type="dxa"/>
          </w:tcPr>
          <w:p w:rsidR="0094161A" w:rsidRPr="00F46474" w:rsidRDefault="0094161A" w:rsidP="00C408F2">
            <w:pPr>
              <w:rPr>
                <w:rFonts w:ascii="Times New Roman" w:hAnsi="Times New Roman" w:cs="Times New Roman"/>
              </w:rPr>
            </w:pPr>
            <w:r w:rsidRPr="00F46474">
              <w:rPr>
                <w:rFonts w:ascii="Times New Roman" w:hAnsi="Times New Roman" w:cs="Times New Roman"/>
              </w:rPr>
              <w:t>Székhelye:</w:t>
            </w:r>
          </w:p>
        </w:tc>
        <w:tc>
          <w:tcPr>
            <w:tcW w:w="4512" w:type="dxa"/>
          </w:tcPr>
          <w:p w:rsidR="0094161A" w:rsidRPr="00F46474" w:rsidRDefault="0094161A" w:rsidP="00C408F2">
            <w:pP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tbl>
      <w:tblPr>
        <w:tblStyle w:val="Rcsostblzat"/>
        <w:tblW w:w="0" w:type="auto"/>
        <w:tblLook w:val="04A0" w:firstRow="1" w:lastRow="0" w:firstColumn="1" w:lastColumn="0" w:noHBand="0" w:noVBand="1"/>
      </w:tblPr>
      <w:tblGrid>
        <w:gridCol w:w="4494"/>
        <w:gridCol w:w="4568"/>
      </w:tblGrid>
      <w:tr w:rsidR="0094161A" w:rsidRPr="00F46474" w:rsidTr="00C408F2">
        <w:tc>
          <w:tcPr>
            <w:tcW w:w="4606" w:type="dxa"/>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Értékelési szempont</w:t>
            </w:r>
          </w:p>
        </w:tc>
        <w:tc>
          <w:tcPr>
            <w:tcW w:w="4606" w:type="dxa"/>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Ajánlat</w:t>
            </w:r>
          </w:p>
        </w:tc>
      </w:tr>
      <w:tr w:rsidR="0094161A" w:rsidRPr="00F46474" w:rsidTr="00C408F2">
        <w:trPr>
          <w:trHeight w:val="567"/>
        </w:trPr>
        <w:tc>
          <w:tcPr>
            <w:tcW w:w="4606" w:type="dxa"/>
            <w:vAlign w:val="center"/>
          </w:tcPr>
          <w:p w:rsidR="0094161A" w:rsidRPr="00F46474" w:rsidRDefault="0094161A" w:rsidP="00C408F2">
            <w:pPr>
              <w:rPr>
                <w:rFonts w:ascii="Times New Roman" w:hAnsi="Times New Roman" w:cs="Times New Roman"/>
              </w:rPr>
            </w:pPr>
            <w:r>
              <w:rPr>
                <w:rFonts w:ascii="Times New Roman" w:hAnsi="Times New Roman" w:cs="Times New Roman"/>
              </w:rPr>
              <w:t>46</w:t>
            </w:r>
            <w:r w:rsidRPr="00F46474">
              <w:rPr>
                <w:rFonts w:ascii="Times New Roman" w:hAnsi="Times New Roman" w:cs="Times New Roman"/>
              </w:rPr>
              <w:t>/1 Nettó ajánlati ár összesen</w:t>
            </w:r>
          </w:p>
        </w:tc>
        <w:tc>
          <w:tcPr>
            <w:tcW w:w="4606" w:type="dxa"/>
            <w:vAlign w:val="center"/>
          </w:tcPr>
          <w:p w:rsidR="0094161A" w:rsidRPr="00F46474" w:rsidRDefault="0094161A" w:rsidP="00C408F2">
            <w:pPr>
              <w:jc w:val="center"/>
              <w:rPr>
                <w:rFonts w:ascii="Times New Roman" w:hAnsi="Times New Roman" w:cs="Times New Roman"/>
              </w:rPr>
            </w:pPr>
            <w:r w:rsidRPr="00F46474">
              <w:rPr>
                <w:rFonts w:ascii="Times New Roman" w:hAnsi="Times New Roman" w:cs="Times New Roman"/>
              </w:rPr>
              <w:t>………………………………….. (HUF)/</w:t>
            </w:r>
            <w:r>
              <w:rPr>
                <w:rFonts w:ascii="Times New Roman" w:hAnsi="Times New Roman" w:cs="Times New Roman"/>
              </w:rPr>
              <w:t>2</w:t>
            </w:r>
            <w:r w:rsidRPr="00F46474">
              <w:rPr>
                <w:rFonts w:ascii="Times New Roman" w:hAnsi="Times New Roman" w:cs="Times New Roman"/>
              </w:rPr>
              <w:t>év</w:t>
            </w:r>
          </w:p>
        </w:tc>
      </w:tr>
    </w:tbl>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 …………………………., …………….év …………………….hó ………… nap</w:t>
      </w:r>
      <w:r w:rsidRPr="00F46474">
        <w:rPr>
          <w:rFonts w:ascii="Times New Roman" w:hAnsi="Times New Roman" w:cs="Times New Roman"/>
        </w:rPr>
        <w:br/>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r w:rsidRPr="00F46474">
        <w:rPr>
          <w:rFonts w:ascii="Times New Roman" w:hAnsi="Times New Roman" w:cs="Times New Roman"/>
        </w:rPr>
        <w:br w:type="page"/>
      </w:r>
    </w:p>
    <w:p w:rsidR="0094161A" w:rsidRDefault="0094161A" w:rsidP="0094161A">
      <w:pPr>
        <w:suppressAutoHyphens w:val="0"/>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pStyle w:val="NormlWeb"/>
        <w:shd w:val="clear" w:color="auto" w:fill="FFFFFF"/>
        <w:spacing w:before="0" w:after="0"/>
        <w:jc w:val="right"/>
        <w:rPr>
          <w:rFonts w:eastAsia="Arial Unicode MS"/>
          <w:b/>
        </w:rPr>
      </w:pPr>
      <w:bookmarkStart w:id="7" w:name="_Toc465678964"/>
      <w:r w:rsidRPr="00F46474">
        <w:rPr>
          <w:rFonts w:eastAsia="Arial Unicode MS"/>
          <w:b/>
        </w:rPr>
        <w:t>3/A. számú melléklet</w:t>
      </w:r>
    </w:p>
    <w:p w:rsidR="0094161A" w:rsidRPr="00F46474" w:rsidRDefault="0094161A" w:rsidP="0094161A">
      <w:pPr>
        <w:pStyle w:val="NormlWeb"/>
        <w:shd w:val="clear" w:color="auto" w:fill="FFFFFF"/>
        <w:spacing w:before="0" w:after="0"/>
        <w:rPr>
          <w:rFonts w:eastAsia="Arial Unicode MS"/>
        </w:rPr>
      </w:pPr>
    </w:p>
    <w:p w:rsidR="0094161A" w:rsidRPr="00F46474" w:rsidRDefault="0094161A" w:rsidP="0094161A">
      <w:pPr>
        <w:pStyle w:val="NormlWeb"/>
        <w:shd w:val="clear" w:color="auto" w:fill="FFFFFF"/>
        <w:spacing w:before="0" w:after="0"/>
        <w:jc w:val="center"/>
        <w:rPr>
          <w:b/>
        </w:rPr>
      </w:pPr>
      <w:r w:rsidRPr="00F46474">
        <w:rPr>
          <w:rFonts w:eastAsia="Arial Unicode MS"/>
          <w:b/>
        </w:rPr>
        <w:t>SZAKMAI - KERESKEDELMI AJÁNLAT, AMELY AZ EGYSÉGÁRAKAT TARTALMAZZA</w:t>
      </w:r>
    </w:p>
    <w:p w:rsidR="0094161A" w:rsidRPr="00F46474" w:rsidRDefault="0094161A" w:rsidP="0094161A">
      <w:pPr>
        <w:pStyle w:val="Standard"/>
        <w:jc w:val="center"/>
        <w:rPr>
          <w:rFonts w:cs="Times New Roman"/>
          <w:b/>
          <w:szCs w:val="24"/>
          <w:highlight w:val="yellow"/>
        </w:rPr>
      </w:pPr>
    </w:p>
    <w:p w:rsidR="0094161A" w:rsidRPr="00F46474" w:rsidRDefault="0094161A" w:rsidP="0094161A">
      <w:pPr>
        <w:pStyle w:val="Standard"/>
        <w:jc w:val="center"/>
        <w:rPr>
          <w:rFonts w:eastAsia="Arial Unicode MS" w:cs="Times New Roman"/>
          <w:b/>
          <w:szCs w:val="24"/>
          <w:lang w:eastAsia="hu-HU"/>
        </w:rPr>
      </w:pPr>
      <w:r w:rsidRPr="00F46474">
        <w:rPr>
          <w:rFonts w:cs="Times New Roman"/>
          <w:b/>
          <w:szCs w:val="24"/>
        </w:rPr>
        <w:t>„</w:t>
      </w:r>
      <w:r w:rsidRPr="00F46474">
        <w:rPr>
          <w:rFonts w:cs="Times New Roman"/>
          <w:b/>
        </w:rPr>
        <w:t>Csontsebészeti fogyóanyagok beszerzése a Pécsi Tudományegyetem részére</w:t>
      </w:r>
      <w:r w:rsidRPr="00F46474">
        <w:rPr>
          <w:rFonts w:cs="Times New Roman"/>
          <w:b/>
          <w:szCs w:val="24"/>
        </w:rPr>
        <w:t>”</w:t>
      </w:r>
    </w:p>
    <w:p w:rsidR="0094161A" w:rsidRPr="00F46474" w:rsidRDefault="0094161A" w:rsidP="0094161A">
      <w:pPr>
        <w:pStyle w:val="Standard"/>
        <w:jc w:val="center"/>
        <w:rPr>
          <w:rFonts w:eastAsia="Arial Unicode MS" w:cs="Times New Roman"/>
          <w:b/>
          <w:szCs w:val="24"/>
          <w:lang w:eastAsia="hu-HU"/>
        </w:rPr>
      </w:pPr>
    </w:p>
    <w:p w:rsidR="0094161A" w:rsidRPr="00F46474" w:rsidRDefault="0094161A" w:rsidP="0094161A">
      <w:pPr>
        <w:rPr>
          <w:rFonts w:ascii="Times New Roman" w:hAnsi="Times New Roman" w:cs="Times New Roman"/>
          <w:highlight w:val="yellow"/>
        </w:rPr>
      </w:pPr>
    </w:p>
    <w:p w:rsidR="0094161A" w:rsidRPr="00F46474" w:rsidRDefault="0094161A" w:rsidP="0094161A">
      <w:pPr>
        <w:jc w:val="both"/>
        <w:rPr>
          <w:rFonts w:ascii="Times New Roman" w:hAnsi="Times New Roman" w:cs="Times New Roman"/>
          <w:highlight w:val="yellow"/>
        </w:rPr>
      </w:pPr>
      <w:r w:rsidRPr="00F46474">
        <w:rPr>
          <w:rFonts w:ascii="Times New Roman" w:hAnsi="Times New Roman" w:cs="Times New Roman"/>
          <w:highlight w:val="yellow"/>
        </w:rPr>
        <w:t>Kérjük a dokumentáció mellékleteként kiadott .xls formátumú árazatlan költségvetés adott részre vonatkozó kitöltését és becsatolását!</w:t>
      </w:r>
    </w:p>
    <w:p w:rsidR="0094161A" w:rsidRPr="00F46474" w:rsidRDefault="0094161A" w:rsidP="0094161A">
      <w:pPr>
        <w:jc w:val="both"/>
        <w:rPr>
          <w:rFonts w:ascii="Times New Roman" w:hAnsi="Times New Roman" w:cs="Times New Roman"/>
          <w:highlight w:val="yellow"/>
        </w:rPr>
      </w:pPr>
    </w:p>
    <w:p w:rsidR="0094161A" w:rsidRPr="00F46474" w:rsidRDefault="0094161A" w:rsidP="0094161A">
      <w:pPr>
        <w:suppressAutoHyphens w:val="0"/>
        <w:rPr>
          <w:rFonts w:ascii="Times New Roman" w:hAnsi="Times New Roman" w:cs="Times New Roman"/>
          <w:b/>
          <w:caps/>
        </w:rPr>
      </w:pPr>
      <w:r w:rsidRPr="00F46474">
        <w:rPr>
          <w:rFonts w:ascii="Times New Roman" w:hAnsi="Times New Roman" w:cs="Times New Roman"/>
          <w:b/>
          <w:caps/>
        </w:rPr>
        <w:br w:type="page"/>
      </w:r>
    </w:p>
    <w:p w:rsidR="0094161A" w:rsidRPr="00F46474" w:rsidRDefault="0094161A" w:rsidP="0094161A">
      <w:pPr>
        <w:suppressAutoHyphens w:val="0"/>
        <w:jc w:val="right"/>
        <w:rPr>
          <w:rFonts w:ascii="Times New Roman" w:hAnsi="Times New Roman" w:cs="Times New Roman"/>
          <w:b/>
          <w:bCs/>
          <w:caps/>
          <w:kern w:val="1"/>
        </w:rPr>
      </w:pPr>
      <w:r w:rsidRPr="00F46474">
        <w:rPr>
          <w:rFonts w:ascii="Times New Roman" w:hAnsi="Times New Roman" w:cs="Times New Roman"/>
          <w:b/>
          <w:caps/>
        </w:rPr>
        <w:lastRenderedPageBreak/>
        <w:t xml:space="preserve">4. </w:t>
      </w:r>
      <w:r w:rsidRPr="00F46474">
        <w:rPr>
          <w:rFonts w:ascii="Times New Roman" w:hAnsi="Times New Roman" w:cs="Times New Roman"/>
          <w:b/>
        </w:rPr>
        <w:t>számú melléklet</w:t>
      </w:r>
      <w:bookmarkEnd w:id="7"/>
      <w:r w:rsidRPr="00F46474">
        <w:rPr>
          <w:rFonts w:ascii="Times New Roman" w:hAnsi="Times New Roman" w:cs="Times New Roman"/>
          <w:b/>
          <w:smallCaps/>
        </w:rPr>
        <w:t xml:space="preserve"> </w:t>
      </w:r>
    </w:p>
    <w:p w:rsidR="0094161A" w:rsidRPr="00F46474" w:rsidRDefault="0094161A" w:rsidP="0094161A">
      <w:pPr>
        <w:pStyle w:val="ti-grseq-1"/>
        <w:jc w:val="center"/>
        <w:outlineLvl w:val="2"/>
        <w:rPr>
          <w:sz w:val="22"/>
          <w:szCs w:val="22"/>
        </w:rPr>
      </w:pPr>
      <w:bookmarkStart w:id="8" w:name="_Toc482904430"/>
      <w:bookmarkStart w:id="9" w:name="_Toc496079812"/>
      <w:r w:rsidRPr="00F46474">
        <w:rPr>
          <w:rStyle w:val="bold"/>
          <w:sz w:val="22"/>
          <w:szCs w:val="22"/>
        </w:rPr>
        <w:t>AZ EGYSÉGES EURÓPAI KÖZBESZERZÉSI DOKUMENTUM FORMANYOMTATVÁNYA</w:t>
      </w:r>
      <w:bookmarkEnd w:id="8"/>
      <w:bookmarkEnd w:id="9"/>
    </w:p>
    <w:p w:rsidR="0094161A" w:rsidRPr="00F46474" w:rsidRDefault="0094161A" w:rsidP="0094161A">
      <w:pPr>
        <w:jc w:val="center"/>
        <w:rPr>
          <w:rFonts w:ascii="Times New Roman" w:hAnsi="Times New Roman" w:cs="Times New Roman"/>
          <w:b/>
          <w:sz w:val="22"/>
          <w:szCs w:val="22"/>
        </w:rPr>
      </w:pPr>
      <w:r w:rsidRPr="00F46474">
        <w:rPr>
          <w:rFonts w:ascii="Times New Roman" w:hAnsi="Times New Roman" w:cs="Times New Roman"/>
          <w:b/>
          <w:sz w:val="22"/>
          <w:szCs w:val="22"/>
        </w:rPr>
        <w:t>Kitöltési útmutató</w:t>
      </w:r>
    </w:p>
    <w:p w:rsidR="0094161A" w:rsidRPr="00F46474" w:rsidRDefault="0094161A" w:rsidP="0094161A">
      <w:pPr>
        <w:jc w:val="center"/>
        <w:rPr>
          <w:rFonts w:ascii="Times New Roman" w:hAnsi="Times New Roman" w:cs="Times New Roman"/>
          <w:sz w:val="22"/>
          <w:szCs w:val="22"/>
        </w:rPr>
      </w:pPr>
    </w:p>
    <w:p w:rsidR="0094161A" w:rsidRPr="00F46474" w:rsidRDefault="0094161A" w:rsidP="0094161A">
      <w:pPr>
        <w:spacing w:after="120"/>
        <w:jc w:val="both"/>
        <w:rPr>
          <w:rFonts w:ascii="Times New Roman" w:hAnsi="Times New Roman" w:cs="Times New Roman"/>
          <w:sz w:val="22"/>
          <w:szCs w:val="22"/>
        </w:rPr>
      </w:pPr>
      <w:r w:rsidRPr="00F46474">
        <w:rPr>
          <w:rFonts w:ascii="Times New Roman" w:hAnsi="Times New Roman" w:cs="Times New Roman"/>
          <w:sz w:val="22"/>
          <w:szCs w:val="22"/>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94161A" w:rsidRPr="00F46474" w:rsidRDefault="0094161A" w:rsidP="0094161A">
      <w:pPr>
        <w:spacing w:after="120"/>
        <w:jc w:val="both"/>
        <w:rPr>
          <w:rFonts w:ascii="Times New Roman" w:hAnsi="Times New Roman" w:cs="Times New Roman"/>
          <w:sz w:val="22"/>
          <w:szCs w:val="22"/>
        </w:rPr>
      </w:pPr>
      <w:r w:rsidRPr="00F46474">
        <w:rPr>
          <w:rFonts w:ascii="Times New Roman" w:hAnsi="Times New Roman" w:cs="Times New Roman"/>
          <w:sz w:val="22"/>
          <w:szCs w:val="22"/>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F46474">
        <w:rPr>
          <w:rStyle w:val="Lbjegyzet-hivatkozs"/>
          <w:rFonts w:ascii="Times New Roman" w:hAnsi="Times New Roman" w:cs="Times New Roman"/>
          <w:sz w:val="22"/>
          <w:szCs w:val="22"/>
        </w:rPr>
        <w:footnoteReference w:id="1"/>
      </w:r>
      <w:r w:rsidRPr="00F46474">
        <w:rPr>
          <w:rFonts w:ascii="Times New Roman" w:hAnsi="Times New Roman" w:cs="Times New Roman"/>
          <w:sz w:val="22"/>
          <w:szCs w:val="22"/>
        </w:rPr>
        <w:t xml:space="preserve"> A keretmegállapodásokon alapuló egyes szerződések kivételével az</w:t>
      </w:r>
      <w:r w:rsidRPr="00F46474">
        <w:rPr>
          <w:rFonts w:ascii="Times New Roman" w:hAnsi="Times New Roman" w:cs="Times New Roman"/>
          <w:sz w:val="22"/>
        </w:rPr>
        <w:t xml:space="preserve"> </w:t>
      </w:r>
      <w:r w:rsidRPr="00F46474">
        <w:rPr>
          <w:rFonts w:ascii="Times New Roman" w:hAnsi="Times New Roman" w:cs="Times New Roman"/>
          <w:sz w:val="22"/>
          <w:szCs w:val="22"/>
        </w:rPr>
        <w:t xml:space="preserve">eljárás nyerteséül kiválasztott ajánlattevőnek be kell nyújtania a naprakész igazolásokat és kiegészítő dokumentumokat. </w:t>
      </w:r>
    </w:p>
    <w:p w:rsidR="0094161A" w:rsidRPr="00F46474" w:rsidRDefault="0094161A" w:rsidP="0094161A">
      <w:pPr>
        <w:jc w:val="both"/>
        <w:rPr>
          <w:rFonts w:ascii="Times New Roman" w:hAnsi="Times New Roman" w:cs="Times New Roman"/>
          <w:sz w:val="22"/>
          <w:szCs w:val="22"/>
        </w:rPr>
      </w:pPr>
    </w:p>
    <w:p w:rsidR="0094161A" w:rsidRPr="00F46474" w:rsidRDefault="0094161A" w:rsidP="0094161A">
      <w:pPr>
        <w:spacing w:after="120"/>
        <w:jc w:val="both"/>
        <w:rPr>
          <w:rFonts w:ascii="Times New Roman" w:hAnsi="Times New Roman" w:cs="Times New Roman"/>
          <w:sz w:val="22"/>
          <w:szCs w:val="22"/>
        </w:rPr>
      </w:pPr>
      <w:r w:rsidRPr="00F46474">
        <w:rPr>
          <w:rFonts w:ascii="Times New Roman" w:hAnsi="Times New Roman" w:cs="Times New Roman"/>
          <w:sz w:val="22"/>
          <w:szCs w:val="22"/>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10" w:name="_DV_C2109"/>
      <w:bookmarkStart w:id="11" w:name="_DV_M1384"/>
      <w:bookmarkEnd w:id="10"/>
      <w:bookmarkEnd w:id="11"/>
      <w:r w:rsidRPr="00F46474">
        <w:rPr>
          <w:rFonts w:ascii="Times New Roman" w:hAnsi="Times New Roman" w:cs="Times New Roman"/>
          <w:sz w:val="22"/>
          <w:szCs w:val="22"/>
        </w:rPr>
        <w:t>.</w:t>
      </w:r>
    </w:p>
    <w:p w:rsidR="0094161A" w:rsidRPr="00F46474" w:rsidRDefault="0094161A" w:rsidP="0094161A">
      <w:pPr>
        <w:spacing w:after="120"/>
        <w:jc w:val="both"/>
        <w:rPr>
          <w:rFonts w:ascii="Times New Roman" w:hAnsi="Times New Roman" w:cs="Times New Roman"/>
          <w:sz w:val="22"/>
          <w:szCs w:val="22"/>
        </w:rPr>
      </w:pPr>
      <w:r w:rsidRPr="00F46474">
        <w:rPr>
          <w:rFonts w:ascii="Times New Roman" w:hAnsi="Times New Roman" w:cs="Times New Roman"/>
          <w:sz w:val="22"/>
          <w:szCs w:val="22"/>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94161A" w:rsidRPr="00F46474" w:rsidRDefault="0094161A" w:rsidP="0094161A">
      <w:pPr>
        <w:spacing w:after="120"/>
        <w:jc w:val="both"/>
        <w:rPr>
          <w:rFonts w:ascii="Times New Roman" w:hAnsi="Times New Roman" w:cs="Times New Roman"/>
          <w:sz w:val="22"/>
          <w:szCs w:val="22"/>
        </w:rPr>
      </w:pPr>
      <w:r w:rsidRPr="00F46474">
        <w:rPr>
          <w:rFonts w:ascii="Times New Roman" w:hAnsi="Times New Roman" w:cs="Times New Roman"/>
          <w:sz w:val="22"/>
          <w:szCs w:val="22"/>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rsidR="0094161A" w:rsidRPr="00F46474" w:rsidRDefault="0094161A" w:rsidP="0094161A">
      <w:pPr>
        <w:spacing w:after="120"/>
        <w:jc w:val="both"/>
        <w:rPr>
          <w:rFonts w:ascii="Times New Roman" w:hAnsi="Times New Roman" w:cs="Times New Roman"/>
          <w:sz w:val="22"/>
          <w:szCs w:val="22"/>
        </w:rPr>
      </w:pPr>
      <w:r w:rsidRPr="00F46474">
        <w:rPr>
          <w:rFonts w:ascii="Times New Roman" w:hAnsi="Times New Roman" w:cs="Times New Roman"/>
          <w:sz w:val="22"/>
          <w:szCs w:val="22"/>
        </w:rPr>
        <w:lastRenderedPageBreak/>
        <w:t>A 2014/24/EU irányelv 59. cikke (2) bekezdése második albekezdésének megfelelően az egységes európai közbeszerzési dokumentum kizárólag elektronikus formában fog rendelkezésre állni, azonban ez legkésőbb 2018. április 18-ig halasztható</w:t>
      </w:r>
      <w:r w:rsidRPr="00F46474">
        <w:rPr>
          <w:rStyle w:val="Lbjegyzet-hivatkozs"/>
          <w:rFonts w:ascii="Times New Roman" w:hAnsi="Times New Roman" w:cs="Times New Roman"/>
          <w:sz w:val="22"/>
          <w:szCs w:val="22"/>
        </w:rPr>
        <w:footnoteReference w:id="2"/>
      </w:r>
      <w:r w:rsidRPr="00F46474">
        <w:rPr>
          <w:rFonts w:ascii="Times New Roman" w:hAnsi="Times New Roman" w:cs="Times New Roman"/>
          <w:sz w:val="22"/>
          <w:szCs w:val="22"/>
        </w:rPr>
        <w:t xml:space="preserve">. Ez azt jelenti, hogy legkésőbb 2018. április 18-ig az egységes európai közbeszerzési dokumentumnak mind elektronikus, mind pedig papíralapú változatai felhasználhatók. Az említett ESPD-szolgáltatás </w:t>
      </w:r>
      <w:r w:rsidRPr="00F46474">
        <w:rPr>
          <w:rFonts w:ascii="Times New Roman" w:hAnsi="Times New Roman" w:cs="Times New Roman"/>
          <w:b/>
          <w:sz w:val="22"/>
          <w:szCs w:val="22"/>
        </w:rPr>
        <w:t>minden esetben</w:t>
      </w:r>
      <w:r w:rsidRPr="00F46474">
        <w:rPr>
          <w:rFonts w:ascii="Times New Roman" w:hAnsi="Times New Roman" w:cs="Times New Roman"/>
          <w:sz w:val="22"/>
          <w:szCs w:val="22"/>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w:t>
      </w:r>
      <w:r w:rsidRPr="00F46474">
        <w:rPr>
          <w:rFonts w:ascii="Times New Roman" w:hAnsi="Times New Roman" w:cs="Times New Roman"/>
          <w:sz w:val="22"/>
        </w:rPr>
        <w:t xml:space="preserve"> dokumentumként, amelyet azután az elektronikus </w:t>
      </w:r>
      <w:r w:rsidRPr="00F46474">
        <w:rPr>
          <w:rFonts w:ascii="Times New Roman" w:hAnsi="Times New Roman" w:cs="Times New Roman"/>
          <w:sz w:val="22"/>
          <w:szCs w:val="22"/>
        </w:rPr>
        <w:t>kommunikációtól eltérő módon eljuttathatnak az ajánlatkérő szervnek vagy a közszolgáltató ajánlatkérőnek</w:t>
      </w:r>
      <w:r w:rsidRPr="00F46474">
        <w:rPr>
          <w:rStyle w:val="Lbjegyzet-hivatkozs"/>
          <w:rFonts w:ascii="Times New Roman" w:hAnsi="Times New Roman" w:cs="Times New Roman"/>
          <w:sz w:val="22"/>
          <w:szCs w:val="22"/>
        </w:rPr>
        <w:footnoteReference w:id="3"/>
      </w:r>
      <w:r w:rsidRPr="00F46474">
        <w:rPr>
          <w:rFonts w:ascii="Times New Roman" w:hAnsi="Times New Roman" w:cs="Times New Roman"/>
          <w:sz w:val="22"/>
          <w:szCs w:val="22"/>
        </w:rPr>
        <w:t>.</w:t>
      </w:r>
    </w:p>
    <w:p w:rsidR="0094161A" w:rsidRPr="00F46474" w:rsidRDefault="0094161A" w:rsidP="0094161A">
      <w:pPr>
        <w:spacing w:after="120"/>
        <w:jc w:val="both"/>
        <w:rPr>
          <w:rFonts w:ascii="Times New Roman" w:hAnsi="Times New Roman" w:cs="Times New Roman"/>
          <w:sz w:val="22"/>
          <w:szCs w:val="22"/>
        </w:rPr>
      </w:pPr>
      <w:r w:rsidRPr="00F46474">
        <w:rPr>
          <w:rFonts w:ascii="Times New Roman" w:hAnsi="Times New Roman" w:cs="Times New Roman"/>
          <w:sz w:val="22"/>
          <w:szCs w:val="22"/>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94161A" w:rsidRPr="00F46474" w:rsidRDefault="0094161A" w:rsidP="0094161A">
      <w:pPr>
        <w:spacing w:after="120"/>
        <w:jc w:val="both"/>
        <w:rPr>
          <w:rFonts w:ascii="Times New Roman" w:hAnsi="Times New Roman" w:cs="Times New Roman"/>
          <w:sz w:val="22"/>
          <w:szCs w:val="22"/>
        </w:rPr>
      </w:pPr>
      <w:r w:rsidRPr="00F46474">
        <w:rPr>
          <w:rFonts w:ascii="Times New Roman" w:hAnsi="Times New Roman" w:cs="Times New Roman"/>
          <w:sz w:val="22"/>
          <w:szCs w:val="22"/>
        </w:rPr>
        <w:t xml:space="preserve">Amennyiben a közbeszerzések </w:t>
      </w:r>
      <w:r w:rsidRPr="00F46474">
        <w:rPr>
          <w:rFonts w:ascii="Times New Roman" w:hAnsi="Times New Roman" w:cs="Times New Roman"/>
          <w:b/>
          <w:sz w:val="22"/>
          <w:szCs w:val="22"/>
          <w:u w:val="single"/>
        </w:rPr>
        <w:t>részekre vannak bontva</w:t>
      </w:r>
      <w:r w:rsidRPr="00F46474">
        <w:rPr>
          <w:rFonts w:ascii="Times New Roman" w:hAnsi="Times New Roman" w:cs="Times New Roman"/>
          <w:sz w:val="22"/>
          <w:szCs w:val="22"/>
        </w:rPr>
        <w:t xml:space="preserve">, </w:t>
      </w:r>
      <w:r w:rsidRPr="00F46474">
        <w:rPr>
          <w:rFonts w:ascii="Times New Roman" w:hAnsi="Times New Roman" w:cs="Times New Roman"/>
          <w:b/>
          <w:sz w:val="22"/>
          <w:szCs w:val="22"/>
        </w:rPr>
        <w:t>és</w:t>
      </w:r>
      <w:r w:rsidRPr="00F46474">
        <w:rPr>
          <w:rFonts w:ascii="Times New Roman" w:hAnsi="Times New Roman" w:cs="Times New Roman"/>
          <w:sz w:val="22"/>
          <w:szCs w:val="22"/>
        </w:rPr>
        <w:t xml:space="preserve"> a </w:t>
      </w:r>
      <w:r w:rsidRPr="00F46474">
        <w:rPr>
          <w:rFonts w:ascii="Times New Roman" w:hAnsi="Times New Roman" w:cs="Times New Roman"/>
          <w:b/>
          <w:sz w:val="22"/>
          <w:szCs w:val="22"/>
          <w:u w:val="single"/>
        </w:rPr>
        <w:t>kiválasztási szempontok</w:t>
      </w:r>
      <w:r w:rsidRPr="00F46474">
        <w:rPr>
          <w:rStyle w:val="Lbjegyzet-hivatkozs"/>
          <w:rFonts w:ascii="Times New Roman" w:hAnsi="Times New Roman" w:cs="Times New Roman"/>
          <w:b/>
          <w:sz w:val="22"/>
          <w:szCs w:val="22"/>
          <w:u w:val="single"/>
        </w:rPr>
        <w:footnoteReference w:id="4"/>
      </w:r>
      <w:r w:rsidRPr="00F46474">
        <w:rPr>
          <w:rFonts w:ascii="Times New Roman" w:hAnsi="Times New Roman" w:cs="Times New Roman"/>
          <w:b/>
          <w:sz w:val="22"/>
          <w:szCs w:val="22"/>
          <w:u w:val="single"/>
        </w:rPr>
        <w:t xml:space="preserve"> részenként változnak</w:t>
      </w:r>
      <w:r w:rsidRPr="00F46474">
        <w:rPr>
          <w:rFonts w:ascii="Times New Roman" w:hAnsi="Times New Roman" w:cs="Times New Roman"/>
          <w:sz w:val="22"/>
          <w:szCs w:val="22"/>
        </w:rPr>
        <w:t xml:space="preserve">, az egységes európai közbeszerzési dokumentumot </w:t>
      </w:r>
      <w:r w:rsidRPr="00F46474">
        <w:rPr>
          <w:rFonts w:ascii="Times New Roman" w:hAnsi="Times New Roman" w:cs="Times New Roman"/>
          <w:b/>
          <w:sz w:val="22"/>
          <w:szCs w:val="22"/>
        </w:rPr>
        <w:t>mindegyik részre</w:t>
      </w:r>
      <w:r w:rsidRPr="00F46474">
        <w:rPr>
          <w:rFonts w:ascii="Times New Roman" w:hAnsi="Times New Roman" w:cs="Times New Roman"/>
          <w:sz w:val="22"/>
          <w:szCs w:val="22"/>
        </w:rPr>
        <w:t xml:space="preserve"> vonatkozóan ki kell tölteni (vagy a részek olyan csoportjára, amelyekre ugyanazon kiválasztási szempontok vonatkoznak).</w:t>
      </w:r>
    </w:p>
    <w:p w:rsidR="0094161A" w:rsidRPr="00F46474" w:rsidRDefault="0094161A" w:rsidP="0094161A">
      <w:pPr>
        <w:spacing w:after="120"/>
        <w:jc w:val="both"/>
        <w:rPr>
          <w:rFonts w:ascii="Times New Roman" w:hAnsi="Times New Roman" w:cs="Times New Roman"/>
          <w:sz w:val="22"/>
          <w:szCs w:val="22"/>
        </w:rPr>
      </w:pPr>
      <w:r w:rsidRPr="00F46474">
        <w:rPr>
          <w:rFonts w:ascii="Times New Roman" w:hAnsi="Times New Roman" w:cs="Times New Roman"/>
          <w:sz w:val="22"/>
          <w:szCs w:val="22"/>
        </w:rPr>
        <w:t>A nyilatkozatnak emellett tartalmaznia kell, hogy a kiegészítő iratok</w:t>
      </w:r>
      <w:r w:rsidRPr="00F46474">
        <w:rPr>
          <w:rStyle w:val="Lbjegyzet-hivatkozs"/>
          <w:rFonts w:ascii="Times New Roman" w:hAnsi="Times New Roman" w:cs="Times New Roman"/>
          <w:sz w:val="22"/>
          <w:szCs w:val="22"/>
        </w:rPr>
        <w:footnoteReference w:id="5"/>
      </w:r>
      <w:r w:rsidRPr="00F46474">
        <w:rPr>
          <w:rFonts w:ascii="Times New Roman" w:hAnsi="Times New Roman" w:cs="Times New Roman"/>
          <w:sz w:val="22"/>
          <w:szCs w:val="22"/>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94161A" w:rsidRPr="00F46474" w:rsidRDefault="0094161A" w:rsidP="0094161A">
      <w:pPr>
        <w:spacing w:after="120"/>
        <w:jc w:val="both"/>
        <w:rPr>
          <w:rFonts w:ascii="Times New Roman" w:hAnsi="Times New Roman" w:cs="Times New Roman"/>
          <w:sz w:val="22"/>
          <w:szCs w:val="22"/>
        </w:rPr>
      </w:pPr>
      <w:r w:rsidRPr="00F46474">
        <w:rPr>
          <w:rFonts w:ascii="Times New Roman" w:hAnsi="Times New Roman" w:cs="Times New Roman"/>
          <w:sz w:val="22"/>
          <w:szCs w:val="22"/>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F46474">
        <w:rPr>
          <w:rFonts w:ascii="Times New Roman" w:hAnsi="Times New Roman" w:cs="Times New Roman"/>
          <w:b/>
          <w:i/>
          <w:sz w:val="22"/>
          <w:szCs w:val="22"/>
        </w:rPr>
        <w:t xml:space="preserve"> </w:t>
      </w:r>
      <w:r w:rsidRPr="00F46474">
        <w:rPr>
          <w:rFonts w:ascii="Times New Roman" w:hAnsi="Times New Roman" w:cs="Times New Roman"/>
          <w:b/>
          <w:sz w:val="22"/>
          <w:szCs w:val="22"/>
        </w:rPr>
        <w:t>Ennek közlésével a gazdasági szereplő hozzájárul ahhoz, hogy az ajánlatkérő szerv vagy a közszolgáltató ajánlatkérő a személyes adatok feldolgozásáról szóló 95/46/EK irányelvet</w:t>
      </w:r>
      <w:r w:rsidRPr="00F46474">
        <w:rPr>
          <w:rStyle w:val="Lbjegyzet-hivatkozs"/>
          <w:rFonts w:ascii="Times New Roman" w:hAnsi="Times New Roman" w:cs="Times New Roman"/>
          <w:b/>
          <w:sz w:val="22"/>
          <w:szCs w:val="22"/>
        </w:rPr>
        <w:footnoteReference w:id="6"/>
      </w:r>
      <w:r w:rsidRPr="00F46474">
        <w:rPr>
          <w:rFonts w:ascii="Times New Roman" w:hAnsi="Times New Roman" w:cs="Times New Roman"/>
          <w:b/>
          <w:sz w:val="22"/>
          <w:szCs w:val="22"/>
        </w:rPr>
        <w:t xml:space="preserve"> végrehajtó nemzeti szabályoknak megfelelően hozzáférjen a vonatkozó dokumentumokhoz és különösen egyes különleges adatokat, például bűncselekményekre</w:t>
      </w:r>
      <w:r w:rsidRPr="00F46474">
        <w:rPr>
          <w:rFonts w:ascii="Times New Roman" w:hAnsi="Times New Roman" w:cs="Times New Roman"/>
          <w:b/>
          <w:sz w:val="22"/>
        </w:rPr>
        <w:t xml:space="preserve">, </w:t>
      </w:r>
      <w:r w:rsidRPr="00F46474">
        <w:rPr>
          <w:rFonts w:ascii="Times New Roman" w:hAnsi="Times New Roman" w:cs="Times New Roman"/>
          <w:b/>
          <w:sz w:val="22"/>
          <w:szCs w:val="22"/>
        </w:rPr>
        <w:t>büntetőítéletekre vagy biztonsági intézkedésekre vonatkozó adatokat tartalmazó dokumentumokhoz</w:t>
      </w:r>
      <w:r w:rsidRPr="00F46474">
        <w:rPr>
          <w:rFonts w:ascii="Times New Roman" w:hAnsi="Times New Roman" w:cs="Times New Roman"/>
          <w:b/>
          <w:i/>
          <w:sz w:val="22"/>
          <w:szCs w:val="22"/>
        </w:rPr>
        <w:t>.</w:t>
      </w:r>
      <w:r w:rsidRPr="00F46474">
        <w:rPr>
          <w:rFonts w:ascii="Times New Roman" w:hAnsi="Times New Roman" w:cs="Times New Roman"/>
          <w:sz w:val="22"/>
          <w:szCs w:val="22"/>
        </w:rPr>
        <w:t xml:space="preserve"> </w:t>
      </w:r>
    </w:p>
    <w:p w:rsidR="0094161A" w:rsidRPr="00F46474" w:rsidRDefault="0094161A" w:rsidP="0094161A">
      <w:pPr>
        <w:spacing w:after="120"/>
        <w:jc w:val="both"/>
        <w:rPr>
          <w:rFonts w:ascii="Times New Roman" w:hAnsi="Times New Roman" w:cs="Times New Roman"/>
          <w:sz w:val="22"/>
          <w:szCs w:val="22"/>
        </w:rPr>
      </w:pPr>
      <w:r w:rsidRPr="00F46474">
        <w:rPr>
          <w:rFonts w:ascii="Times New Roman" w:hAnsi="Times New Roman" w:cs="Times New Roman"/>
          <w:sz w:val="22"/>
          <w:szCs w:val="22"/>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94161A" w:rsidRPr="00F46474" w:rsidRDefault="0094161A" w:rsidP="0094161A">
      <w:pPr>
        <w:spacing w:after="120"/>
        <w:jc w:val="both"/>
        <w:rPr>
          <w:rFonts w:ascii="Times New Roman" w:hAnsi="Times New Roman" w:cs="Times New Roman"/>
          <w:bCs/>
          <w:iCs/>
          <w:sz w:val="22"/>
          <w:szCs w:val="22"/>
        </w:rPr>
      </w:pPr>
      <w:r w:rsidRPr="00F46474">
        <w:rPr>
          <w:rFonts w:ascii="Times New Roman" w:hAnsi="Times New Roman" w:cs="Times New Roman"/>
          <w:sz w:val="22"/>
          <w:szCs w:val="22"/>
        </w:rPr>
        <w:lastRenderedPageBreak/>
        <w:t xml:space="preserve">Azon gazdasági szereplőnek, amely </w:t>
      </w:r>
      <w:r w:rsidRPr="00F46474">
        <w:rPr>
          <w:rFonts w:ascii="Times New Roman" w:hAnsi="Times New Roman" w:cs="Times New Roman"/>
          <w:b/>
          <w:sz w:val="22"/>
          <w:szCs w:val="22"/>
          <w:u w:val="single"/>
        </w:rPr>
        <w:t>egyedül</w:t>
      </w:r>
      <w:r w:rsidRPr="00F46474">
        <w:rPr>
          <w:rFonts w:ascii="Times New Roman" w:hAnsi="Times New Roman" w:cs="Times New Roman"/>
          <w:sz w:val="22"/>
          <w:szCs w:val="22"/>
        </w:rPr>
        <w:t xml:space="preserve"> vesz részt </w:t>
      </w:r>
      <w:r w:rsidRPr="00F46474">
        <w:rPr>
          <w:rFonts w:ascii="Times New Roman" w:hAnsi="Times New Roman" w:cs="Times New Roman"/>
          <w:b/>
          <w:sz w:val="22"/>
          <w:szCs w:val="22"/>
        </w:rPr>
        <w:t>és</w:t>
      </w:r>
      <w:r w:rsidRPr="00F46474">
        <w:rPr>
          <w:rFonts w:ascii="Times New Roman" w:hAnsi="Times New Roman" w:cs="Times New Roman"/>
          <w:sz w:val="22"/>
          <w:szCs w:val="22"/>
        </w:rPr>
        <w:t xml:space="preserve"> a kiválasztási szempontok teljesítéséhez </w:t>
      </w:r>
      <w:r w:rsidRPr="00F46474">
        <w:rPr>
          <w:rFonts w:ascii="Times New Roman" w:hAnsi="Times New Roman" w:cs="Times New Roman"/>
          <w:b/>
          <w:sz w:val="22"/>
          <w:szCs w:val="22"/>
          <w:u w:val="single"/>
        </w:rPr>
        <w:t>nem veszi igénybe</w:t>
      </w:r>
      <w:r w:rsidRPr="00F46474">
        <w:rPr>
          <w:rFonts w:ascii="Times New Roman" w:hAnsi="Times New Roman" w:cs="Times New Roman"/>
          <w:sz w:val="22"/>
          <w:szCs w:val="22"/>
        </w:rPr>
        <w:t xml:space="preserve"> </w:t>
      </w:r>
      <w:r w:rsidRPr="00F46474">
        <w:rPr>
          <w:rFonts w:ascii="Times New Roman" w:hAnsi="Times New Roman" w:cs="Times New Roman"/>
          <w:b/>
          <w:sz w:val="22"/>
          <w:szCs w:val="22"/>
          <w:u w:val="single"/>
        </w:rPr>
        <w:t>más szervezetek kapacitásait</w:t>
      </w:r>
      <w:r w:rsidRPr="00F46474">
        <w:rPr>
          <w:rFonts w:ascii="Times New Roman" w:hAnsi="Times New Roman" w:cs="Times New Roman"/>
          <w:sz w:val="22"/>
          <w:szCs w:val="22"/>
        </w:rPr>
        <w:t xml:space="preserve">, </w:t>
      </w:r>
      <w:r w:rsidRPr="00F46474">
        <w:rPr>
          <w:rFonts w:ascii="Times New Roman" w:hAnsi="Times New Roman" w:cs="Times New Roman"/>
          <w:b/>
          <w:sz w:val="22"/>
          <w:szCs w:val="22"/>
        </w:rPr>
        <w:t>egy</w:t>
      </w:r>
      <w:r w:rsidRPr="00F46474">
        <w:rPr>
          <w:rFonts w:ascii="Times New Roman" w:hAnsi="Times New Roman" w:cs="Times New Roman"/>
          <w:sz w:val="22"/>
          <w:szCs w:val="22"/>
        </w:rPr>
        <w:t xml:space="preserve"> egységes európai közbeszerzési dokumentumot kell kitöltenie. </w:t>
      </w:r>
    </w:p>
    <w:p w:rsidR="0094161A" w:rsidRPr="00F46474" w:rsidRDefault="0094161A" w:rsidP="0094161A">
      <w:pPr>
        <w:spacing w:after="120"/>
        <w:jc w:val="both"/>
        <w:rPr>
          <w:rFonts w:ascii="Times New Roman" w:hAnsi="Times New Roman" w:cs="Times New Roman"/>
          <w:b/>
          <w:bCs/>
          <w:iCs/>
          <w:sz w:val="22"/>
          <w:szCs w:val="22"/>
        </w:rPr>
      </w:pPr>
      <w:r w:rsidRPr="00F46474">
        <w:rPr>
          <w:rFonts w:ascii="Times New Roman" w:hAnsi="Times New Roman" w:cs="Times New Roman"/>
          <w:sz w:val="22"/>
          <w:szCs w:val="22"/>
        </w:rPr>
        <w:t xml:space="preserve">Azon gazdasági szereplőnek, amely </w:t>
      </w:r>
      <w:r w:rsidRPr="00F46474">
        <w:rPr>
          <w:rFonts w:ascii="Times New Roman" w:hAnsi="Times New Roman" w:cs="Times New Roman"/>
          <w:b/>
          <w:sz w:val="22"/>
          <w:szCs w:val="22"/>
          <w:u w:val="single"/>
        </w:rPr>
        <w:t>egyedül vesz részt, de a kiválasztási szempontok teljesítéséhez más szervezet vagy szervezetek kapacitásait veszi igénybe</w:t>
      </w:r>
      <w:r w:rsidRPr="00F46474">
        <w:rPr>
          <w:rFonts w:ascii="Times New Roman" w:hAnsi="Times New Roman" w:cs="Times New Roman"/>
          <w:sz w:val="22"/>
          <w:szCs w:val="22"/>
        </w:rPr>
        <w:t xml:space="preserve">, biztosítania kell, hogy az ajánlatkérő szerv vagy a közszolgáltató ajánlatkérő a gazdasági szereplő egységes európai közbeszerzési dokumentuma mellett kézhez kapjon egy </w:t>
      </w:r>
      <w:r w:rsidRPr="00F46474">
        <w:rPr>
          <w:rFonts w:ascii="Times New Roman" w:hAnsi="Times New Roman" w:cs="Times New Roman"/>
          <w:b/>
          <w:sz w:val="22"/>
          <w:szCs w:val="22"/>
        </w:rPr>
        <w:t>külön</w:t>
      </w:r>
      <w:r w:rsidRPr="00F46474">
        <w:rPr>
          <w:rFonts w:ascii="Times New Roman" w:hAnsi="Times New Roman" w:cs="Times New Roman"/>
          <w:sz w:val="22"/>
          <w:szCs w:val="22"/>
        </w:rPr>
        <w:t xml:space="preserve"> egységes európai közbeszerzési dokumentumot is, amely </w:t>
      </w:r>
      <w:r w:rsidRPr="00F46474">
        <w:rPr>
          <w:rFonts w:ascii="Times New Roman" w:hAnsi="Times New Roman" w:cs="Times New Roman"/>
          <w:b/>
          <w:sz w:val="22"/>
          <w:szCs w:val="22"/>
        </w:rPr>
        <w:t>minden egyes igénybe vett szervezet vonatkozásában</w:t>
      </w:r>
      <w:r w:rsidRPr="00F46474">
        <w:rPr>
          <w:rFonts w:ascii="Times New Roman" w:hAnsi="Times New Roman" w:cs="Times New Roman"/>
          <w:sz w:val="22"/>
          <w:szCs w:val="22"/>
        </w:rPr>
        <w:t xml:space="preserve"> tartalmazza a releváns információkat</w:t>
      </w:r>
      <w:r w:rsidRPr="00F46474">
        <w:rPr>
          <w:rStyle w:val="Lbjegyzet-hivatkozs"/>
          <w:rFonts w:ascii="Times New Roman" w:hAnsi="Times New Roman" w:cs="Times New Roman"/>
          <w:sz w:val="22"/>
          <w:szCs w:val="22"/>
        </w:rPr>
        <w:footnoteReference w:id="7"/>
      </w:r>
      <w:r w:rsidRPr="00F46474">
        <w:rPr>
          <w:rFonts w:ascii="Times New Roman" w:hAnsi="Times New Roman" w:cs="Times New Roman"/>
          <w:sz w:val="22"/>
          <w:szCs w:val="22"/>
        </w:rPr>
        <w:t>.</w:t>
      </w:r>
    </w:p>
    <w:p w:rsidR="0094161A" w:rsidRPr="00F46474" w:rsidRDefault="0094161A" w:rsidP="0094161A">
      <w:pPr>
        <w:spacing w:after="120"/>
        <w:jc w:val="both"/>
        <w:rPr>
          <w:rFonts w:ascii="Times New Roman" w:hAnsi="Times New Roman" w:cs="Times New Roman"/>
          <w:sz w:val="22"/>
          <w:szCs w:val="22"/>
        </w:rPr>
      </w:pPr>
      <w:r w:rsidRPr="00F46474">
        <w:rPr>
          <w:rFonts w:ascii="Times New Roman" w:hAnsi="Times New Roman" w:cs="Times New Roman"/>
          <w:sz w:val="22"/>
          <w:szCs w:val="22"/>
        </w:rPr>
        <w:t xml:space="preserve">Végül, amennyiben a közbeszerzési eljárásban </w:t>
      </w:r>
      <w:r w:rsidRPr="00F46474">
        <w:rPr>
          <w:rFonts w:ascii="Times New Roman" w:hAnsi="Times New Roman" w:cs="Times New Roman"/>
          <w:b/>
          <w:sz w:val="22"/>
          <w:szCs w:val="22"/>
          <w:u w:val="single"/>
        </w:rPr>
        <w:t>gazdasági szereplők egy csoportja</w:t>
      </w:r>
      <w:r w:rsidRPr="00F46474">
        <w:rPr>
          <w:rFonts w:ascii="Times New Roman" w:hAnsi="Times New Roman" w:cs="Times New Roman"/>
          <w:sz w:val="22"/>
          <w:szCs w:val="22"/>
        </w:rPr>
        <w:t xml:space="preserve"> – adott esetben ideiglenes társulás keretében – együttesen vesz részt, a II–V. részben foglalt információk tekintetében </w:t>
      </w:r>
      <w:r w:rsidRPr="00F46474">
        <w:rPr>
          <w:rFonts w:ascii="Times New Roman" w:hAnsi="Times New Roman" w:cs="Times New Roman"/>
          <w:b/>
          <w:sz w:val="22"/>
          <w:szCs w:val="22"/>
        </w:rPr>
        <w:t>minden egyes</w:t>
      </w:r>
      <w:r w:rsidRPr="00F46474">
        <w:rPr>
          <w:rFonts w:ascii="Times New Roman" w:hAnsi="Times New Roman" w:cs="Times New Roman"/>
          <w:sz w:val="22"/>
          <w:szCs w:val="22"/>
        </w:rPr>
        <w:t xml:space="preserve"> részt vevő gazdasági szereplőnek </w:t>
      </w:r>
      <w:r w:rsidRPr="00F46474">
        <w:rPr>
          <w:rFonts w:ascii="Times New Roman" w:hAnsi="Times New Roman" w:cs="Times New Roman"/>
          <w:b/>
          <w:sz w:val="22"/>
          <w:szCs w:val="22"/>
        </w:rPr>
        <w:t>külön egységes európai közbeszerzési dokumentumot</w:t>
      </w:r>
      <w:r w:rsidRPr="00F46474">
        <w:rPr>
          <w:rFonts w:ascii="Times New Roman" w:hAnsi="Times New Roman" w:cs="Times New Roman"/>
          <w:sz w:val="22"/>
          <w:szCs w:val="22"/>
        </w:rPr>
        <w:t xml:space="preserve"> kell benyújtania.</w:t>
      </w:r>
    </w:p>
    <w:p w:rsidR="0094161A" w:rsidRPr="00F46474" w:rsidRDefault="0094161A" w:rsidP="0094161A">
      <w:pPr>
        <w:spacing w:after="120"/>
        <w:jc w:val="both"/>
        <w:rPr>
          <w:rFonts w:ascii="Times New Roman" w:hAnsi="Times New Roman" w:cs="Times New Roman"/>
          <w:bCs/>
          <w:iCs/>
          <w:sz w:val="22"/>
          <w:szCs w:val="22"/>
        </w:rPr>
      </w:pPr>
      <w:r w:rsidRPr="00F46474">
        <w:rPr>
          <w:rFonts w:ascii="Times New Roman" w:hAnsi="Times New Roman" w:cs="Times New Roman"/>
          <w:sz w:val="22"/>
          <w:szCs w:val="22"/>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F46474">
        <w:rPr>
          <w:rFonts w:ascii="Times New Roman" w:hAnsi="Times New Roman" w:cs="Times New Roman"/>
          <w:b/>
          <w:sz w:val="22"/>
          <w:szCs w:val="22"/>
        </w:rPr>
        <w:t>lehetséges</w:t>
      </w:r>
      <w:r w:rsidRPr="00F46474">
        <w:rPr>
          <w:rFonts w:ascii="Times New Roman" w:hAnsi="Times New Roman" w:cs="Times New Roman"/>
          <w:sz w:val="22"/>
          <w:szCs w:val="22"/>
        </w:rPr>
        <w:t xml:space="preserve">, hogy </w:t>
      </w:r>
      <w:r w:rsidRPr="00F46474">
        <w:rPr>
          <w:rFonts w:ascii="Times New Roman" w:hAnsi="Times New Roman" w:cs="Times New Roman"/>
          <w:b/>
          <w:sz w:val="22"/>
          <w:szCs w:val="22"/>
          <w:u w:val="single"/>
        </w:rPr>
        <w:t>mindegyiküknek alá kell írnia</w:t>
      </w:r>
      <w:r w:rsidRPr="00F46474">
        <w:rPr>
          <w:rFonts w:ascii="Times New Roman" w:hAnsi="Times New Roman" w:cs="Times New Roman"/>
          <w:sz w:val="22"/>
          <w:szCs w:val="22"/>
        </w:rPr>
        <w:t xml:space="preserve"> ugyanazon egységes európai közbeszerzési dokumentumot a nemzeti szabályoktól függően, beleértve az adatvédelemre vonatkozó szabályokat.</w:t>
      </w:r>
    </w:p>
    <w:p w:rsidR="0094161A" w:rsidRPr="00F46474" w:rsidRDefault="0094161A" w:rsidP="0094161A">
      <w:pPr>
        <w:spacing w:after="120"/>
        <w:jc w:val="both"/>
        <w:rPr>
          <w:rFonts w:ascii="Times New Roman" w:hAnsi="Times New Roman" w:cs="Times New Roman"/>
          <w:sz w:val="22"/>
          <w:szCs w:val="22"/>
        </w:rPr>
      </w:pPr>
      <w:r w:rsidRPr="00F46474">
        <w:rPr>
          <w:rFonts w:ascii="Times New Roman" w:hAnsi="Times New Roman" w:cs="Times New Roman"/>
          <w:sz w:val="22"/>
          <w:szCs w:val="22"/>
        </w:rPr>
        <w:t xml:space="preserve">Az egységes európai közbeszerzési dokumentum aláírását (aláírásait) illetően felhívjuk a figyelmet, hogy az egységes európai közbeszerzési dokumentumon előfordulhat, hogy </w:t>
      </w:r>
      <w:r w:rsidRPr="00F46474">
        <w:rPr>
          <w:rFonts w:ascii="Times New Roman" w:hAnsi="Times New Roman" w:cs="Times New Roman"/>
          <w:b/>
          <w:sz w:val="22"/>
          <w:szCs w:val="22"/>
          <w:u w:val="single"/>
        </w:rPr>
        <w:t>nem szükséges aláírás</w:t>
      </w:r>
      <w:r w:rsidRPr="00F46474">
        <w:rPr>
          <w:rFonts w:ascii="Times New Roman" w:hAnsi="Times New Roman" w:cs="Times New Roman"/>
          <w:sz w:val="22"/>
          <w:szCs w:val="22"/>
        </w:rPr>
        <w:t xml:space="preserve">, amennyiben az egységes európai közbeszerzési dokumentumot </w:t>
      </w:r>
      <w:r w:rsidRPr="00F46474">
        <w:rPr>
          <w:rFonts w:ascii="Times New Roman" w:hAnsi="Times New Roman" w:cs="Times New Roman"/>
          <w:sz w:val="22"/>
          <w:szCs w:val="22"/>
          <w:u w:val="single"/>
        </w:rPr>
        <w:t>egy dokumentum csomag részeként</w:t>
      </w:r>
      <w:r w:rsidRPr="00F46474">
        <w:rPr>
          <w:rFonts w:ascii="Times New Roman" w:hAnsi="Times New Roman" w:cs="Times New Roman"/>
          <w:sz w:val="22"/>
          <w:szCs w:val="22"/>
        </w:rPr>
        <w:t xml:space="preserve"> küldik el, amelynek hitelességét és sértetlenségét a küldés módjánál megkövetelt aláírás(ok) biztosítja (biztosítják)</w:t>
      </w:r>
      <w:r w:rsidRPr="00F46474">
        <w:rPr>
          <w:rStyle w:val="Lbjegyzet-hivatkozs"/>
          <w:rFonts w:ascii="Times New Roman" w:hAnsi="Times New Roman" w:cs="Times New Roman"/>
          <w:sz w:val="22"/>
          <w:szCs w:val="22"/>
        </w:rPr>
        <w:footnoteReference w:id="8"/>
      </w:r>
      <w:r w:rsidRPr="00F46474">
        <w:rPr>
          <w:rFonts w:ascii="Times New Roman" w:hAnsi="Times New Roman" w:cs="Times New Roman"/>
          <w:sz w:val="22"/>
          <w:szCs w:val="22"/>
        </w:rPr>
        <w:t>.</w:t>
      </w:r>
    </w:p>
    <w:p w:rsidR="0094161A" w:rsidRPr="00F46474" w:rsidRDefault="0094161A" w:rsidP="0094161A">
      <w:pPr>
        <w:jc w:val="both"/>
        <w:rPr>
          <w:rFonts w:ascii="Times New Roman" w:hAnsi="Times New Roman" w:cs="Times New Roman"/>
          <w:sz w:val="22"/>
          <w:szCs w:val="22"/>
        </w:rPr>
      </w:pP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2"/>
          <w:szCs w:val="22"/>
        </w:rPr>
      </w:pPr>
      <w:r w:rsidRPr="00F46474">
        <w:rPr>
          <w:rFonts w:ascii="Times New Roman" w:hAnsi="Times New Roman" w:cs="Times New Roman"/>
          <w:sz w:val="22"/>
          <w:szCs w:val="22"/>
        </w:rPr>
        <w:t xml:space="preserve">Olyan közbeszerzési eljárásoknál, amelyekben az eljárást megindító felhívást </w:t>
      </w:r>
      <w:r w:rsidRPr="00F46474">
        <w:rPr>
          <w:rFonts w:ascii="Times New Roman" w:hAnsi="Times New Roman" w:cs="Times New Roman"/>
          <w:i/>
          <w:sz w:val="22"/>
          <w:szCs w:val="22"/>
        </w:rPr>
        <w:t>az Európai Unió Hivatalos Lapjában</w:t>
      </w:r>
      <w:r w:rsidRPr="00F46474">
        <w:rPr>
          <w:rFonts w:ascii="Times New Roman" w:hAnsi="Times New Roman" w:cs="Times New Roman"/>
          <w:sz w:val="22"/>
          <w:szCs w:val="22"/>
        </w:rPr>
        <w:t xml:space="preserve"> tették közzé, a I. részben előírt információ automatikusan megjelenik, </w:t>
      </w:r>
      <w:r w:rsidRPr="00F46474">
        <w:rPr>
          <w:rFonts w:ascii="Times New Roman" w:hAnsi="Times New Roman" w:cs="Times New Roman"/>
          <w:b/>
          <w:sz w:val="22"/>
          <w:szCs w:val="22"/>
        </w:rPr>
        <w:t>feltéve, hogy a fent említett elektronikus ESPD-szolgáltatást használják az egységes európai közbeszerzési dokumentum létrehozásához és kitöltéséhez</w:t>
      </w:r>
      <w:r w:rsidRPr="00F46474">
        <w:rPr>
          <w:rFonts w:ascii="Times New Roman" w:hAnsi="Times New Roman" w:cs="Times New Roman"/>
          <w:sz w:val="22"/>
          <w:szCs w:val="22"/>
        </w:rPr>
        <w:t>.</w:t>
      </w:r>
      <w:r w:rsidRPr="00F46474">
        <w:rPr>
          <w:rFonts w:ascii="Times New Roman" w:hAnsi="Times New Roman" w:cs="Times New Roman"/>
          <w:b/>
          <w:sz w:val="22"/>
          <w:szCs w:val="22"/>
        </w:rPr>
        <w:t xml:space="preserve"> </w:t>
      </w:r>
    </w:p>
    <w:p w:rsidR="0094161A" w:rsidRPr="00F46474" w:rsidRDefault="0094161A" w:rsidP="0094161A">
      <w:pPr>
        <w:pBdr>
          <w:top w:val="single" w:sz="4" w:space="1" w:color="auto"/>
          <w:left w:val="single" w:sz="4" w:space="4" w:color="auto"/>
          <w:bottom w:val="single" w:sz="4" w:space="1" w:color="auto"/>
          <w:right w:val="single" w:sz="4" w:space="5" w:color="auto"/>
        </w:pBdr>
        <w:shd w:val="clear" w:color="auto" w:fill="BFBFBF"/>
        <w:jc w:val="both"/>
        <w:rPr>
          <w:rFonts w:ascii="Times New Roman" w:hAnsi="Times New Roman" w:cs="Times New Roman"/>
          <w:sz w:val="22"/>
          <w:szCs w:val="22"/>
        </w:rPr>
      </w:pPr>
      <w:r w:rsidRPr="00F46474">
        <w:rPr>
          <w:rFonts w:ascii="Times New Roman" w:hAnsi="Times New Roman" w:cs="Times New Roman"/>
          <w:b/>
          <w:sz w:val="22"/>
          <w:szCs w:val="22"/>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F46474">
        <w:rPr>
          <w:rFonts w:ascii="Times New Roman" w:hAnsi="Times New Roman" w:cs="Times New Roman"/>
          <w:sz w:val="22"/>
          <w:szCs w:val="22"/>
        </w:rPr>
        <w:t xml:space="preserve">Az egységes európai közbeszerzési dokumentum minden szakaszában az összes egyéb információt a gazdasági szereplőnek kell kitöltenie. </w:t>
      </w:r>
    </w:p>
    <w:p w:rsidR="0094161A" w:rsidRPr="00F46474" w:rsidRDefault="0094161A" w:rsidP="0094161A">
      <w:pPr>
        <w:rPr>
          <w:rFonts w:ascii="Times New Roman" w:hAnsi="Times New Roman" w:cs="Times New Roman"/>
          <w:sz w:val="22"/>
          <w:szCs w:val="22"/>
        </w:rPr>
      </w:pPr>
    </w:p>
    <w:p w:rsidR="0094161A" w:rsidRPr="00F46474" w:rsidRDefault="0094161A" w:rsidP="0094161A">
      <w:pPr>
        <w:rPr>
          <w:rFonts w:ascii="Times New Roman" w:hAnsi="Times New Roman" w:cs="Times New Roman"/>
          <w:sz w:val="22"/>
          <w:szCs w:val="22"/>
        </w:rPr>
      </w:pPr>
      <w:r w:rsidRPr="00F46474">
        <w:rPr>
          <w:rFonts w:ascii="Times New Roman" w:hAnsi="Times New Roman" w:cs="Times New Roman"/>
          <w:sz w:val="22"/>
          <w:szCs w:val="22"/>
        </w:rPr>
        <w:t>Az egységes európai közbeszerzési dokumentum a következő részekből és szakaszokból áll:</w:t>
      </w:r>
    </w:p>
    <w:p w:rsidR="0094161A" w:rsidRPr="00F46474" w:rsidRDefault="0094161A" w:rsidP="0094161A">
      <w:pPr>
        <w:pStyle w:val="Tiret0"/>
        <w:numPr>
          <w:ilvl w:val="0"/>
          <w:numId w:val="0"/>
        </w:numPr>
        <w:ind w:left="850"/>
        <w:rPr>
          <w:sz w:val="22"/>
        </w:rPr>
      </w:pPr>
      <w:r w:rsidRPr="00F46474">
        <w:rPr>
          <w:b/>
          <w:sz w:val="22"/>
        </w:rPr>
        <w:t>I. rész: A közbeszerzési eljárásra és az ajánlatkérő szervre vagy a közszolgáltató ajánlatkérőre vonatkozó információk</w:t>
      </w:r>
    </w:p>
    <w:p w:rsidR="0094161A" w:rsidRPr="00F46474" w:rsidRDefault="0094161A" w:rsidP="0094161A">
      <w:pPr>
        <w:pStyle w:val="Tiret0"/>
        <w:numPr>
          <w:ilvl w:val="0"/>
          <w:numId w:val="0"/>
        </w:numPr>
        <w:ind w:left="850"/>
        <w:rPr>
          <w:sz w:val="22"/>
        </w:rPr>
      </w:pPr>
      <w:r w:rsidRPr="00F46474">
        <w:rPr>
          <w:b/>
          <w:sz w:val="22"/>
        </w:rPr>
        <w:t>II. rész: A gazdasági szereplőre vonatkozó információk</w:t>
      </w:r>
    </w:p>
    <w:p w:rsidR="0094161A" w:rsidRPr="00F46474" w:rsidRDefault="0094161A" w:rsidP="0094161A">
      <w:pPr>
        <w:pStyle w:val="Tiret0"/>
        <w:numPr>
          <w:ilvl w:val="0"/>
          <w:numId w:val="0"/>
        </w:numPr>
        <w:ind w:left="850"/>
        <w:rPr>
          <w:b/>
          <w:sz w:val="22"/>
        </w:rPr>
      </w:pPr>
      <w:r w:rsidRPr="00F46474">
        <w:rPr>
          <w:b/>
          <w:sz w:val="22"/>
        </w:rPr>
        <w:t>III. rész: Kizárási okok:</w:t>
      </w:r>
    </w:p>
    <w:p w:rsidR="0094161A" w:rsidRPr="00F46474" w:rsidRDefault="0094161A" w:rsidP="0094161A">
      <w:pPr>
        <w:pStyle w:val="Tiret1"/>
        <w:rPr>
          <w:sz w:val="22"/>
        </w:rPr>
      </w:pPr>
      <w:r w:rsidRPr="00F46474">
        <w:rPr>
          <w:b/>
          <w:sz w:val="22"/>
        </w:rPr>
        <w:t>A: Büntetőeljárásban hozott ítéletekkel kapcsolatos okok</w:t>
      </w:r>
      <w:r w:rsidRPr="00F46474">
        <w:rPr>
          <w:sz w:val="22"/>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F46474">
        <w:rPr>
          <w:b/>
          <w:sz w:val="22"/>
        </w:rPr>
        <w:t>dönthetnek</w:t>
      </w:r>
      <w:r w:rsidRPr="00F46474">
        <w:rPr>
          <w:sz w:val="22"/>
        </w:rPr>
        <w:t xml:space="preserve"> úgy, hogy alkalmazzák ezeket a kizárási szempontokat).</w:t>
      </w:r>
    </w:p>
    <w:p w:rsidR="0094161A" w:rsidRPr="00F46474" w:rsidRDefault="0094161A" w:rsidP="00B33B40">
      <w:pPr>
        <w:pStyle w:val="Tiret1"/>
        <w:numPr>
          <w:ilvl w:val="0"/>
          <w:numId w:val="22"/>
        </w:numPr>
        <w:rPr>
          <w:sz w:val="22"/>
        </w:rPr>
      </w:pPr>
      <w:r w:rsidRPr="00F46474">
        <w:rPr>
          <w:b/>
          <w:sz w:val="22"/>
        </w:rPr>
        <w:lastRenderedPageBreak/>
        <w:t>B: Adófizetési vagy a társadalombiztosítási járulék fizetésére vonatkozó kötelezettség megszegésével kapcsolatos okok</w:t>
      </w:r>
      <w:r w:rsidRPr="00F46474">
        <w:rPr>
          <w:sz w:val="22"/>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F46474">
        <w:rPr>
          <w:b/>
          <w:sz w:val="22"/>
        </w:rPr>
        <w:t>dönthetnek</w:t>
      </w:r>
      <w:r w:rsidRPr="00F46474">
        <w:rPr>
          <w:sz w:val="22"/>
        </w:rPr>
        <w:t xml:space="preserve"> úgy, hogy alkalmazzák ezeket a kizárási okokat). Felhívjuk a figyelmet arra, hogy egyes tagállamok nemzeti joga </w:t>
      </w:r>
      <w:r w:rsidRPr="00F46474">
        <w:rPr>
          <w:rStyle w:val="NormalBoldChar"/>
          <w:rFonts w:eastAsia="Calibri"/>
          <w:sz w:val="22"/>
        </w:rPr>
        <w:t>nem jogerős és kötelező határozatok esetén is kötelezővé teheti alkalmazásukat.).</w:t>
      </w:r>
    </w:p>
    <w:p w:rsidR="0094161A" w:rsidRPr="00F46474" w:rsidRDefault="0094161A" w:rsidP="00B33B40">
      <w:pPr>
        <w:pStyle w:val="Tiret1"/>
        <w:numPr>
          <w:ilvl w:val="0"/>
          <w:numId w:val="22"/>
        </w:numPr>
        <w:rPr>
          <w:sz w:val="22"/>
        </w:rPr>
      </w:pPr>
      <w:r w:rsidRPr="00F46474">
        <w:rPr>
          <w:b/>
          <w:sz w:val="22"/>
        </w:rPr>
        <w:t>C: Fizetésképtelenséggel, összeférhetetlenséggel vagy szakmai kötelességszegéssel kapcsolatos okok (lásd a 2014/24/EU 57. cikkének (4) bekezdését)</w:t>
      </w:r>
      <w:r w:rsidRPr="00F46474">
        <w:rPr>
          <w:sz w:val="22"/>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F46474">
        <w:rPr>
          <w:b/>
          <w:sz w:val="22"/>
        </w:rPr>
        <w:t>eldöntheti</w:t>
      </w:r>
      <w:r w:rsidRPr="00F46474">
        <w:rPr>
          <w:sz w:val="22"/>
        </w:rPr>
        <w:t>, hogy alkalmazza-e ezeket a kizárási okokat, vagy tagállamuk előírhatja számukra ezek alkalmazását).</w:t>
      </w:r>
    </w:p>
    <w:p w:rsidR="0094161A" w:rsidRPr="00F46474" w:rsidRDefault="0094161A" w:rsidP="00B33B40">
      <w:pPr>
        <w:pStyle w:val="Tiret1"/>
        <w:numPr>
          <w:ilvl w:val="0"/>
          <w:numId w:val="22"/>
        </w:numPr>
        <w:rPr>
          <w:sz w:val="22"/>
        </w:rPr>
      </w:pPr>
      <w:r w:rsidRPr="00F46474">
        <w:rPr>
          <w:b/>
          <w:sz w:val="22"/>
        </w:rPr>
        <w:t xml:space="preserve">D: Egyéb, adott esetben az ajánlatkérő szerv vagy a közszolgáltató ajánlatkérő tagállamának nemzeti jogszabályaiban előírt kizárási okok </w:t>
      </w:r>
    </w:p>
    <w:p w:rsidR="0094161A" w:rsidRPr="00F46474" w:rsidRDefault="0094161A" w:rsidP="0094161A">
      <w:pPr>
        <w:pStyle w:val="Tiret0"/>
        <w:numPr>
          <w:ilvl w:val="0"/>
          <w:numId w:val="0"/>
        </w:numPr>
        <w:ind w:left="850"/>
        <w:rPr>
          <w:b/>
          <w:sz w:val="22"/>
        </w:rPr>
      </w:pPr>
      <w:r w:rsidRPr="00F46474">
        <w:rPr>
          <w:b/>
          <w:sz w:val="22"/>
        </w:rPr>
        <w:t>IV. rész: Kiválasztási kritériumok</w:t>
      </w:r>
      <w:r w:rsidRPr="00F46474">
        <w:rPr>
          <w:rStyle w:val="Lbjegyzet-hivatkozs"/>
          <w:b/>
          <w:sz w:val="22"/>
        </w:rPr>
        <w:footnoteReference w:id="9"/>
      </w:r>
      <w:r w:rsidRPr="00F46474">
        <w:rPr>
          <w:b/>
          <w:sz w:val="22"/>
        </w:rPr>
        <w:t>:</w:t>
      </w:r>
    </w:p>
    <w:p w:rsidR="0094161A" w:rsidRPr="00F46474" w:rsidRDefault="0094161A" w:rsidP="00B33B40">
      <w:pPr>
        <w:pStyle w:val="Tiret1"/>
        <w:numPr>
          <w:ilvl w:val="0"/>
          <w:numId w:val="22"/>
        </w:numPr>
        <w:rPr>
          <w:b/>
          <w:sz w:val="22"/>
        </w:rPr>
      </w:pPr>
      <w:r w:rsidRPr="00F46474">
        <w:rPr>
          <w:b/>
          <w:sz w:val="22"/>
        </w:rPr>
        <w:sym w:font="Symbol" w:char="F061"/>
      </w:r>
      <w:r w:rsidRPr="00F46474">
        <w:rPr>
          <w:b/>
          <w:sz w:val="22"/>
        </w:rPr>
        <w:t>: Az összes kiválasztási szempont általános jelzése</w:t>
      </w:r>
    </w:p>
    <w:p w:rsidR="0094161A" w:rsidRPr="00F46474" w:rsidRDefault="0094161A" w:rsidP="00B33B40">
      <w:pPr>
        <w:pStyle w:val="Tiret1"/>
        <w:numPr>
          <w:ilvl w:val="0"/>
          <w:numId w:val="22"/>
        </w:numPr>
        <w:rPr>
          <w:sz w:val="22"/>
        </w:rPr>
      </w:pPr>
      <w:r w:rsidRPr="00F46474">
        <w:rPr>
          <w:b/>
          <w:sz w:val="22"/>
        </w:rPr>
        <w:t>A: Alkalmasság</w:t>
      </w:r>
    </w:p>
    <w:p w:rsidR="0094161A" w:rsidRPr="00F46474" w:rsidRDefault="0094161A" w:rsidP="00B33B40">
      <w:pPr>
        <w:pStyle w:val="Tiret1"/>
        <w:numPr>
          <w:ilvl w:val="0"/>
          <w:numId w:val="22"/>
        </w:numPr>
        <w:rPr>
          <w:sz w:val="22"/>
        </w:rPr>
      </w:pPr>
      <w:r w:rsidRPr="00F46474">
        <w:rPr>
          <w:b/>
          <w:sz w:val="22"/>
        </w:rPr>
        <w:t>B: Gazdasági és pénzügyi helyzet</w:t>
      </w:r>
    </w:p>
    <w:p w:rsidR="0094161A" w:rsidRPr="00F46474" w:rsidRDefault="0094161A" w:rsidP="00B33B40">
      <w:pPr>
        <w:pStyle w:val="Tiret1"/>
        <w:numPr>
          <w:ilvl w:val="0"/>
          <w:numId w:val="22"/>
        </w:numPr>
        <w:rPr>
          <w:sz w:val="22"/>
        </w:rPr>
      </w:pPr>
      <w:r w:rsidRPr="00F46474">
        <w:rPr>
          <w:b/>
          <w:sz w:val="22"/>
        </w:rPr>
        <w:t>C: Technikai és szakmai alkalmasság</w:t>
      </w:r>
    </w:p>
    <w:p w:rsidR="0094161A" w:rsidRPr="00F46474" w:rsidRDefault="0094161A" w:rsidP="00B33B40">
      <w:pPr>
        <w:pStyle w:val="Tiret1"/>
        <w:numPr>
          <w:ilvl w:val="0"/>
          <w:numId w:val="22"/>
        </w:numPr>
        <w:rPr>
          <w:b/>
          <w:sz w:val="22"/>
        </w:rPr>
      </w:pPr>
      <w:r w:rsidRPr="00F46474">
        <w:rPr>
          <w:b/>
          <w:sz w:val="22"/>
        </w:rPr>
        <w:t>D: Minőségbiztosítási rendszerek és környezetvédelmi vezetési szabványok</w:t>
      </w:r>
      <w:r w:rsidRPr="00F46474">
        <w:rPr>
          <w:rStyle w:val="Lbjegyzet-hivatkozs"/>
          <w:b/>
          <w:sz w:val="22"/>
        </w:rPr>
        <w:footnoteReference w:id="10"/>
      </w:r>
      <w:r w:rsidRPr="00F46474">
        <w:rPr>
          <w:b/>
          <w:sz w:val="22"/>
        </w:rPr>
        <w:t xml:space="preserve"> </w:t>
      </w:r>
      <w:r w:rsidRPr="00F46474">
        <w:rPr>
          <w:rStyle w:val="Lbjegyzet-hivatkozs"/>
          <w:b/>
          <w:sz w:val="22"/>
        </w:rPr>
        <w:footnoteReference w:id="11"/>
      </w:r>
    </w:p>
    <w:p w:rsidR="0094161A" w:rsidRPr="00F46474" w:rsidRDefault="0094161A" w:rsidP="0094161A">
      <w:pPr>
        <w:pStyle w:val="Tiret0"/>
        <w:numPr>
          <w:ilvl w:val="0"/>
          <w:numId w:val="0"/>
        </w:numPr>
        <w:ind w:left="850"/>
        <w:rPr>
          <w:b/>
          <w:sz w:val="22"/>
        </w:rPr>
      </w:pPr>
      <w:r w:rsidRPr="00F46474">
        <w:rPr>
          <w:b/>
          <w:sz w:val="22"/>
        </w:rPr>
        <w:t>V. rész: Az alkalmasnak minősített részvételre jelentkezők számának csökkentése</w:t>
      </w:r>
      <w:r w:rsidRPr="00F46474">
        <w:rPr>
          <w:rStyle w:val="Lbjegyzet-hivatkozs"/>
          <w:b/>
          <w:sz w:val="22"/>
        </w:rPr>
        <w:footnoteReference w:id="12"/>
      </w:r>
    </w:p>
    <w:p w:rsidR="0094161A" w:rsidRPr="00F46474" w:rsidRDefault="0094161A" w:rsidP="0094161A">
      <w:pPr>
        <w:pStyle w:val="Tiret0"/>
        <w:numPr>
          <w:ilvl w:val="0"/>
          <w:numId w:val="0"/>
        </w:numPr>
        <w:ind w:left="850"/>
        <w:rPr>
          <w:b/>
          <w:sz w:val="22"/>
        </w:rPr>
      </w:pPr>
      <w:r w:rsidRPr="00F46474">
        <w:rPr>
          <w:b/>
          <w:sz w:val="22"/>
        </w:rPr>
        <w:t>VI. rész: Záró nyilatkozat</w:t>
      </w:r>
    </w:p>
    <w:p w:rsidR="0094161A" w:rsidRPr="00F46474" w:rsidRDefault="0094161A" w:rsidP="0094161A">
      <w:pPr>
        <w:pStyle w:val="Tiret0"/>
        <w:numPr>
          <w:ilvl w:val="0"/>
          <w:numId w:val="0"/>
        </w:numPr>
        <w:ind w:left="850" w:hanging="850"/>
        <w:jc w:val="left"/>
        <w:rPr>
          <w:b/>
          <w:sz w:val="22"/>
        </w:rPr>
      </w:pPr>
    </w:p>
    <w:p w:rsidR="0094161A" w:rsidRPr="00F46474" w:rsidRDefault="0094161A" w:rsidP="0094161A">
      <w:pPr>
        <w:pStyle w:val="Tiret0"/>
        <w:numPr>
          <w:ilvl w:val="0"/>
          <w:numId w:val="0"/>
        </w:numPr>
        <w:ind w:left="850" w:hanging="850"/>
        <w:rPr>
          <w:sz w:val="22"/>
        </w:rPr>
      </w:pPr>
      <w:r w:rsidRPr="00F46474">
        <w:rPr>
          <w:sz w:val="22"/>
        </w:rPr>
        <w:t>Az egységes európai közbeszerzési dokumentum kitöltését az alábbiak szerint kérjük:</w:t>
      </w:r>
    </w:p>
    <w:p w:rsidR="0094161A" w:rsidRPr="00F46474" w:rsidRDefault="0094161A" w:rsidP="0094161A">
      <w:pPr>
        <w:autoSpaceDE w:val="0"/>
        <w:autoSpaceDN w:val="0"/>
        <w:adjustRightInd w:val="0"/>
        <w:jc w:val="both"/>
        <w:rPr>
          <w:rFonts w:ascii="Times New Roman" w:eastAsia="TT16o00" w:hAnsi="Times New Roman" w:cs="Times New Roman"/>
          <w:sz w:val="20"/>
          <w:szCs w:val="20"/>
        </w:rPr>
      </w:pPr>
      <w:r w:rsidRPr="00F46474">
        <w:rPr>
          <w:rFonts w:ascii="Times New Roman" w:eastAsia="TT16o00" w:hAnsi="Times New Roman" w:cs="Times New Roman"/>
          <w:sz w:val="20"/>
          <w:szCs w:val="20"/>
        </w:rPr>
        <w:lastRenderedPageBreak/>
        <w:t xml:space="preserve">A kizáró okok igazolásával kapcsolatos kötelezettség teljesítésére az Európai Bizottság által erre vonatkozóan létrehozott webfelület is használható. Az elektronikus formanyomtatvány-minta elérhetősége: </w:t>
      </w:r>
      <w:hyperlink r:id="rId7" w:history="1">
        <w:r w:rsidRPr="00F46474">
          <w:rPr>
            <w:rStyle w:val="Hiperhivatkozs"/>
            <w:rFonts w:eastAsia="TT16o00" w:cs="Times New Roman"/>
            <w:sz w:val="20"/>
            <w:szCs w:val="20"/>
          </w:rPr>
          <w:t>http://eur-lex.europa.eu/legal-content/HU/TXT/?uri=CELEX:32016R0007</w:t>
        </w:r>
      </w:hyperlink>
      <w:r w:rsidRPr="00F46474">
        <w:rPr>
          <w:rFonts w:ascii="Times New Roman" w:eastAsia="TT16o00" w:hAnsi="Times New Roman" w:cs="Times New Roman"/>
          <w:sz w:val="20"/>
          <w:szCs w:val="20"/>
        </w:rPr>
        <w:t>.</w:t>
      </w:r>
    </w:p>
    <w:p w:rsidR="0094161A" w:rsidRPr="00F46474" w:rsidRDefault="0094161A" w:rsidP="0094161A">
      <w:pPr>
        <w:autoSpaceDE w:val="0"/>
        <w:autoSpaceDN w:val="0"/>
        <w:adjustRightInd w:val="0"/>
        <w:jc w:val="both"/>
        <w:rPr>
          <w:rFonts w:ascii="Times New Roman" w:eastAsia="TT16o00" w:hAnsi="Times New Roman" w:cs="Times New Roman"/>
          <w:b/>
          <w:sz w:val="20"/>
          <w:szCs w:val="20"/>
        </w:rPr>
      </w:pPr>
      <w:r w:rsidRPr="00F46474">
        <w:rPr>
          <w:rFonts w:ascii="Times New Roman" w:eastAsia="TT16o00" w:hAnsi="Times New Roman" w:cs="Times New Roman"/>
          <w:b/>
          <w:sz w:val="20"/>
          <w:szCs w:val="20"/>
        </w:rPr>
        <w:t>Ismereteink aszerint az európai egységes kitöltő program még nem működik, ezért a nyomtatvány szerkeszthető formátumban található meg a közbeszerzési dokumentumban.</w:t>
      </w:r>
    </w:p>
    <w:p w:rsidR="0094161A" w:rsidRPr="00F46474" w:rsidRDefault="0094161A" w:rsidP="0094161A">
      <w:pPr>
        <w:autoSpaceDE w:val="0"/>
        <w:autoSpaceDN w:val="0"/>
        <w:adjustRightInd w:val="0"/>
        <w:jc w:val="both"/>
        <w:rPr>
          <w:rFonts w:ascii="Times New Roman" w:hAnsi="Times New Roman" w:cs="Times New Roman"/>
        </w:rPr>
      </w:pPr>
      <w:r w:rsidRPr="00F46474">
        <w:rPr>
          <w:rFonts w:ascii="Times New Roman" w:eastAsia="TT16o00" w:hAnsi="Times New Roman" w:cs="Times New Roman"/>
          <w:sz w:val="20"/>
          <w:szCs w:val="20"/>
        </w:rPr>
        <w:t>Az ajánlatkérő az e felhívásban és a hivatkozott dokumentumban meghatározott információkon kívül kéri, hogy az ajánlattevő a formanyomtatványon tüntesse fel az ajánlat benyújtásakor már ismert alvállalkozókat, amelyeknek a kapacitásaira nem támaszkodik (de a teljesítéshez igénybe veszi), valamint ajánlatkérő kifejezetten kéri, hogy ezen alvállalkozók esetében Ajánlattevő az Egységes Európai Közbeszerzési Dokumentum II. D. szakaszában szereplő információn kívül a II. rész A, es B szakaszában és a III. részben előirt információt mindegyik érintett alvállalkozóra nézve szíveskedjék kitölteni.</w:t>
      </w:r>
    </w:p>
    <w:p w:rsidR="0094161A" w:rsidRPr="00F46474" w:rsidRDefault="0094161A" w:rsidP="0094161A">
      <w:pPr>
        <w:pStyle w:val="Tiret0"/>
        <w:numPr>
          <w:ilvl w:val="0"/>
          <w:numId w:val="0"/>
        </w:numPr>
        <w:ind w:left="850" w:hanging="850"/>
        <w:rPr>
          <w:sz w:val="22"/>
        </w:rPr>
      </w:pPr>
      <w:r w:rsidRPr="00F46474">
        <w:rPr>
          <w:sz w:val="22"/>
        </w:rPr>
        <w:t>A kizáró okok igazolása kapcsán a 321/2015.(X.30.) Korm. rendelet 2-16.§ megfelelően alkalmazandó:</w:t>
      </w:r>
    </w:p>
    <w:p w:rsidR="0094161A" w:rsidRPr="00F46474" w:rsidRDefault="0094161A" w:rsidP="0094161A">
      <w:pPr>
        <w:pStyle w:val="Tiret0"/>
        <w:numPr>
          <w:ilvl w:val="0"/>
          <w:numId w:val="0"/>
        </w:numPr>
        <w:ind w:left="284"/>
        <w:rPr>
          <w:sz w:val="22"/>
        </w:rPr>
      </w:pPr>
      <w:r w:rsidRPr="00F46474">
        <w:rPr>
          <w:b/>
          <w:bCs/>
          <w:sz w:val="22"/>
        </w:rPr>
        <w:t xml:space="preserve">2. § </w:t>
      </w:r>
      <w:r w:rsidRPr="00F46474">
        <w:rPr>
          <w:sz w:val="22"/>
        </w:rPr>
        <w:t>(1) Az ajánlatkérő a Kbt. Második Része szerint lefolytatott közbeszerzési eljárásban köteles a közbeszerzési dokumentumokkal együtt elektronikus formában rendelkezésre bocsátani az adott eljáráshoz tartozó egységes európai közbeszerzési dokumentum mintáját, amely tartalmazza</w:t>
      </w:r>
    </w:p>
    <w:p w:rsidR="0094161A" w:rsidRPr="00F46474" w:rsidRDefault="0094161A" w:rsidP="0094161A">
      <w:pPr>
        <w:pStyle w:val="Tiret0"/>
        <w:numPr>
          <w:ilvl w:val="0"/>
          <w:numId w:val="0"/>
        </w:numPr>
        <w:ind w:left="284"/>
        <w:rPr>
          <w:sz w:val="22"/>
        </w:rPr>
      </w:pPr>
      <w:r w:rsidRPr="00F46474">
        <w:rPr>
          <w:i/>
          <w:iCs/>
          <w:sz w:val="22"/>
        </w:rPr>
        <w:t xml:space="preserve">a) </w:t>
      </w:r>
      <w:r w:rsidRPr="00F46474">
        <w:rPr>
          <w:sz w:val="22"/>
        </w:rPr>
        <w:t>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rsidR="0094161A" w:rsidRPr="00F46474" w:rsidRDefault="0094161A" w:rsidP="0094161A">
      <w:pPr>
        <w:pStyle w:val="Tiret0"/>
        <w:numPr>
          <w:ilvl w:val="0"/>
          <w:numId w:val="0"/>
        </w:numPr>
        <w:ind w:left="284"/>
        <w:rPr>
          <w:sz w:val="22"/>
        </w:rPr>
      </w:pPr>
      <w:r w:rsidRPr="00F46474">
        <w:rPr>
          <w:i/>
          <w:iCs/>
          <w:sz w:val="22"/>
        </w:rPr>
        <w:t xml:space="preserve">b) </w:t>
      </w:r>
      <w:r w:rsidRPr="00F46474">
        <w:rPr>
          <w:sz w:val="22"/>
        </w:rPr>
        <w:t>az eljárás során alkalmazandó kizáró okokat,</w:t>
      </w:r>
    </w:p>
    <w:p w:rsidR="0094161A" w:rsidRPr="00F46474" w:rsidRDefault="0094161A" w:rsidP="0094161A">
      <w:pPr>
        <w:pStyle w:val="Tiret0"/>
        <w:numPr>
          <w:ilvl w:val="0"/>
          <w:numId w:val="0"/>
        </w:numPr>
        <w:ind w:left="284"/>
        <w:rPr>
          <w:sz w:val="22"/>
        </w:rPr>
      </w:pPr>
      <w:r w:rsidRPr="00F46474">
        <w:rPr>
          <w:i/>
          <w:iCs/>
          <w:sz w:val="22"/>
        </w:rPr>
        <w:t xml:space="preserve">c) </w:t>
      </w:r>
      <w:r w:rsidRPr="00F46474">
        <w:rPr>
          <w:sz w:val="22"/>
        </w:rPr>
        <w:t>az eljárás során megkövetelt alkalmassági követelményeket, kivéve, ha az ajánlatkérő az (5) bekezdés alapján elfogadja a gazdasági szereplők egyszerű nyilatkozatát.</w:t>
      </w:r>
    </w:p>
    <w:p w:rsidR="0094161A" w:rsidRPr="00F46474" w:rsidRDefault="0094161A" w:rsidP="0094161A">
      <w:pPr>
        <w:pStyle w:val="Tiret0"/>
        <w:numPr>
          <w:ilvl w:val="0"/>
          <w:numId w:val="0"/>
        </w:numPr>
        <w:ind w:left="284"/>
        <w:rPr>
          <w:sz w:val="22"/>
        </w:rPr>
      </w:pPr>
      <w:r w:rsidRPr="00F46474">
        <w:rPr>
          <w:sz w:val="22"/>
        </w:rPr>
        <w:t>(2) Az (1) bekezdésben foglalt kötelezettség teljesítésére az Európai Bizottság által erre vonatkozóan létrehozott webfelület is használható. Ilyen esetben az ajánlatkérőnek a közbeszerzési dokumentumokban meg kell adnia az elektronikus formanyomtatvány minta elérhetőségét.</w:t>
      </w:r>
    </w:p>
    <w:p w:rsidR="0094161A" w:rsidRPr="00F46474" w:rsidRDefault="0094161A" w:rsidP="0094161A">
      <w:pPr>
        <w:pStyle w:val="Tiret0"/>
        <w:numPr>
          <w:ilvl w:val="0"/>
          <w:numId w:val="0"/>
        </w:numPr>
        <w:ind w:left="284"/>
        <w:rPr>
          <w:sz w:val="22"/>
        </w:rPr>
      </w:pPr>
      <w:r w:rsidRPr="00F46474">
        <w:rPr>
          <w:sz w:val="22"/>
        </w:rPr>
        <w:t>(3) Az ajánlatkérő az (1) bekezdésben meghatározott információkon kívül kérheti, hogy az ajánlattevő vagy a részvételre jelentkező a formanyomtatványon tüntesse fel</w:t>
      </w:r>
    </w:p>
    <w:p w:rsidR="0094161A" w:rsidRPr="00F46474" w:rsidRDefault="0094161A" w:rsidP="0094161A">
      <w:pPr>
        <w:pStyle w:val="Tiret0"/>
        <w:numPr>
          <w:ilvl w:val="0"/>
          <w:numId w:val="0"/>
        </w:numPr>
        <w:ind w:left="284"/>
        <w:rPr>
          <w:sz w:val="22"/>
        </w:rPr>
      </w:pPr>
      <w:r w:rsidRPr="00F46474">
        <w:rPr>
          <w:i/>
          <w:iCs/>
          <w:sz w:val="22"/>
        </w:rPr>
        <w:t xml:space="preserve">a) </w:t>
      </w:r>
      <w:r w:rsidRPr="00F46474">
        <w:rPr>
          <w:sz w:val="22"/>
        </w:rPr>
        <w:t>az ajánlat vagy részvételi jelentkezés benyújtásakor már ismert alvállalkozókat, amelyeknek a kapacitásaira nem támaszkodik,</w:t>
      </w:r>
    </w:p>
    <w:p w:rsidR="0094161A" w:rsidRPr="00F46474" w:rsidRDefault="0094161A" w:rsidP="0094161A">
      <w:pPr>
        <w:pStyle w:val="Tiret0"/>
        <w:numPr>
          <w:ilvl w:val="0"/>
          <w:numId w:val="0"/>
        </w:numPr>
        <w:ind w:left="284"/>
        <w:rPr>
          <w:sz w:val="22"/>
        </w:rPr>
      </w:pPr>
      <w:r w:rsidRPr="00F46474">
        <w:rPr>
          <w:i/>
          <w:iCs/>
          <w:sz w:val="22"/>
        </w:rPr>
        <w:t xml:space="preserve">b) </w:t>
      </w:r>
      <w:r w:rsidRPr="00F46474">
        <w:rPr>
          <w:sz w:val="22"/>
        </w:rPr>
        <w:t>az eljárásban esetlegesen előírt minőségbiztosítási és környezetvédelmi vezetési szabványoknak való megfelelés tényét és módját.</w:t>
      </w:r>
    </w:p>
    <w:p w:rsidR="0094161A" w:rsidRPr="00F46474" w:rsidRDefault="0094161A" w:rsidP="0094161A">
      <w:pPr>
        <w:pStyle w:val="Tiret0"/>
        <w:numPr>
          <w:ilvl w:val="0"/>
          <w:numId w:val="0"/>
        </w:numPr>
        <w:ind w:left="284"/>
        <w:rPr>
          <w:sz w:val="22"/>
        </w:rPr>
      </w:pPr>
      <w:r w:rsidRPr="00F46474">
        <w:rPr>
          <w:sz w:val="22"/>
        </w:rPr>
        <w:t xml:space="preserve">(4) Az (1) bekezdés </w:t>
      </w:r>
      <w:r w:rsidRPr="00F46474">
        <w:rPr>
          <w:i/>
          <w:iCs/>
          <w:sz w:val="22"/>
        </w:rPr>
        <w:t xml:space="preserve">b) </w:t>
      </w:r>
      <w:r w:rsidRPr="00F46474">
        <w:rPr>
          <w:sz w:val="22"/>
        </w:rPr>
        <w:t xml:space="preserve">pontjának alkalmazásakor a Kbt. 62. § (1) bekezdés </w:t>
      </w:r>
      <w:r w:rsidRPr="00F46474">
        <w:rPr>
          <w:i/>
          <w:iCs/>
          <w:sz w:val="22"/>
        </w:rPr>
        <w:t xml:space="preserve">a) </w:t>
      </w:r>
      <w:r w:rsidRPr="00F46474">
        <w:rPr>
          <w:sz w:val="22"/>
        </w:rPr>
        <w:t xml:space="preserve">pont </w:t>
      </w:r>
      <w:r w:rsidRPr="00F46474">
        <w:rPr>
          <w:i/>
          <w:iCs/>
          <w:sz w:val="22"/>
        </w:rPr>
        <w:t xml:space="preserve">ag) </w:t>
      </w:r>
      <w:r w:rsidRPr="00F46474">
        <w:rPr>
          <w:sz w:val="22"/>
        </w:rPr>
        <w:t xml:space="preserve">alpontjában, illetve </w:t>
      </w:r>
      <w:r w:rsidRPr="00F46474">
        <w:rPr>
          <w:i/>
          <w:iCs/>
          <w:sz w:val="22"/>
        </w:rPr>
        <w:t>e)</w:t>
      </w:r>
      <w:r w:rsidRPr="00F46474">
        <w:rPr>
          <w:sz w:val="22"/>
        </w:rPr>
        <w:t xml:space="preserve">, </w:t>
      </w:r>
      <w:r w:rsidRPr="00F46474">
        <w:rPr>
          <w:i/>
          <w:iCs/>
          <w:sz w:val="22"/>
        </w:rPr>
        <w:t>f)</w:t>
      </w:r>
      <w:r w:rsidRPr="00F46474">
        <w:rPr>
          <w:sz w:val="22"/>
        </w:rPr>
        <w:t xml:space="preserve">, </w:t>
      </w:r>
      <w:r w:rsidRPr="00F46474">
        <w:rPr>
          <w:i/>
          <w:iCs/>
          <w:sz w:val="22"/>
        </w:rPr>
        <w:t>g)</w:t>
      </w:r>
      <w:r w:rsidRPr="00F46474">
        <w:rPr>
          <w:sz w:val="22"/>
        </w:rPr>
        <w:t xml:space="preserve">, </w:t>
      </w:r>
      <w:r w:rsidRPr="00F46474">
        <w:rPr>
          <w:i/>
          <w:iCs/>
          <w:sz w:val="22"/>
        </w:rPr>
        <w:t>k)</w:t>
      </w:r>
      <w:r w:rsidRPr="00F46474">
        <w:rPr>
          <w:sz w:val="22"/>
        </w:rPr>
        <w:t xml:space="preserve">, </w:t>
      </w:r>
      <w:r w:rsidRPr="00F46474">
        <w:rPr>
          <w:i/>
          <w:iCs/>
          <w:sz w:val="22"/>
        </w:rPr>
        <w:t xml:space="preserve">l) </w:t>
      </w:r>
      <w:r w:rsidRPr="00F46474">
        <w:rPr>
          <w:sz w:val="22"/>
        </w:rPr>
        <w:t xml:space="preserve">és </w:t>
      </w:r>
      <w:r w:rsidRPr="00F46474">
        <w:rPr>
          <w:i/>
          <w:iCs/>
          <w:sz w:val="22"/>
        </w:rPr>
        <w:t xml:space="preserve">p) </w:t>
      </w:r>
      <w:r w:rsidRPr="00F46474">
        <w:rPr>
          <w:sz w:val="22"/>
        </w:rPr>
        <w:t xml:space="preserve">pontjában, valamint ha az ajánlatkérő ezt előírja, a 63. § (1) bekezdés </w:t>
      </w:r>
      <w:r w:rsidRPr="00F46474">
        <w:rPr>
          <w:i/>
          <w:iCs/>
          <w:sz w:val="22"/>
        </w:rPr>
        <w:t xml:space="preserve">d) </w:t>
      </w:r>
      <w:r w:rsidRPr="00F46474">
        <w:rPr>
          <w:sz w:val="22"/>
        </w:rPr>
        <w:t>pontjában említett kizáró okokat a formanyomtatvány III. részének „D” szakaszában kell feltüntetni.</w:t>
      </w:r>
    </w:p>
    <w:p w:rsidR="0094161A" w:rsidRPr="00F46474" w:rsidRDefault="0094161A" w:rsidP="0094161A">
      <w:pPr>
        <w:pStyle w:val="Tiret0"/>
        <w:numPr>
          <w:ilvl w:val="0"/>
          <w:numId w:val="0"/>
        </w:numPr>
        <w:ind w:left="284"/>
        <w:rPr>
          <w:sz w:val="22"/>
        </w:rPr>
      </w:pPr>
      <w:r w:rsidRPr="00F46474">
        <w:rPr>
          <w:sz w:val="22"/>
        </w:rPr>
        <w:t xml:space="preserve">(5) Az (1) bekezdés </w:t>
      </w:r>
      <w:r w:rsidRPr="00F46474">
        <w:rPr>
          <w:i/>
          <w:iCs/>
          <w:sz w:val="22"/>
        </w:rPr>
        <w:t xml:space="preserve">c) </w:t>
      </w:r>
      <w:r w:rsidRPr="00F46474">
        <w:rPr>
          <w:sz w:val="22"/>
        </w:rPr>
        <w:t>pontja esetében az ajánlatkérő a formanyomtatványban megjelöli, hogy az alkalmassági követelmények előzetes igazolására elfogadja-e az érintett gazdasági szereplő egyszerű nyilatkozatát, vagy kéri a formanyomtatvány IV. részében szereplő részletes információk megadását. Ha az ajánlatkérő elfogadja az egyszerű nyilatkozatot, az alkalmassági követelményeket nem kell a formanyomtatványban feltüntetni. Részletes információk kérése esetén a megkövetelt alkalmassági követelményeket pontosan fel kell tüntetni a formanyomtatványban.</w:t>
      </w:r>
    </w:p>
    <w:p w:rsidR="0094161A" w:rsidRPr="00F46474" w:rsidRDefault="0094161A" w:rsidP="0094161A">
      <w:pPr>
        <w:pStyle w:val="Tiret0"/>
        <w:numPr>
          <w:ilvl w:val="0"/>
          <w:numId w:val="0"/>
        </w:numPr>
        <w:ind w:left="284"/>
        <w:rPr>
          <w:sz w:val="22"/>
        </w:rPr>
      </w:pPr>
      <w:r w:rsidRPr="00F46474">
        <w:rPr>
          <w:b/>
          <w:bCs/>
          <w:sz w:val="22"/>
        </w:rPr>
        <w:t xml:space="preserve">3. § </w:t>
      </w:r>
      <w:r w:rsidRPr="00F46474">
        <w:rPr>
          <w:sz w:val="22"/>
        </w:rPr>
        <w:t>(1) Az ajánlattevő vagy részvételre jelentkező az ajánlatával vagy részvételi jelentkezésével együtt benyújtja a megfelelő képviseleti jogosultsággal rendelkező személy által aláírt, a 4-7. §-nak és az ajánlatkérő által a 2. §-nak megfelelően kért módon kitöltött formanyomtatványt. A 2. § (2) bekezdés alkalmazása esetén a gazdasági szereplő a formanyomtatványt az Európai Bizottság által létrehozott webfelületen tölti ki, majd az így kitöltött és aláírt dokumentumot nyújtja be az ajánlatkérőnek. Ha az ajánlatkérő a Kbt. 41. § (6) bekezdése alapján lehetővé teszi az eljárási cselekmények elektronikus úton történő gyakorlását, a formanyomtatványt elektronikus formában, a Kbt. 41. § (4) bekezdésének megfelelően is be lehet nyújtani.</w:t>
      </w:r>
    </w:p>
    <w:p w:rsidR="0094161A" w:rsidRPr="00F46474" w:rsidRDefault="0094161A" w:rsidP="0094161A">
      <w:pPr>
        <w:pStyle w:val="Tiret0"/>
        <w:numPr>
          <w:ilvl w:val="0"/>
          <w:numId w:val="0"/>
        </w:numPr>
        <w:ind w:left="284"/>
        <w:rPr>
          <w:sz w:val="22"/>
        </w:rPr>
      </w:pPr>
      <w:r w:rsidRPr="00F46474">
        <w:rPr>
          <w:sz w:val="22"/>
        </w:rPr>
        <w:t xml:space="preserve">(2) Ha egy ajánlattevő vagy részvételre jelentkező az előírt alkalmassági követelményeknek más szervezet vagy személy kapacitásaira támaszkodva kíván megfelelni, az érintett szervezetek vagy </w:t>
      </w:r>
      <w:r w:rsidRPr="00F46474">
        <w:rPr>
          <w:sz w:val="22"/>
        </w:rPr>
        <w:lastRenderedPageBreak/>
        <w:t>személyek mindegyike által kitöltött és aláírt külön formanyomtatványokat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rsidR="0094161A" w:rsidRPr="00F46474" w:rsidRDefault="0094161A" w:rsidP="0094161A">
      <w:pPr>
        <w:pStyle w:val="Tiret0"/>
        <w:numPr>
          <w:ilvl w:val="0"/>
          <w:numId w:val="0"/>
        </w:numPr>
        <w:ind w:left="284"/>
        <w:rPr>
          <w:sz w:val="22"/>
        </w:rPr>
      </w:pPr>
      <w:r w:rsidRPr="00F46474">
        <w:rPr>
          <w:sz w:val="22"/>
        </w:rPr>
        <w:t>(3) Közös ajánlattétel vagy részvételi jelentkezés esetén a közös ajánlattevők vagy részvételre jelentkezők mindegyike külön formanyomtatványt nyújt be.</w:t>
      </w:r>
    </w:p>
    <w:p w:rsidR="0094161A" w:rsidRPr="00F46474" w:rsidRDefault="0094161A" w:rsidP="0094161A">
      <w:pPr>
        <w:pStyle w:val="Tiret0"/>
        <w:numPr>
          <w:ilvl w:val="0"/>
          <w:numId w:val="0"/>
        </w:numPr>
        <w:ind w:left="284"/>
        <w:rPr>
          <w:sz w:val="22"/>
        </w:rPr>
      </w:pPr>
      <w:r w:rsidRPr="00F46474">
        <w:rPr>
          <w:b/>
          <w:bCs/>
          <w:sz w:val="22"/>
        </w:rPr>
        <w:t xml:space="preserve">4. § </w:t>
      </w:r>
      <w:r w:rsidRPr="00F46474">
        <w:rPr>
          <w:sz w:val="22"/>
        </w:rPr>
        <w:t>(1) Az ajánlattevő, részvételre jelentkező vagy az alkalmasság igazolásában részt vevő gazdasági szereplő a formanyomtatvány benyújtásával a következő módon igazolja előzetesen a Kbt. 62. §-ában említett kizáró okok hiányát:</w:t>
      </w:r>
    </w:p>
    <w:p w:rsidR="0094161A" w:rsidRPr="00F46474" w:rsidRDefault="0094161A" w:rsidP="0094161A">
      <w:pPr>
        <w:pStyle w:val="Tiret0"/>
        <w:numPr>
          <w:ilvl w:val="0"/>
          <w:numId w:val="0"/>
        </w:numPr>
        <w:ind w:left="284"/>
        <w:rPr>
          <w:sz w:val="22"/>
        </w:rPr>
      </w:pPr>
      <w:r w:rsidRPr="00F46474">
        <w:rPr>
          <w:i/>
          <w:iCs/>
          <w:sz w:val="22"/>
        </w:rPr>
        <w:t xml:space="preserve">a) </w:t>
      </w:r>
      <w:r w:rsidRPr="00F46474">
        <w:rPr>
          <w:sz w:val="22"/>
        </w:rPr>
        <w:t xml:space="preserve">a Kbt. 62. § (1) bekezdés </w:t>
      </w:r>
      <w:r w:rsidRPr="00F46474">
        <w:rPr>
          <w:i/>
          <w:iCs/>
          <w:sz w:val="22"/>
        </w:rPr>
        <w:t xml:space="preserve">a) </w:t>
      </w:r>
      <w:r w:rsidRPr="00F46474">
        <w:rPr>
          <w:sz w:val="22"/>
        </w:rPr>
        <w:t xml:space="preserve">pont </w:t>
      </w:r>
      <w:r w:rsidRPr="00F46474">
        <w:rPr>
          <w:i/>
          <w:iCs/>
          <w:sz w:val="22"/>
        </w:rPr>
        <w:t xml:space="preserve">aa)-af) </w:t>
      </w:r>
      <w:r w:rsidRPr="00F46474">
        <w:rPr>
          <w:sz w:val="22"/>
        </w:rPr>
        <w:t>alpontokra vonatkozó nyilatkozat tekintetében a gazdasági szereplő a formanyomtatvány III. részének „A” szakaszát tölti ki,</w:t>
      </w:r>
    </w:p>
    <w:p w:rsidR="0094161A" w:rsidRPr="00F46474" w:rsidRDefault="0094161A" w:rsidP="0094161A">
      <w:pPr>
        <w:pStyle w:val="Tiret0"/>
        <w:numPr>
          <w:ilvl w:val="0"/>
          <w:numId w:val="0"/>
        </w:numPr>
        <w:ind w:left="284"/>
        <w:rPr>
          <w:sz w:val="22"/>
        </w:rPr>
      </w:pPr>
      <w:r w:rsidRPr="00F46474">
        <w:rPr>
          <w:i/>
          <w:iCs/>
          <w:sz w:val="22"/>
        </w:rPr>
        <w:t xml:space="preserve">b) </w:t>
      </w:r>
      <w:r w:rsidRPr="00F46474">
        <w:rPr>
          <w:sz w:val="22"/>
        </w:rPr>
        <w:t xml:space="preserve">a Kbt. 62. § (1) bekezdés </w:t>
      </w:r>
      <w:r w:rsidRPr="00F46474">
        <w:rPr>
          <w:i/>
          <w:iCs/>
          <w:sz w:val="22"/>
        </w:rPr>
        <w:t xml:space="preserve">a) </w:t>
      </w:r>
      <w:r w:rsidRPr="00F46474">
        <w:rPr>
          <w:sz w:val="22"/>
        </w:rPr>
        <w:t xml:space="preserve">pont </w:t>
      </w:r>
      <w:r w:rsidRPr="00F46474">
        <w:rPr>
          <w:i/>
          <w:iCs/>
          <w:sz w:val="22"/>
        </w:rPr>
        <w:t xml:space="preserve">ag) </w:t>
      </w:r>
      <w:r w:rsidRPr="00F46474">
        <w:rPr>
          <w:sz w:val="22"/>
        </w:rPr>
        <w:t>alpontra vonatkozó nyilatkozatot a gazdasági szereplő a formanyomtatvány III. részének „D” szakaszában teszi meg,</w:t>
      </w:r>
    </w:p>
    <w:p w:rsidR="0094161A" w:rsidRPr="00F46474" w:rsidRDefault="0094161A" w:rsidP="0094161A">
      <w:pPr>
        <w:pStyle w:val="Tiret0"/>
        <w:numPr>
          <w:ilvl w:val="0"/>
          <w:numId w:val="0"/>
        </w:numPr>
        <w:ind w:left="284"/>
        <w:rPr>
          <w:sz w:val="22"/>
        </w:rPr>
      </w:pPr>
      <w:r w:rsidRPr="00F46474">
        <w:rPr>
          <w:i/>
          <w:iCs/>
          <w:sz w:val="22"/>
        </w:rPr>
        <w:t xml:space="preserve">c) </w:t>
      </w:r>
      <w:r w:rsidRPr="00F46474">
        <w:rPr>
          <w:sz w:val="22"/>
        </w:rPr>
        <w:t xml:space="preserve">a Kbt. 62. § (1) bekezdés </w:t>
      </w:r>
      <w:r w:rsidRPr="00F46474">
        <w:rPr>
          <w:i/>
          <w:iCs/>
          <w:sz w:val="22"/>
        </w:rPr>
        <w:t xml:space="preserve">a) </w:t>
      </w:r>
      <w:r w:rsidRPr="00F46474">
        <w:rPr>
          <w:sz w:val="22"/>
        </w:rPr>
        <w:t xml:space="preserve">pont </w:t>
      </w:r>
      <w:r w:rsidRPr="00F46474">
        <w:rPr>
          <w:i/>
          <w:iCs/>
          <w:sz w:val="22"/>
        </w:rPr>
        <w:t xml:space="preserve">ah) </w:t>
      </w:r>
      <w:r w:rsidRPr="00F46474">
        <w:rPr>
          <w:sz w:val="22"/>
        </w:rPr>
        <w:t xml:space="preserve">alpontjára vonatkozóan a nem Magyarországon letelepedett gazdasági szereplő a formanyomtatvány </w:t>
      </w:r>
      <w:r w:rsidRPr="00F46474">
        <w:rPr>
          <w:i/>
          <w:iCs/>
          <w:sz w:val="22"/>
        </w:rPr>
        <w:t xml:space="preserve">a) </w:t>
      </w:r>
      <w:r w:rsidRPr="00F46474">
        <w:rPr>
          <w:sz w:val="22"/>
        </w:rPr>
        <w:t xml:space="preserve">és </w:t>
      </w:r>
      <w:r w:rsidRPr="00F46474">
        <w:rPr>
          <w:i/>
          <w:iCs/>
          <w:sz w:val="22"/>
        </w:rPr>
        <w:t xml:space="preserve">b) </w:t>
      </w:r>
      <w:r w:rsidRPr="00F46474">
        <w:rPr>
          <w:sz w:val="22"/>
        </w:rPr>
        <w:t xml:space="preserve">pontnak megfelelő kitöltésével egyben az </w:t>
      </w:r>
      <w:r w:rsidRPr="00F46474">
        <w:rPr>
          <w:i/>
          <w:iCs/>
          <w:sz w:val="22"/>
        </w:rPr>
        <w:t xml:space="preserve">ah) </w:t>
      </w:r>
      <w:r w:rsidRPr="00F46474">
        <w:rPr>
          <w:sz w:val="22"/>
        </w:rPr>
        <w:t>alpontban említett személyes joga szerinti hasonló bűncselekményekről is nyilatkozik,</w:t>
      </w:r>
    </w:p>
    <w:p w:rsidR="0094161A" w:rsidRPr="00F46474" w:rsidRDefault="0094161A" w:rsidP="0094161A">
      <w:pPr>
        <w:pStyle w:val="Tiret0"/>
        <w:numPr>
          <w:ilvl w:val="0"/>
          <w:numId w:val="0"/>
        </w:numPr>
        <w:ind w:left="284"/>
        <w:rPr>
          <w:sz w:val="22"/>
        </w:rPr>
      </w:pPr>
      <w:r w:rsidRPr="00F46474">
        <w:rPr>
          <w:i/>
          <w:iCs/>
          <w:sz w:val="22"/>
        </w:rPr>
        <w:t xml:space="preserve">d) </w:t>
      </w:r>
      <w:r w:rsidRPr="00F46474">
        <w:rPr>
          <w:sz w:val="22"/>
        </w:rPr>
        <w:t xml:space="preserve">a Kbt. 62. § (1) bekezdés </w:t>
      </w:r>
      <w:r w:rsidRPr="00F46474">
        <w:rPr>
          <w:i/>
          <w:iCs/>
          <w:sz w:val="22"/>
        </w:rPr>
        <w:t xml:space="preserve">b) </w:t>
      </w:r>
      <w:r w:rsidRPr="00F46474">
        <w:rPr>
          <w:sz w:val="22"/>
        </w:rPr>
        <w:t>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rsidR="0094161A" w:rsidRPr="00F46474" w:rsidRDefault="0094161A" w:rsidP="0094161A">
      <w:pPr>
        <w:pStyle w:val="Tiret0"/>
        <w:numPr>
          <w:ilvl w:val="0"/>
          <w:numId w:val="0"/>
        </w:numPr>
        <w:ind w:left="284"/>
        <w:rPr>
          <w:sz w:val="22"/>
        </w:rPr>
      </w:pPr>
      <w:r w:rsidRPr="00F46474">
        <w:rPr>
          <w:i/>
          <w:iCs/>
          <w:sz w:val="22"/>
        </w:rPr>
        <w:t xml:space="preserve">e) </w:t>
      </w:r>
      <w:r w:rsidRPr="00F46474">
        <w:rPr>
          <w:sz w:val="22"/>
        </w:rPr>
        <w:t xml:space="preserve">a Kbt. 62. § (1) bekezdés </w:t>
      </w:r>
      <w:r w:rsidRPr="00F46474">
        <w:rPr>
          <w:i/>
          <w:iCs/>
          <w:sz w:val="22"/>
        </w:rPr>
        <w:t>c)</w:t>
      </w:r>
      <w:r w:rsidRPr="00F46474">
        <w:rPr>
          <w:sz w:val="22"/>
        </w:rPr>
        <w:t xml:space="preserve">, </w:t>
      </w:r>
      <w:r w:rsidRPr="00F46474">
        <w:rPr>
          <w:i/>
          <w:iCs/>
          <w:sz w:val="22"/>
        </w:rPr>
        <w:t>d)</w:t>
      </w:r>
      <w:r w:rsidRPr="00F46474">
        <w:rPr>
          <w:sz w:val="22"/>
        </w:rPr>
        <w:t xml:space="preserve">, </w:t>
      </w:r>
      <w:r w:rsidRPr="00F46474">
        <w:rPr>
          <w:i/>
          <w:iCs/>
          <w:sz w:val="22"/>
        </w:rPr>
        <w:t xml:space="preserve">h)-j) </w:t>
      </w:r>
      <w:r w:rsidRPr="00F46474">
        <w:rPr>
          <w:sz w:val="22"/>
        </w:rPr>
        <w:t xml:space="preserve">és </w:t>
      </w:r>
      <w:r w:rsidRPr="00F46474">
        <w:rPr>
          <w:i/>
          <w:iCs/>
          <w:sz w:val="22"/>
        </w:rPr>
        <w:t xml:space="preserve">m) </w:t>
      </w:r>
      <w:r w:rsidRPr="00F46474">
        <w:rPr>
          <w:sz w:val="22"/>
        </w:rPr>
        <w:t>pontjára vonatkozóan a formanyomtatvány III. része „C” szakaszának vonatkozó pontjai kitöltésével nyilatkozik,</w:t>
      </w:r>
    </w:p>
    <w:p w:rsidR="0094161A" w:rsidRPr="00F46474" w:rsidRDefault="0094161A" w:rsidP="0094161A">
      <w:pPr>
        <w:pStyle w:val="Tiret0"/>
        <w:numPr>
          <w:ilvl w:val="0"/>
          <w:numId w:val="0"/>
        </w:numPr>
        <w:ind w:left="284"/>
        <w:rPr>
          <w:sz w:val="22"/>
        </w:rPr>
      </w:pPr>
      <w:r w:rsidRPr="00F46474">
        <w:rPr>
          <w:i/>
          <w:iCs/>
          <w:sz w:val="22"/>
        </w:rPr>
        <w:t xml:space="preserve">f) </w:t>
      </w:r>
      <w:r w:rsidRPr="00F46474">
        <w:rPr>
          <w:sz w:val="22"/>
        </w:rPr>
        <w:t xml:space="preserve">a Kbt. 62. § (1) bekezdés </w:t>
      </w:r>
      <w:r w:rsidRPr="00F46474">
        <w:rPr>
          <w:i/>
          <w:iCs/>
          <w:sz w:val="22"/>
        </w:rPr>
        <w:t>e)-g)</w:t>
      </w:r>
      <w:r w:rsidRPr="00F46474">
        <w:rPr>
          <w:sz w:val="22"/>
        </w:rPr>
        <w:t xml:space="preserve">, </w:t>
      </w:r>
      <w:r w:rsidRPr="00F46474">
        <w:rPr>
          <w:i/>
          <w:iCs/>
          <w:sz w:val="22"/>
        </w:rPr>
        <w:t>k)</w:t>
      </w:r>
      <w:r w:rsidRPr="00F46474">
        <w:rPr>
          <w:sz w:val="22"/>
        </w:rPr>
        <w:t xml:space="preserve">, </w:t>
      </w:r>
      <w:r w:rsidRPr="00F46474">
        <w:rPr>
          <w:i/>
          <w:iCs/>
          <w:sz w:val="22"/>
        </w:rPr>
        <w:t xml:space="preserve">l) </w:t>
      </w:r>
      <w:r w:rsidRPr="00F46474">
        <w:rPr>
          <w:sz w:val="22"/>
        </w:rPr>
        <w:t xml:space="preserve">és </w:t>
      </w:r>
      <w:r w:rsidRPr="00F46474">
        <w:rPr>
          <w:i/>
          <w:iCs/>
          <w:sz w:val="22"/>
        </w:rPr>
        <w:t xml:space="preserve">p) </w:t>
      </w:r>
      <w:r w:rsidRPr="00F46474">
        <w:rPr>
          <w:sz w:val="22"/>
        </w:rPr>
        <w:t>pontjára vonatkozóan a formanyomtatvány III. részének „D” szakaszában a vonatkozó pontok kitöltésével nyilatkozik,</w:t>
      </w:r>
    </w:p>
    <w:p w:rsidR="0094161A" w:rsidRPr="00F46474" w:rsidRDefault="0094161A" w:rsidP="0094161A">
      <w:pPr>
        <w:pStyle w:val="Tiret0"/>
        <w:numPr>
          <w:ilvl w:val="0"/>
          <w:numId w:val="0"/>
        </w:numPr>
        <w:ind w:left="284"/>
        <w:rPr>
          <w:sz w:val="22"/>
        </w:rPr>
      </w:pPr>
      <w:r w:rsidRPr="00F46474">
        <w:rPr>
          <w:i/>
          <w:iCs/>
          <w:sz w:val="22"/>
        </w:rPr>
        <w:t xml:space="preserve">g) </w:t>
      </w:r>
      <w:r w:rsidRPr="00F46474">
        <w:rPr>
          <w:sz w:val="22"/>
        </w:rPr>
        <w:t xml:space="preserve">a Kbt. 62. § (1) bekezdés </w:t>
      </w:r>
      <w:r w:rsidRPr="00F46474">
        <w:rPr>
          <w:i/>
          <w:iCs/>
          <w:sz w:val="22"/>
        </w:rPr>
        <w:t xml:space="preserve">n)-o) </w:t>
      </w:r>
      <w:r w:rsidRPr="00F46474">
        <w:rPr>
          <w:sz w:val="22"/>
        </w:rPr>
        <w:t>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rsidR="0094161A" w:rsidRPr="00F46474" w:rsidRDefault="0094161A" w:rsidP="0094161A">
      <w:pPr>
        <w:pStyle w:val="Tiret0"/>
        <w:numPr>
          <w:ilvl w:val="0"/>
          <w:numId w:val="0"/>
        </w:numPr>
        <w:ind w:left="284"/>
        <w:rPr>
          <w:sz w:val="22"/>
        </w:rPr>
      </w:pPr>
      <w:r w:rsidRPr="00F46474">
        <w:rPr>
          <w:b/>
          <w:bCs/>
          <w:sz w:val="22"/>
        </w:rPr>
        <w:t xml:space="preserve">5. § </w:t>
      </w:r>
      <w:r w:rsidRPr="00F46474">
        <w:rPr>
          <w:sz w:val="22"/>
        </w:rPr>
        <w:t>(1) A Kbt. 65. § (1) bekezdésében említett alkalmassági követelmények előzetes igazolása érdekében az ajánlattevő, részvételre jelentkező vagy az alkalmasság igazolásában részt vevő gazdasági szereplő a formanyomtatvány IV. részét az ajánlatkérő által a 2. § (5) bekezdése szerint előírt módon köteles kitölteni.</w:t>
      </w:r>
    </w:p>
    <w:p w:rsidR="0094161A" w:rsidRPr="00F46474" w:rsidRDefault="0094161A" w:rsidP="0094161A">
      <w:pPr>
        <w:pStyle w:val="Tiret0"/>
        <w:numPr>
          <w:ilvl w:val="0"/>
          <w:numId w:val="0"/>
        </w:numPr>
        <w:ind w:left="284"/>
        <w:rPr>
          <w:sz w:val="22"/>
        </w:rPr>
      </w:pPr>
      <w:r w:rsidRPr="00F46474">
        <w:rPr>
          <w:sz w:val="22"/>
        </w:rPr>
        <w:t>(2) Ha az ajánlatkérő a több szakaszból álló eljárás részvételi szakaszában meghatározta az ajánlattételre felhívandó gazdasági szereplők keretszámát, és meghatározta az alkalmas jelentkezők közötti rangsorolás módját, az érintett gazdasági szereplő a formanyomtatvány V. szakaszát is kitölti.</w:t>
      </w:r>
    </w:p>
    <w:p w:rsidR="0094161A" w:rsidRPr="00F46474" w:rsidRDefault="0094161A" w:rsidP="0094161A">
      <w:pPr>
        <w:pStyle w:val="Tiret0"/>
        <w:numPr>
          <w:ilvl w:val="0"/>
          <w:numId w:val="0"/>
        </w:numPr>
        <w:ind w:left="284"/>
        <w:rPr>
          <w:sz w:val="22"/>
        </w:rPr>
      </w:pPr>
      <w:r w:rsidRPr="00F46474">
        <w:rPr>
          <w:b/>
          <w:bCs/>
          <w:sz w:val="22"/>
        </w:rPr>
        <w:t xml:space="preserve">6. § </w:t>
      </w:r>
      <w:r w:rsidRPr="00F46474">
        <w:rPr>
          <w:sz w:val="22"/>
        </w:rPr>
        <w:t>(1)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w:t>
      </w:r>
    </w:p>
    <w:p w:rsidR="0094161A" w:rsidRPr="00F46474" w:rsidRDefault="0094161A" w:rsidP="0094161A">
      <w:pPr>
        <w:pStyle w:val="Tiret0"/>
        <w:numPr>
          <w:ilvl w:val="0"/>
          <w:numId w:val="0"/>
        </w:numPr>
        <w:ind w:left="284"/>
        <w:rPr>
          <w:sz w:val="22"/>
        </w:rPr>
      </w:pPr>
      <w:r w:rsidRPr="00F46474">
        <w:rPr>
          <w:sz w:val="22"/>
        </w:rPr>
        <w:t>2) A gazdasági szereplőknek a formanyomtatványban fel kell tüntetniük azt is, hogy a III. és IV. Fejezet szerinti igazolások kiállítására mely szerv jogosult.</w:t>
      </w:r>
    </w:p>
    <w:p w:rsidR="0094161A" w:rsidRPr="00F46474" w:rsidRDefault="0094161A" w:rsidP="0094161A">
      <w:pPr>
        <w:pStyle w:val="Tiret0"/>
        <w:numPr>
          <w:ilvl w:val="0"/>
          <w:numId w:val="0"/>
        </w:numPr>
        <w:ind w:left="284"/>
        <w:rPr>
          <w:sz w:val="22"/>
        </w:rPr>
      </w:pPr>
      <w:r w:rsidRPr="00F46474">
        <w:rPr>
          <w:b/>
          <w:bCs/>
          <w:sz w:val="22"/>
        </w:rPr>
        <w:t xml:space="preserve">7. § </w:t>
      </w:r>
      <w:r w:rsidRPr="00F46474">
        <w:rPr>
          <w:sz w:val="22"/>
        </w:rPr>
        <w:t>(1) A gazdasági szereplők az adott eljárás során benyújtott formanyomtatványban található információkat másik közbeszerzési eljárásban is felhasználhatják, ha az abban foglalt információk továbbra is megfelelnek a valóságnak, és tartalmazzák az ajánlatkérő által a másik eljárásban megkövetelt információkat.</w:t>
      </w:r>
    </w:p>
    <w:p w:rsidR="0094161A" w:rsidRPr="00F46474" w:rsidRDefault="0094161A" w:rsidP="0094161A">
      <w:pPr>
        <w:pStyle w:val="Tiret0"/>
        <w:numPr>
          <w:ilvl w:val="0"/>
          <w:numId w:val="0"/>
        </w:numPr>
        <w:ind w:left="284"/>
        <w:rPr>
          <w:sz w:val="22"/>
        </w:rPr>
      </w:pPr>
      <w:r w:rsidRPr="00F46474">
        <w:rPr>
          <w:sz w:val="22"/>
        </w:rPr>
        <w:t>(2) A formanyomtatvány újbóli felhasználása esetén a gazdasági szereplő köteles a formanyomtatvány I. részében található adatokat az új eljárásnak megfelelően frissíteni és nyilatkozni arról, hogy az abban található adatok továbbra is megfelelnek a valóságnak. Ebben az esetben a gazdasági szereplő köteles a VI. részben található nyilatkozatokat is újból megtenni.</w:t>
      </w:r>
    </w:p>
    <w:p w:rsidR="0094161A" w:rsidRPr="00F46474" w:rsidRDefault="0094161A" w:rsidP="0094161A">
      <w:pPr>
        <w:pStyle w:val="Annexetitre"/>
        <w:rPr>
          <w:caps/>
          <w:sz w:val="22"/>
          <w:u w:val="none"/>
        </w:rPr>
      </w:pPr>
      <w:r w:rsidRPr="00F46474">
        <w:rPr>
          <w:caps/>
          <w:sz w:val="22"/>
          <w:u w:val="none"/>
        </w:rPr>
        <w:lastRenderedPageBreak/>
        <w:t>II. Az egységes európai közbeszerzési dokumentum formanyomtatványa</w:t>
      </w:r>
    </w:p>
    <w:p w:rsidR="0094161A" w:rsidRPr="00F46474" w:rsidRDefault="0094161A" w:rsidP="0094161A">
      <w:pPr>
        <w:pStyle w:val="ChapterTitle"/>
        <w:rPr>
          <w:sz w:val="22"/>
        </w:rPr>
      </w:pPr>
      <w:r w:rsidRPr="00F46474">
        <w:rPr>
          <w:sz w:val="22"/>
        </w:rPr>
        <w:t>I. rész: A közbeszerzési eljárásra és az ajánlatkérő szervre vagy a közszolgáltató ajánlatkérőre vonatkozó információk</w:t>
      </w: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2"/>
        </w:rPr>
      </w:pPr>
      <w:r w:rsidRPr="00F46474">
        <w:rPr>
          <w:rFonts w:ascii="Times New Roman" w:hAnsi="Times New Roman" w:cs="Times New Roman"/>
          <w:b/>
          <w:sz w:val="22"/>
        </w:rPr>
        <w:t xml:space="preserve">Olyan közbeszerzési eljárásoknál, amelyekben az eljárást megindító felhívást az </w:t>
      </w:r>
      <w:r w:rsidRPr="00F46474">
        <w:rPr>
          <w:rFonts w:ascii="Times New Roman" w:hAnsi="Times New Roman" w:cs="Times New Roman"/>
          <w:b/>
          <w:i/>
          <w:sz w:val="22"/>
        </w:rPr>
        <w:t>Európai Unió Hivatalos Lapjában</w:t>
      </w:r>
      <w:r w:rsidRPr="00F46474">
        <w:rPr>
          <w:rFonts w:ascii="Times New Roman" w:hAnsi="Times New Roman" w:cs="Times New Roman"/>
          <w:b/>
          <w:sz w:val="22"/>
        </w:rPr>
        <w:t xml:space="preserve"> tették közzé, az I. részben előírt információ automatikusan beolvasásra kerül,</w:t>
      </w:r>
      <w:r w:rsidRPr="00F46474">
        <w:rPr>
          <w:rFonts w:ascii="Times New Roman" w:hAnsi="Times New Roman" w:cs="Times New Roman"/>
          <w:sz w:val="22"/>
        </w:rPr>
        <w:t xml:space="preserve"> </w:t>
      </w:r>
      <w:r w:rsidRPr="00F46474">
        <w:rPr>
          <w:rFonts w:ascii="Times New Roman" w:hAnsi="Times New Roman" w:cs="Times New Roman"/>
          <w:b/>
          <w:sz w:val="22"/>
        </w:rPr>
        <w:t>feltéve, hogy a fent említett elektronikus ESPD-szolgáltatást</w:t>
      </w:r>
      <w:r w:rsidRPr="00F46474">
        <w:rPr>
          <w:rStyle w:val="Lbjegyzet-hivatkozs"/>
          <w:rFonts w:ascii="Times New Roman" w:hAnsi="Times New Roman" w:cs="Times New Roman"/>
          <w:b/>
          <w:sz w:val="22"/>
        </w:rPr>
        <w:footnoteReference w:id="13"/>
      </w:r>
      <w:r w:rsidRPr="00F46474">
        <w:rPr>
          <w:rFonts w:ascii="Times New Roman" w:hAnsi="Times New Roman" w:cs="Times New Roman"/>
          <w:b/>
          <w:sz w:val="22"/>
        </w:rPr>
        <w:t xml:space="preserve"> használták az egységes európai közbeszerzési dokumentum kitöltéséhez</w:t>
      </w:r>
      <w:r w:rsidRPr="00F46474">
        <w:rPr>
          <w:rFonts w:ascii="Times New Roman" w:hAnsi="Times New Roman" w:cs="Times New Roman"/>
          <w:sz w:val="22"/>
        </w:rPr>
        <w:t>.</w:t>
      </w:r>
      <w:r w:rsidRPr="00F46474">
        <w:rPr>
          <w:rFonts w:ascii="Times New Roman" w:hAnsi="Times New Roman" w:cs="Times New Roman"/>
          <w:b/>
          <w:sz w:val="22"/>
        </w:rPr>
        <w:t xml:space="preserve"> Az </w:t>
      </w:r>
      <w:r w:rsidRPr="00F46474">
        <w:rPr>
          <w:rFonts w:ascii="Times New Roman" w:hAnsi="Times New Roman" w:cs="Times New Roman"/>
          <w:b/>
          <w:i/>
          <w:sz w:val="22"/>
        </w:rPr>
        <w:t>Európai Unió Hivatalos lapjában</w:t>
      </w:r>
      <w:r w:rsidRPr="00F46474">
        <w:rPr>
          <w:rFonts w:ascii="Times New Roman" w:hAnsi="Times New Roman" w:cs="Times New Roman"/>
          <w:b/>
          <w:sz w:val="22"/>
        </w:rPr>
        <w:t xml:space="preserve"> közzétett vonatkozó hirdetmény</w:t>
      </w:r>
      <w:r w:rsidRPr="00F46474">
        <w:rPr>
          <w:rStyle w:val="Lbjegyzet-hivatkozs"/>
          <w:rFonts w:ascii="Times New Roman" w:hAnsi="Times New Roman" w:cs="Times New Roman"/>
          <w:b/>
          <w:sz w:val="22"/>
        </w:rPr>
        <w:footnoteReference w:id="14"/>
      </w:r>
      <w:r w:rsidRPr="00F46474">
        <w:rPr>
          <w:rFonts w:ascii="Times New Roman" w:hAnsi="Times New Roman" w:cs="Times New Roman"/>
          <w:b/>
          <w:sz w:val="22"/>
        </w:rPr>
        <w:t xml:space="preserve"> hivatkozási adatai:</w:t>
      </w: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2"/>
        </w:rPr>
      </w:pP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2"/>
        </w:rPr>
      </w:pPr>
      <w:r w:rsidRPr="00F46474">
        <w:rPr>
          <w:rFonts w:ascii="Times New Roman" w:hAnsi="Times New Roman" w:cs="Times New Roman"/>
          <w:b/>
          <w:sz w:val="22"/>
        </w:rPr>
        <w:t xml:space="preserve">A Hivatalos Lap S sorozatának száma </w:t>
      </w:r>
      <w:r w:rsidRPr="00D216F8">
        <w:rPr>
          <w:rFonts w:ascii="Times New Roman" w:hAnsi="Times New Roman" w:cs="Times New Roman"/>
          <w:b/>
          <w:sz w:val="22"/>
          <w:highlight w:val="yellow"/>
        </w:rPr>
        <w:t xml:space="preserve">[], dátum [], [] oldal, </w:t>
      </w:r>
      <w:r w:rsidRPr="00D216F8">
        <w:rPr>
          <w:rFonts w:ascii="Times New Roman" w:hAnsi="Times New Roman" w:cs="Times New Roman"/>
          <w:sz w:val="22"/>
          <w:highlight w:val="yellow"/>
        </w:rPr>
        <w:br/>
      </w:r>
      <w:r w:rsidRPr="00D216F8">
        <w:rPr>
          <w:rFonts w:ascii="Times New Roman" w:hAnsi="Times New Roman" w:cs="Times New Roman"/>
          <w:b/>
          <w:sz w:val="22"/>
          <w:highlight w:val="yellow"/>
        </w:rPr>
        <w:t>A hirdetmény száma a Hivatalos Lap S sorozatban : [ ][ ][ ][ ]/S [ ][ ][ ]–[ ][ ][ ][ ][ ][ ][ ]</w:t>
      </w: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2"/>
        </w:rPr>
      </w:pP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2"/>
        </w:rPr>
      </w:pPr>
      <w:r w:rsidRPr="00F46474">
        <w:rPr>
          <w:rFonts w:ascii="Times New Roman" w:hAnsi="Times New Roman" w:cs="Times New Roman"/>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2"/>
        </w:rPr>
      </w:pP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2"/>
        </w:rPr>
      </w:pPr>
      <w:r w:rsidRPr="00F46474">
        <w:rPr>
          <w:rFonts w:ascii="Times New Roman" w:hAnsi="Times New Roman" w:cs="Times New Roman"/>
          <w:b/>
          <w:sz w:val="22"/>
        </w:rPr>
        <w:t xml:space="preserve">Amennyiben nincs előírva hirdetmény közzététele az </w:t>
      </w:r>
      <w:r w:rsidRPr="00F46474">
        <w:rPr>
          <w:rFonts w:ascii="Times New Roman" w:hAnsi="Times New Roman" w:cs="Times New Roman"/>
          <w:b/>
          <w:i/>
          <w:sz w:val="22"/>
        </w:rPr>
        <w:t>Európai Unió Hivatalos Lapjában</w:t>
      </w:r>
      <w:r w:rsidRPr="00F46474">
        <w:rPr>
          <w:rFonts w:ascii="Times New Roman" w:hAnsi="Times New Roman" w:cs="Times New Roman"/>
          <w:b/>
          <w:sz w:val="22"/>
        </w:rPr>
        <w:t>, kérjük, hogy adjon meg egyéb olyan információt, amely lehetővé teszi a közbeszerzési eljárás egyértelmű azonosítását (pl. nemzeti szintű közzététel hivatkozási adata): [….]</w:t>
      </w:r>
    </w:p>
    <w:p w:rsidR="0094161A" w:rsidRPr="00F46474" w:rsidRDefault="0094161A" w:rsidP="0094161A">
      <w:pPr>
        <w:pStyle w:val="SectionTitle"/>
        <w:rPr>
          <w:sz w:val="22"/>
        </w:rPr>
      </w:pPr>
    </w:p>
    <w:p w:rsidR="0094161A" w:rsidRPr="00F46474" w:rsidRDefault="0094161A" w:rsidP="0094161A">
      <w:pPr>
        <w:pStyle w:val="SectionTitle"/>
        <w:rPr>
          <w:sz w:val="22"/>
        </w:rPr>
      </w:pPr>
      <w:r w:rsidRPr="00F46474">
        <w:rPr>
          <w:sz w:val="22"/>
        </w:rPr>
        <w:t>A közbeszerzési eljárásra vonatkozó információk</w:t>
      </w: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2"/>
        </w:rPr>
      </w:pPr>
      <w:r w:rsidRPr="00F46474">
        <w:rPr>
          <w:rFonts w:ascii="Times New Roman" w:hAnsi="Times New Roman" w:cs="Times New Roman"/>
          <w:b/>
          <w:sz w:val="22"/>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540"/>
      </w:tblGrid>
      <w:tr w:rsidR="0094161A" w:rsidRPr="00F46474" w:rsidTr="00C408F2">
        <w:trPr>
          <w:trHeight w:val="349"/>
        </w:trPr>
        <w:tc>
          <w:tcPr>
            <w:tcW w:w="4644"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A beszerző azonosítása</w:t>
            </w:r>
            <w:r w:rsidRPr="00F46474">
              <w:rPr>
                <w:rStyle w:val="Lbjegyzet-hivatkozs"/>
                <w:rFonts w:ascii="Times New Roman" w:hAnsi="Times New Roman" w:cs="Times New Roman"/>
                <w:b/>
                <w:sz w:val="22"/>
              </w:rPr>
              <w:footnoteReference w:id="15"/>
            </w:r>
          </w:p>
        </w:tc>
        <w:tc>
          <w:tcPr>
            <w:tcW w:w="4645"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Válasz:</w:t>
            </w:r>
          </w:p>
        </w:tc>
      </w:tr>
      <w:tr w:rsidR="0094161A" w:rsidRPr="00F46474" w:rsidTr="00C408F2">
        <w:trPr>
          <w:trHeight w:val="349"/>
        </w:trPr>
        <w:tc>
          <w:tcPr>
            <w:tcW w:w="4644"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 xml:space="preserve">Név: </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[Pécsi Tudományegyetem (7622 Pécs, Vasvári Pál u. 4.)]</w:t>
            </w:r>
          </w:p>
        </w:tc>
      </w:tr>
      <w:tr w:rsidR="0094161A" w:rsidRPr="00F46474" w:rsidTr="00C408F2">
        <w:trPr>
          <w:trHeight w:val="485"/>
        </w:trPr>
        <w:tc>
          <w:tcPr>
            <w:tcW w:w="4644"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Melyik beszerzést érinti?</w:t>
            </w:r>
          </w:p>
        </w:tc>
        <w:tc>
          <w:tcPr>
            <w:tcW w:w="4645"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Válasz:</w:t>
            </w:r>
          </w:p>
        </w:tc>
      </w:tr>
      <w:tr w:rsidR="0094161A" w:rsidRPr="00F46474" w:rsidTr="00C408F2">
        <w:trPr>
          <w:trHeight w:val="484"/>
        </w:trPr>
        <w:tc>
          <w:tcPr>
            <w:tcW w:w="4644"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A közbeszerzés megnevezése vagy rövid ismertetése</w:t>
            </w:r>
            <w:r w:rsidRPr="00F46474">
              <w:rPr>
                <w:rStyle w:val="Lbjegyzet-hivatkozs"/>
                <w:rFonts w:ascii="Times New Roman" w:hAnsi="Times New Roman" w:cs="Times New Roman"/>
                <w:sz w:val="22"/>
              </w:rPr>
              <w:footnoteReference w:id="16"/>
            </w:r>
            <w:r w:rsidRPr="00F46474">
              <w:rPr>
                <w:rFonts w:ascii="Times New Roman" w:hAnsi="Times New Roman" w:cs="Times New Roman"/>
                <w:sz w:val="22"/>
              </w:rPr>
              <w:t>:</w:t>
            </w:r>
          </w:p>
        </w:tc>
        <w:tc>
          <w:tcPr>
            <w:tcW w:w="4645" w:type="dxa"/>
            <w:shd w:val="clear" w:color="auto" w:fill="auto"/>
          </w:tcPr>
          <w:p w:rsidR="0094161A" w:rsidRPr="00F46474" w:rsidRDefault="0094161A" w:rsidP="00C408F2">
            <w:pPr>
              <w:jc w:val="both"/>
              <w:rPr>
                <w:rFonts w:ascii="Times New Roman" w:hAnsi="Times New Roman" w:cs="Times New Roman"/>
              </w:rPr>
            </w:pPr>
            <w:r w:rsidRPr="00F46474">
              <w:rPr>
                <w:rFonts w:ascii="Times New Roman" w:eastAsiaTheme="minorHAnsi" w:hAnsi="Times New Roman" w:cs="Times New Roman"/>
                <w:sz w:val="22"/>
              </w:rPr>
              <w:t xml:space="preserve">Csontsebészeti fogyóanyagok beszerzése a Pécsi Tudományegyetem részére </w:t>
            </w:r>
          </w:p>
        </w:tc>
      </w:tr>
      <w:tr w:rsidR="0094161A" w:rsidRPr="00F46474" w:rsidTr="00C408F2">
        <w:trPr>
          <w:trHeight w:val="484"/>
        </w:trPr>
        <w:tc>
          <w:tcPr>
            <w:tcW w:w="4644"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Az ajánlatkérő szerv vagy a közszolgáltató ajánlatkérő által az aktához rendelt hivatkozási szám (</w:t>
            </w:r>
            <w:r w:rsidRPr="00F46474">
              <w:rPr>
                <w:rFonts w:ascii="Times New Roman" w:hAnsi="Times New Roman" w:cs="Times New Roman"/>
                <w:i/>
                <w:sz w:val="22"/>
              </w:rPr>
              <w:t>adott esetben</w:t>
            </w:r>
            <w:r w:rsidRPr="00F46474">
              <w:rPr>
                <w:rFonts w:ascii="Times New Roman" w:hAnsi="Times New Roman" w:cs="Times New Roman"/>
                <w:sz w:val="22"/>
              </w:rPr>
              <w:t>)</w:t>
            </w:r>
            <w:r w:rsidRPr="00F46474">
              <w:rPr>
                <w:rStyle w:val="Lbjegyzet-hivatkozs"/>
                <w:rFonts w:ascii="Times New Roman" w:hAnsi="Times New Roman" w:cs="Times New Roman"/>
                <w:sz w:val="22"/>
              </w:rPr>
              <w:footnoteReference w:id="17"/>
            </w:r>
            <w:r w:rsidRPr="00F46474">
              <w:rPr>
                <w:rFonts w:ascii="Times New Roman" w:hAnsi="Times New Roman" w:cs="Times New Roman"/>
                <w:sz w:val="22"/>
              </w:rPr>
              <w:t>:</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w:t>
            </w:r>
            <w:r>
              <w:rPr>
                <w:rFonts w:ascii="Times New Roman" w:hAnsi="Times New Roman" w:cs="Times New Roman"/>
                <w:sz w:val="22"/>
              </w:rPr>
              <w:t>PTE-10</w:t>
            </w:r>
            <w:r w:rsidRPr="00F46474">
              <w:rPr>
                <w:rFonts w:ascii="Times New Roman" w:hAnsi="Times New Roman" w:cs="Times New Roman"/>
                <w:sz w:val="22"/>
              </w:rPr>
              <w:t>/2017]</w:t>
            </w:r>
          </w:p>
        </w:tc>
      </w:tr>
    </w:tbl>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cs="Times New Roman"/>
          <w:sz w:val="22"/>
        </w:rPr>
      </w:pPr>
      <w:r w:rsidRPr="00F46474">
        <w:rPr>
          <w:rFonts w:ascii="Times New Roman" w:hAnsi="Times New Roman" w:cs="Times New Roman"/>
          <w:b/>
          <w:sz w:val="22"/>
        </w:rPr>
        <w:t>Az egységes európai közbeszerzési dokumentum minden szakaszában az összes egyéb információt a gazdasági szereplőnek kell kitöltenie</w:t>
      </w:r>
      <w:r w:rsidRPr="00F46474">
        <w:rPr>
          <w:rFonts w:ascii="Times New Roman" w:hAnsi="Times New Roman" w:cs="Times New Roman"/>
          <w:b/>
        </w:rPr>
        <w:t>.</w:t>
      </w:r>
    </w:p>
    <w:p w:rsidR="0094161A" w:rsidRPr="00F46474" w:rsidRDefault="0094161A" w:rsidP="0094161A">
      <w:pPr>
        <w:pStyle w:val="ChapterTitle"/>
        <w:rPr>
          <w:sz w:val="22"/>
        </w:rPr>
      </w:pPr>
      <w:r w:rsidRPr="00F46474">
        <w:rPr>
          <w:sz w:val="22"/>
        </w:rPr>
        <w:lastRenderedPageBreak/>
        <w:t>II. rész: A gazdasági szereplőre vonatkozó információk</w:t>
      </w:r>
    </w:p>
    <w:p w:rsidR="0094161A" w:rsidRPr="00F46474" w:rsidRDefault="0094161A" w:rsidP="0094161A">
      <w:pPr>
        <w:pStyle w:val="SectionTitle"/>
        <w:rPr>
          <w:b w:val="0"/>
          <w:sz w:val="22"/>
        </w:rPr>
      </w:pPr>
      <w:r w:rsidRPr="00F46474">
        <w:rPr>
          <w:b w:val="0"/>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543"/>
      </w:tblGrid>
      <w:tr w:rsidR="0094161A" w:rsidRPr="00F46474" w:rsidTr="00C408F2">
        <w:tc>
          <w:tcPr>
            <w:tcW w:w="4644"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Azonosítás:</w:t>
            </w:r>
          </w:p>
        </w:tc>
        <w:tc>
          <w:tcPr>
            <w:tcW w:w="4645" w:type="dxa"/>
            <w:shd w:val="clear" w:color="auto" w:fill="auto"/>
          </w:tcPr>
          <w:p w:rsidR="0094161A" w:rsidRPr="00F46474" w:rsidRDefault="0094161A" w:rsidP="00C408F2">
            <w:pPr>
              <w:pStyle w:val="Text1"/>
              <w:ind w:left="0"/>
              <w:rPr>
                <w:b/>
              </w:rPr>
            </w:pPr>
            <w:r w:rsidRPr="00F46474">
              <w:rPr>
                <w:b/>
                <w:sz w:val="22"/>
              </w:rPr>
              <w:t>Válasz:</w:t>
            </w:r>
          </w:p>
        </w:tc>
      </w:tr>
      <w:tr w:rsidR="0094161A" w:rsidRPr="00F46474" w:rsidTr="00C408F2">
        <w:tc>
          <w:tcPr>
            <w:tcW w:w="4644" w:type="dxa"/>
            <w:shd w:val="clear" w:color="auto" w:fill="auto"/>
          </w:tcPr>
          <w:p w:rsidR="0094161A" w:rsidRPr="00F46474" w:rsidRDefault="0094161A" w:rsidP="00C408F2">
            <w:pPr>
              <w:pStyle w:val="NumPar1"/>
              <w:numPr>
                <w:ilvl w:val="0"/>
                <w:numId w:val="0"/>
              </w:numPr>
              <w:ind w:left="850" w:hanging="850"/>
            </w:pPr>
            <w:r w:rsidRPr="00F46474">
              <w:rPr>
                <w:sz w:val="22"/>
              </w:rPr>
              <w:t>Név:</w:t>
            </w:r>
          </w:p>
        </w:tc>
        <w:tc>
          <w:tcPr>
            <w:tcW w:w="4645" w:type="dxa"/>
            <w:shd w:val="clear" w:color="auto" w:fill="auto"/>
          </w:tcPr>
          <w:p w:rsidR="0094161A" w:rsidRPr="00F46474" w:rsidRDefault="0094161A" w:rsidP="00C408F2">
            <w:pPr>
              <w:pStyle w:val="Text1"/>
              <w:ind w:left="0"/>
            </w:pPr>
            <w:r w:rsidRPr="00F46474">
              <w:rPr>
                <w:sz w:val="22"/>
              </w:rPr>
              <w:t>[   ]</w:t>
            </w:r>
          </w:p>
        </w:tc>
      </w:tr>
      <w:tr w:rsidR="0094161A" w:rsidRPr="00F46474" w:rsidTr="00C408F2">
        <w:trPr>
          <w:trHeight w:val="1372"/>
        </w:trPr>
        <w:tc>
          <w:tcPr>
            <w:tcW w:w="4644" w:type="dxa"/>
            <w:shd w:val="clear" w:color="auto" w:fill="auto"/>
          </w:tcPr>
          <w:p w:rsidR="0094161A" w:rsidRPr="00F46474" w:rsidRDefault="0094161A" w:rsidP="00C408F2">
            <w:pPr>
              <w:pStyle w:val="Text1"/>
              <w:ind w:left="0"/>
            </w:pPr>
            <w:r w:rsidRPr="00F46474">
              <w:rPr>
                <w:sz w:val="22"/>
              </w:rPr>
              <w:t>Héaazonosító szám (uniós adószám), adott esetben:</w:t>
            </w:r>
          </w:p>
          <w:p w:rsidR="0094161A" w:rsidRPr="00F46474" w:rsidRDefault="0094161A" w:rsidP="00C408F2">
            <w:pPr>
              <w:pStyle w:val="Text1"/>
              <w:ind w:left="0"/>
            </w:pPr>
            <w:r w:rsidRPr="00F46474">
              <w:rPr>
                <w:sz w:val="22"/>
              </w:rPr>
              <w:t>Ha nincs héaazonosító szám, kérjük egyéb nemzeti azonosító szám feltüntetését, adott esetben, ha szükséges.</w:t>
            </w:r>
          </w:p>
        </w:tc>
        <w:tc>
          <w:tcPr>
            <w:tcW w:w="4645" w:type="dxa"/>
            <w:shd w:val="clear" w:color="auto" w:fill="auto"/>
          </w:tcPr>
          <w:p w:rsidR="0094161A" w:rsidRPr="00F46474" w:rsidRDefault="0094161A" w:rsidP="00C408F2">
            <w:pPr>
              <w:pStyle w:val="Text1"/>
              <w:ind w:left="0"/>
            </w:pPr>
            <w:r w:rsidRPr="00F46474">
              <w:rPr>
                <w:sz w:val="22"/>
              </w:rPr>
              <w:t>[   ]</w:t>
            </w:r>
          </w:p>
          <w:p w:rsidR="0094161A" w:rsidRPr="00F46474" w:rsidRDefault="0094161A" w:rsidP="00C408F2">
            <w:pPr>
              <w:pStyle w:val="Text1"/>
              <w:ind w:left="0"/>
            </w:pPr>
            <w:r w:rsidRPr="00F46474">
              <w:rPr>
                <w:sz w:val="22"/>
              </w:rPr>
              <w:t>[   ]</w:t>
            </w:r>
          </w:p>
        </w:tc>
      </w:tr>
      <w:tr w:rsidR="0094161A" w:rsidRPr="00F46474" w:rsidTr="00C408F2">
        <w:tc>
          <w:tcPr>
            <w:tcW w:w="4644" w:type="dxa"/>
            <w:shd w:val="clear" w:color="auto" w:fill="auto"/>
          </w:tcPr>
          <w:p w:rsidR="0094161A" w:rsidRPr="00F46474" w:rsidRDefault="0094161A" w:rsidP="00C408F2">
            <w:pPr>
              <w:pStyle w:val="Text1"/>
              <w:ind w:left="0"/>
            </w:pPr>
            <w:r w:rsidRPr="00F46474">
              <w:rPr>
                <w:sz w:val="22"/>
              </w:rPr>
              <w:t xml:space="preserve">Postai cím: </w:t>
            </w:r>
          </w:p>
        </w:tc>
        <w:tc>
          <w:tcPr>
            <w:tcW w:w="4645" w:type="dxa"/>
            <w:shd w:val="clear" w:color="auto" w:fill="auto"/>
          </w:tcPr>
          <w:p w:rsidR="0094161A" w:rsidRPr="00F46474" w:rsidRDefault="0094161A" w:rsidP="00C408F2">
            <w:pPr>
              <w:pStyle w:val="Text1"/>
              <w:ind w:left="0"/>
            </w:pPr>
            <w:r w:rsidRPr="00F46474">
              <w:rPr>
                <w:sz w:val="22"/>
              </w:rPr>
              <w:t>[……]</w:t>
            </w:r>
          </w:p>
        </w:tc>
      </w:tr>
      <w:tr w:rsidR="0094161A" w:rsidRPr="00F46474" w:rsidTr="00C408F2">
        <w:trPr>
          <w:trHeight w:val="1573"/>
        </w:trPr>
        <w:tc>
          <w:tcPr>
            <w:tcW w:w="4644" w:type="dxa"/>
            <w:shd w:val="clear" w:color="auto" w:fill="auto"/>
          </w:tcPr>
          <w:p w:rsidR="0094161A" w:rsidRPr="00F46474" w:rsidRDefault="0094161A" w:rsidP="00C408F2">
            <w:pPr>
              <w:pStyle w:val="Text1"/>
              <w:ind w:left="0"/>
              <w:rPr>
                <w:sz w:val="22"/>
              </w:rPr>
            </w:pPr>
            <w:r w:rsidRPr="00F46474">
              <w:rPr>
                <w:sz w:val="22"/>
              </w:rPr>
              <w:t>Kapcsolattartó személy vagy személyek</w:t>
            </w:r>
            <w:r w:rsidRPr="00F46474">
              <w:rPr>
                <w:rStyle w:val="Lbjegyzet-hivatkozs"/>
                <w:sz w:val="22"/>
              </w:rPr>
              <w:footnoteReference w:id="18"/>
            </w:r>
            <w:r w:rsidRPr="00F46474">
              <w:rPr>
                <w:sz w:val="22"/>
              </w:rPr>
              <w:t>:</w:t>
            </w:r>
          </w:p>
          <w:p w:rsidR="0094161A" w:rsidRPr="00F46474" w:rsidRDefault="0094161A" w:rsidP="00C408F2">
            <w:pPr>
              <w:pStyle w:val="Text1"/>
              <w:ind w:left="0"/>
              <w:rPr>
                <w:sz w:val="22"/>
              </w:rPr>
            </w:pPr>
            <w:r w:rsidRPr="00F46474">
              <w:rPr>
                <w:sz w:val="22"/>
              </w:rPr>
              <w:t>Telefon:</w:t>
            </w:r>
          </w:p>
          <w:p w:rsidR="0094161A" w:rsidRPr="00F46474" w:rsidRDefault="0094161A" w:rsidP="00C408F2">
            <w:pPr>
              <w:pStyle w:val="Text1"/>
              <w:ind w:left="0"/>
              <w:rPr>
                <w:sz w:val="22"/>
              </w:rPr>
            </w:pPr>
            <w:r w:rsidRPr="00F46474">
              <w:rPr>
                <w:sz w:val="22"/>
              </w:rPr>
              <w:t>E-mail cím:</w:t>
            </w:r>
          </w:p>
          <w:p w:rsidR="0094161A" w:rsidRPr="00F46474" w:rsidRDefault="0094161A" w:rsidP="00C408F2">
            <w:pPr>
              <w:pStyle w:val="Text1"/>
              <w:ind w:left="0"/>
            </w:pPr>
            <w:r w:rsidRPr="00F46474">
              <w:rPr>
                <w:sz w:val="22"/>
              </w:rPr>
              <w:t>Internetcím (</w:t>
            </w:r>
            <w:r w:rsidRPr="00F46474">
              <w:rPr>
                <w:i/>
                <w:sz w:val="22"/>
              </w:rPr>
              <w:t>adott esetben</w:t>
            </w:r>
            <w:r w:rsidRPr="00F46474">
              <w:rPr>
                <w:sz w:val="22"/>
              </w:rPr>
              <w:t>):</w:t>
            </w:r>
          </w:p>
        </w:tc>
        <w:tc>
          <w:tcPr>
            <w:tcW w:w="4645" w:type="dxa"/>
            <w:shd w:val="clear" w:color="auto" w:fill="auto"/>
          </w:tcPr>
          <w:p w:rsidR="0094161A" w:rsidRPr="00F46474" w:rsidRDefault="0094161A" w:rsidP="00C408F2">
            <w:pPr>
              <w:pStyle w:val="Text1"/>
              <w:ind w:left="0"/>
            </w:pPr>
            <w:r w:rsidRPr="00F46474">
              <w:rPr>
                <w:sz w:val="22"/>
              </w:rPr>
              <w:t>[……]</w:t>
            </w:r>
          </w:p>
          <w:p w:rsidR="0094161A" w:rsidRPr="00F46474" w:rsidRDefault="0094161A" w:rsidP="00C408F2">
            <w:pPr>
              <w:pStyle w:val="Text1"/>
              <w:ind w:left="0"/>
            </w:pPr>
            <w:r w:rsidRPr="00F46474">
              <w:rPr>
                <w:sz w:val="22"/>
              </w:rPr>
              <w:t>[……]</w:t>
            </w:r>
          </w:p>
          <w:p w:rsidR="0094161A" w:rsidRPr="00F46474" w:rsidRDefault="0094161A" w:rsidP="00C408F2">
            <w:pPr>
              <w:pStyle w:val="Text1"/>
              <w:ind w:left="0"/>
            </w:pPr>
            <w:r w:rsidRPr="00F46474">
              <w:rPr>
                <w:sz w:val="22"/>
              </w:rPr>
              <w:t>[……]</w:t>
            </w:r>
          </w:p>
          <w:p w:rsidR="0094161A" w:rsidRPr="00F46474" w:rsidRDefault="0094161A" w:rsidP="00C408F2">
            <w:pPr>
              <w:pStyle w:val="Text1"/>
              <w:ind w:left="0"/>
            </w:pPr>
            <w:r w:rsidRPr="00F46474">
              <w:rPr>
                <w:sz w:val="22"/>
              </w:rPr>
              <w:t>[……]</w:t>
            </w:r>
          </w:p>
        </w:tc>
      </w:tr>
      <w:tr w:rsidR="0094161A" w:rsidRPr="00F46474" w:rsidTr="00C408F2">
        <w:tc>
          <w:tcPr>
            <w:tcW w:w="4644" w:type="dxa"/>
            <w:shd w:val="clear" w:color="auto" w:fill="auto"/>
          </w:tcPr>
          <w:p w:rsidR="0094161A" w:rsidRPr="00F46474" w:rsidRDefault="0094161A" w:rsidP="00C408F2">
            <w:pPr>
              <w:pStyle w:val="Text1"/>
              <w:ind w:left="0"/>
              <w:rPr>
                <w:b/>
              </w:rPr>
            </w:pPr>
            <w:r w:rsidRPr="00F46474">
              <w:rPr>
                <w:b/>
                <w:sz w:val="22"/>
              </w:rPr>
              <w:t>Általános információ:</w:t>
            </w:r>
          </w:p>
        </w:tc>
        <w:tc>
          <w:tcPr>
            <w:tcW w:w="4645" w:type="dxa"/>
            <w:shd w:val="clear" w:color="auto" w:fill="auto"/>
          </w:tcPr>
          <w:p w:rsidR="0094161A" w:rsidRPr="00F46474" w:rsidRDefault="0094161A" w:rsidP="00C408F2">
            <w:pPr>
              <w:pStyle w:val="Text1"/>
              <w:ind w:left="0"/>
              <w:rPr>
                <w:b/>
              </w:rPr>
            </w:pPr>
            <w:r w:rsidRPr="00F46474">
              <w:rPr>
                <w:b/>
                <w:sz w:val="22"/>
              </w:rPr>
              <w:t>Válasz:</w:t>
            </w:r>
          </w:p>
        </w:tc>
      </w:tr>
      <w:tr w:rsidR="0094161A" w:rsidRPr="00F46474" w:rsidTr="00C408F2">
        <w:tc>
          <w:tcPr>
            <w:tcW w:w="4644" w:type="dxa"/>
            <w:shd w:val="clear" w:color="auto" w:fill="auto"/>
          </w:tcPr>
          <w:p w:rsidR="0094161A" w:rsidRPr="00F46474" w:rsidRDefault="0094161A" w:rsidP="00C408F2">
            <w:pPr>
              <w:pStyle w:val="Text1"/>
              <w:ind w:left="0"/>
            </w:pPr>
            <w:r w:rsidRPr="00F46474">
              <w:rPr>
                <w:sz w:val="22"/>
              </w:rPr>
              <w:t>A gazdasági szereplő mikro-, kis- vagy középvállalkozás</w:t>
            </w:r>
            <w:r w:rsidRPr="00F46474">
              <w:rPr>
                <w:rStyle w:val="Lbjegyzet-hivatkozs"/>
                <w:sz w:val="22"/>
              </w:rPr>
              <w:footnoteReference w:id="19"/>
            </w:r>
            <w:r w:rsidRPr="00F46474">
              <w:rPr>
                <w:sz w:val="22"/>
              </w:rPr>
              <w:t>?</w:t>
            </w:r>
          </w:p>
        </w:tc>
        <w:tc>
          <w:tcPr>
            <w:tcW w:w="4645" w:type="dxa"/>
            <w:shd w:val="clear" w:color="auto" w:fill="auto"/>
          </w:tcPr>
          <w:p w:rsidR="0094161A" w:rsidRPr="00F46474" w:rsidRDefault="0094161A" w:rsidP="00C408F2">
            <w:pPr>
              <w:pStyle w:val="Text1"/>
              <w:ind w:left="0"/>
            </w:pPr>
            <w:r w:rsidRPr="00F46474">
              <w:rPr>
                <w:sz w:val="22"/>
              </w:rPr>
              <w:t>[] Igen [] Nem</w:t>
            </w:r>
          </w:p>
        </w:tc>
      </w:tr>
      <w:tr w:rsidR="0094161A" w:rsidRPr="00F46474" w:rsidTr="00C408F2">
        <w:tc>
          <w:tcPr>
            <w:tcW w:w="4644" w:type="dxa"/>
            <w:shd w:val="clear" w:color="auto" w:fill="auto"/>
          </w:tcPr>
          <w:p w:rsidR="0094161A" w:rsidRPr="00F46474" w:rsidRDefault="0094161A" w:rsidP="00C408F2">
            <w:pPr>
              <w:pStyle w:val="Text1"/>
              <w:ind w:left="0"/>
              <w:jc w:val="left"/>
              <w:rPr>
                <w:sz w:val="22"/>
              </w:rPr>
            </w:pPr>
            <w:r w:rsidRPr="00F46474">
              <w:rPr>
                <w:b/>
                <w:sz w:val="22"/>
              </w:rPr>
              <w:t>Csak ha a közbeszerzés fenntartott</w:t>
            </w:r>
            <w:r w:rsidRPr="00F46474">
              <w:rPr>
                <w:rStyle w:val="Lbjegyzet-hivatkozs"/>
                <w:b/>
                <w:sz w:val="22"/>
              </w:rPr>
              <w:footnoteReference w:id="20"/>
            </w:r>
            <w:r w:rsidRPr="00F46474">
              <w:rPr>
                <w:b/>
                <w:sz w:val="22"/>
              </w:rPr>
              <w:t xml:space="preserve">: </w:t>
            </w:r>
            <w:r w:rsidRPr="00F46474">
              <w:rPr>
                <w:sz w:val="22"/>
              </w:rPr>
              <w:t>A gazdasági szereplő védett műhely, szociális vállalkozás</w:t>
            </w:r>
            <w:r w:rsidRPr="00F46474">
              <w:rPr>
                <w:rStyle w:val="Lbjegyzet-hivatkozs"/>
                <w:sz w:val="22"/>
              </w:rPr>
              <w:footnoteReference w:id="21"/>
            </w:r>
            <w:r w:rsidRPr="00F46474">
              <w:rPr>
                <w:sz w:val="22"/>
              </w:rPr>
              <w:t xml:space="preserve"> vagy védett munkahely-teremtési programok keretében fogja teljesíteni a szerződést?</w:t>
            </w:r>
            <w:r w:rsidRPr="00F46474">
              <w:br/>
            </w:r>
            <w:r w:rsidRPr="00F46474">
              <w:rPr>
                <w:b/>
                <w:sz w:val="22"/>
              </w:rPr>
              <w:t>Ha igen,</w:t>
            </w:r>
            <w:r w:rsidRPr="00F46474">
              <w:br/>
            </w:r>
            <w:r w:rsidRPr="00F46474">
              <w:rPr>
                <w:sz w:val="22"/>
              </w:rPr>
              <w:t>mi a fogyatékossággal élő vagy hátrányos helyzetű munkavállalók százalékos aránya?</w:t>
            </w:r>
          </w:p>
          <w:p w:rsidR="0094161A" w:rsidRPr="00F46474" w:rsidRDefault="0094161A" w:rsidP="00C408F2">
            <w:pPr>
              <w:pStyle w:val="Text1"/>
              <w:ind w:left="0"/>
              <w:jc w:val="left"/>
            </w:pPr>
            <w:r w:rsidRPr="00F46474">
              <w:br/>
            </w:r>
            <w:r w:rsidRPr="00F46474">
              <w:rPr>
                <w:sz w:val="22"/>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94161A" w:rsidRPr="00F46474" w:rsidRDefault="0094161A" w:rsidP="00C408F2">
            <w:pPr>
              <w:pStyle w:val="Text1"/>
              <w:ind w:left="0"/>
              <w:jc w:val="left"/>
            </w:pPr>
            <w:r w:rsidRPr="00F46474">
              <w:rPr>
                <w:sz w:val="22"/>
              </w:rPr>
              <w:t>[] Igen [] Nem</w:t>
            </w:r>
            <w:r w:rsidRPr="00F46474">
              <w:br/>
            </w:r>
            <w:r w:rsidRPr="00F46474">
              <w:br/>
            </w:r>
            <w:r w:rsidRPr="00F46474">
              <w:br/>
            </w:r>
            <w:r w:rsidRPr="00F46474">
              <w:br/>
            </w:r>
            <w:r w:rsidRPr="00F46474">
              <w:br/>
            </w:r>
            <w:r w:rsidRPr="00F46474">
              <w:br/>
            </w:r>
            <w:r w:rsidRPr="00F46474">
              <w:rPr>
                <w:sz w:val="22"/>
              </w:rPr>
              <w:t>[…]</w:t>
            </w:r>
            <w:r w:rsidRPr="00F46474">
              <w:br/>
            </w:r>
            <w:r w:rsidRPr="00F46474">
              <w:br/>
            </w:r>
            <w:r w:rsidRPr="00F46474">
              <w:br/>
            </w:r>
            <w:r w:rsidRPr="00F46474">
              <w:rPr>
                <w:sz w:val="22"/>
              </w:rPr>
              <w:t>[….]</w:t>
            </w:r>
            <w:r w:rsidRPr="00F46474">
              <w:br/>
            </w:r>
          </w:p>
        </w:tc>
      </w:tr>
      <w:tr w:rsidR="0094161A" w:rsidRPr="00F46474" w:rsidTr="00C408F2">
        <w:tc>
          <w:tcPr>
            <w:tcW w:w="4644" w:type="dxa"/>
            <w:shd w:val="clear" w:color="auto" w:fill="auto"/>
          </w:tcPr>
          <w:p w:rsidR="0094161A" w:rsidRPr="00F46474" w:rsidRDefault="0094161A" w:rsidP="00C408F2">
            <w:pPr>
              <w:pStyle w:val="Text1"/>
              <w:ind w:left="0"/>
            </w:pPr>
            <w:r w:rsidRPr="00F46474">
              <w:rPr>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rsidR="0094161A" w:rsidRPr="00F46474" w:rsidRDefault="0094161A" w:rsidP="00C408F2">
            <w:pPr>
              <w:pStyle w:val="Text1"/>
              <w:ind w:left="0"/>
            </w:pPr>
            <w:r w:rsidRPr="00F46474">
              <w:rPr>
                <w:sz w:val="22"/>
              </w:rPr>
              <w:t>[] Igen [] Nem [] Nem alkalmazható</w:t>
            </w:r>
          </w:p>
        </w:tc>
      </w:tr>
      <w:tr w:rsidR="0094161A" w:rsidRPr="00F46474" w:rsidTr="00C408F2">
        <w:tc>
          <w:tcPr>
            <w:tcW w:w="4644" w:type="dxa"/>
            <w:shd w:val="clear" w:color="auto" w:fill="auto"/>
          </w:tcPr>
          <w:p w:rsidR="0094161A" w:rsidRPr="00F46474" w:rsidRDefault="0094161A" w:rsidP="00C408F2">
            <w:pPr>
              <w:pStyle w:val="Text1"/>
              <w:ind w:left="0"/>
            </w:pPr>
            <w:r w:rsidRPr="00F46474">
              <w:rPr>
                <w:b/>
                <w:sz w:val="22"/>
              </w:rPr>
              <w:t>Ha igen:</w:t>
            </w:r>
          </w:p>
          <w:p w:rsidR="0094161A" w:rsidRPr="00F46474" w:rsidRDefault="0094161A" w:rsidP="00C408F2">
            <w:pPr>
              <w:pStyle w:val="Text1"/>
              <w:ind w:left="0"/>
              <w:rPr>
                <w:b/>
              </w:rPr>
            </w:pPr>
            <w:r w:rsidRPr="00F46474">
              <w:rPr>
                <w:b/>
                <w:sz w:val="22"/>
              </w:rPr>
              <w:t xml:space="preserve">Kérjük, válaszolja meg e szakasz további részeit, e rész B. szakaszát és amennyiben releváns, e rész C. szakaszát, adott esetben töltse ki az V. részt, valamint mindenképpen töltse ki és írja alá a VI. részt. </w:t>
            </w:r>
          </w:p>
          <w:p w:rsidR="0094161A" w:rsidRPr="00F46474" w:rsidRDefault="0094161A" w:rsidP="00C408F2">
            <w:pPr>
              <w:pStyle w:val="Text1"/>
              <w:spacing w:before="0" w:after="0"/>
              <w:ind w:left="0"/>
              <w:rPr>
                <w:sz w:val="22"/>
              </w:rPr>
            </w:pPr>
            <w:r w:rsidRPr="00F46474">
              <w:rPr>
                <w:sz w:val="22"/>
              </w:rPr>
              <w:t>a) Kérjük, adott esetben adja meg a jegyzék vagy az igazolás nevét és a vonatkozó nyilvántartási vagy igazolási számot:</w:t>
            </w:r>
          </w:p>
          <w:p w:rsidR="0094161A" w:rsidRPr="00F46474" w:rsidRDefault="0094161A" w:rsidP="00C408F2">
            <w:pPr>
              <w:pStyle w:val="Text1"/>
              <w:spacing w:before="0" w:after="0"/>
              <w:ind w:left="0"/>
            </w:pPr>
            <w:r w:rsidRPr="00F46474">
              <w:br/>
            </w:r>
            <w:r w:rsidRPr="00F46474">
              <w:rPr>
                <w:sz w:val="22"/>
              </w:rPr>
              <w:t>b) Ha a felvételről szóló igazolás vagy tanúsítvány elektronikusan elérhető, kérjük, tüntesse fel:</w:t>
            </w:r>
            <w:r w:rsidRPr="00F46474">
              <w:br/>
            </w:r>
          </w:p>
          <w:p w:rsidR="0094161A" w:rsidRPr="00F46474" w:rsidRDefault="0094161A" w:rsidP="00C408F2">
            <w:pPr>
              <w:pStyle w:val="Text1"/>
              <w:spacing w:before="0" w:after="0"/>
              <w:ind w:left="0"/>
            </w:pPr>
          </w:p>
          <w:p w:rsidR="0094161A" w:rsidRPr="00F46474" w:rsidRDefault="0094161A" w:rsidP="00C408F2">
            <w:pPr>
              <w:pStyle w:val="Text1"/>
              <w:spacing w:before="0" w:after="0"/>
              <w:ind w:left="0"/>
              <w:rPr>
                <w:sz w:val="22"/>
              </w:rPr>
            </w:pPr>
            <w:r w:rsidRPr="00F46474">
              <w:br/>
            </w:r>
            <w:r w:rsidRPr="00F46474">
              <w:rPr>
                <w:sz w:val="22"/>
              </w:rPr>
              <w:t>c) Kérjük, tüntesse fel a referenciákat, amelyeken a felvétel vagy a tanúsítás alapul, és adott esetben a hivatalos jegyzékben elért minősítést</w:t>
            </w:r>
            <w:r w:rsidRPr="00F46474">
              <w:rPr>
                <w:rStyle w:val="Lbjegyzet-hivatkozs"/>
                <w:sz w:val="22"/>
              </w:rPr>
              <w:footnoteReference w:id="22"/>
            </w:r>
            <w:r w:rsidRPr="00F46474">
              <w:rPr>
                <w:sz w:val="22"/>
              </w:rPr>
              <w:t>:</w:t>
            </w:r>
            <w:r w:rsidRPr="00F46474">
              <w:br/>
            </w:r>
          </w:p>
          <w:p w:rsidR="0094161A" w:rsidRPr="00F46474" w:rsidRDefault="0094161A" w:rsidP="00C408F2">
            <w:pPr>
              <w:pStyle w:val="Text1"/>
              <w:spacing w:before="0" w:after="0"/>
              <w:ind w:left="0"/>
              <w:rPr>
                <w:sz w:val="22"/>
              </w:rPr>
            </w:pPr>
            <w:r w:rsidRPr="00F46474">
              <w:rPr>
                <w:sz w:val="22"/>
              </w:rPr>
              <w:t>d) A felvétel vagy a tanúsítás az összes előírt kiválasztási szempontra kiterjed?</w:t>
            </w:r>
          </w:p>
          <w:p w:rsidR="0094161A" w:rsidRPr="00F46474" w:rsidRDefault="0094161A" w:rsidP="00C408F2">
            <w:pPr>
              <w:pStyle w:val="Text1"/>
              <w:spacing w:before="0" w:after="0"/>
              <w:ind w:left="0"/>
              <w:rPr>
                <w:b/>
                <w:sz w:val="22"/>
              </w:rPr>
            </w:pPr>
            <w:r w:rsidRPr="00F46474">
              <w:br/>
            </w:r>
            <w:r w:rsidRPr="00F46474">
              <w:rPr>
                <w:b/>
                <w:sz w:val="22"/>
              </w:rPr>
              <w:t>Ha nem:</w:t>
            </w:r>
          </w:p>
          <w:p w:rsidR="0094161A" w:rsidRPr="00F46474" w:rsidRDefault="0094161A" w:rsidP="00C408F2">
            <w:pPr>
              <w:pStyle w:val="Text1"/>
              <w:spacing w:before="0" w:after="0"/>
              <w:ind w:left="0"/>
              <w:rPr>
                <w:b/>
                <w:i/>
                <w:sz w:val="22"/>
              </w:rPr>
            </w:pPr>
            <w:r w:rsidRPr="00F46474">
              <w:rPr>
                <w:b/>
                <w:sz w:val="22"/>
                <w:u w:val="single"/>
              </w:rPr>
              <w:t xml:space="preserve">Ezen kívül kérjük, hogy </w:t>
            </w:r>
            <w:r w:rsidRPr="00F46474">
              <w:rPr>
                <w:b/>
                <w:i/>
                <w:sz w:val="22"/>
                <w:u w:val="single"/>
              </w:rPr>
              <w:t>KIZÁRÓLAG</w:t>
            </w:r>
            <w:r w:rsidRPr="00F46474">
              <w:rPr>
                <w:b/>
                <w:sz w:val="22"/>
                <w:u w:val="single"/>
              </w:rPr>
              <w:t xml:space="preserve"> akkor töltse ki a hiányzó információt a IV. rész A., B., C. vagy D. szakaszában az esettől függően,</w:t>
            </w:r>
            <w:r w:rsidRPr="00F46474">
              <w:br/>
            </w:r>
            <w:r w:rsidRPr="00F46474">
              <w:rPr>
                <w:b/>
                <w:i/>
                <w:sz w:val="22"/>
              </w:rPr>
              <w:t>ha a vonatkozó hirdetmény vagy közbeszerzési dokumentumok ezt előírják:</w:t>
            </w:r>
          </w:p>
          <w:p w:rsidR="0094161A" w:rsidRPr="00F46474" w:rsidRDefault="0094161A" w:rsidP="00C408F2">
            <w:pPr>
              <w:pStyle w:val="Text1"/>
              <w:spacing w:before="0" w:after="0"/>
              <w:ind w:left="0"/>
              <w:rPr>
                <w:sz w:val="22"/>
              </w:rPr>
            </w:pPr>
            <w:r w:rsidRPr="00F46474">
              <w:rPr>
                <w:sz w:val="22"/>
              </w:rPr>
              <w:br/>
              <w:t xml:space="preserve">e) A gazdasági szereplő tud-e </w:t>
            </w:r>
            <w:r w:rsidRPr="00F46474">
              <w:rPr>
                <w:b/>
                <w:sz w:val="22"/>
              </w:rPr>
              <w:t>igazolást</w:t>
            </w:r>
            <w:r w:rsidRPr="00F46474">
              <w:rPr>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94161A" w:rsidRPr="00F46474" w:rsidRDefault="0094161A" w:rsidP="00C408F2">
            <w:pPr>
              <w:pStyle w:val="Text1"/>
              <w:spacing w:before="0" w:after="0"/>
              <w:ind w:left="0"/>
              <w:rPr>
                <w:sz w:val="22"/>
              </w:rPr>
            </w:pPr>
            <w:r w:rsidRPr="00F46474">
              <w:rPr>
                <w:sz w:val="22"/>
              </w:rPr>
              <w:br/>
              <w:t xml:space="preserve">Ha a vonatkozó információ elektronikusan elérhető, kérjük, adja meg a következő információkat: </w:t>
            </w:r>
          </w:p>
        </w:tc>
        <w:tc>
          <w:tcPr>
            <w:tcW w:w="4645" w:type="dxa"/>
            <w:shd w:val="clear" w:color="auto" w:fill="auto"/>
          </w:tcPr>
          <w:p w:rsidR="0094161A" w:rsidRPr="00F46474" w:rsidRDefault="0094161A" w:rsidP="00C408F2">
            <w:pPr>
              <w:pStyle w:val="Text1"/>
              <w:spacing w:before="0" w:after="0"/>
              <w:ind w:left="0"/>
              <w:jc w:val="left"/>
            </w:pPr>
            <w:r w:rsidRPr="00F46474">
              <w:br/>
            </w:r>
            <w:r w:rsidRPr="00F46474">
              <w:br/>
            </w:r>
            <w:r w:rsidRPr="00F46474">
              <w:br/>
            </w:r>
            <w:r w:rsidRPr="00F46474">
              <w:br/>
            </w:r>
          </w:p>
          <w:p w:rsidR="0094161A" w:rsidRPr="00F46474" w:rsidRDefault="0094161A" w:rsidP="00C408F2">
            <w:pPr>
              <w:pStyle w:val="Text1"/>
              <w:spacing w:before="0" w:after="0"/>
              <w:ind w:left="0"/>
              <w:jc w:val="left"/>
              <w:rPr>
                <w:sz w:val="22"/>
              </w:rPr>
            </w:pPr>
            <w:r w:rsidRPr="00F46474">
              <w:br/>
            </w:r>
            <w:r w:rsidRPr="00F46474">
              <w:br/>
            </w:r>
            <w:r w:rsidRPr="00F46474">
              <w:rPr>
                <w:sz w:val="22"/>
              </w:rPr>
              <w:t>a) [……]</w:t>
            </w:r>
            <w:r w:rsidRPr="00F46474">
              <w:br/>
            </w:r>
            <w:r w:rsidRPr="00F46474">
              <w:br/>
            </w:r>
          </w:p>
          <w:p w:rsidR="0094161A" w:rsidRPr="00F46474" w:rsidRDefault="0094161A" w:rsidP="00C408F2">
            <w:pPr>
              <w:pStyle w:val="Text1"/>
              <w:spacing w:before="0" w:after="0"/>
              <w:ind w:left="0"/>
              <w:jc w:val="left"/>
              <w:rPr>
                <w:sz w:val="22"/>
              </w:rPr>
            </w:pPr>
          </w:p>
          <w:p w:rsidR="0094161A" w:rsidRPr="00F46474" w:rsidRDefault="0094161A" w:rsidP="00C408F2">
            <w:pPr>
              <w:pStyle w:val="Text1"/>
              <w:ind w:left="0"/>
              <w:jc w:val="left"/>
              <w:rPr>
                <w:sz w:val="22"/>
              </w:rPr>
            </w:pPr>
            <w:r w:rsidRPr="00F46474">
              <w:rPr>
                <w:sz w:val="22"/>
              </w:rPr>
              <w:t>b) (internetcím, a kibocsátó hatóság vagy testület, a dokumentáció pontos hivatkozási adatai):</w:t>
            </w:r>
            <w:r w:rsidRPr="00F46474">
              <w:rPr>
                <w:sz w:val="22"/>
              </w:rPr>
              <w:br/>
              <w:t>[……][……][……][……]</w:t>
            </w:r>
          </w:p>
          <w:p w:rsidR="0094161A" w:rsidRPr="00F46474" w:rsidRDefault="0094161A" w:rsidP="00C408F2">
            <w:pPr>
              <w:pStyle w:val="Text1"/>
              <w:ind w:left="0"/>
              <w:jc w:val="left"/>
              <w:rPr>
                <w:sz w:val="22"/>
              </w:rPr>
            </w:pPr>
            <w:r w:rsidRPr="00F46474">
              <w:rPr>
                <w:sz w:val="22"/>
              </w:rPr>
              <w:br/>
              <w:t>c) [……]</w:t>
            </w:r>
            <w:r w:rsidRPr="00F46474">
              <w:br/>
            </w:r>
            <w:r w:rsidRPr="00F46474">
              <w:br/>
            </w:r>
            <w:r w:rsidRPr="00F46474">
              <w:br/>
            </w:r>
            <w:r w:rsidRPr="00F46474">
              <w:br/>
            </w:r>
            <w:r w:rsidRPr="00F46474">
              <w:rPr>
                <w:sz w:val="22"/>
              </w:rPr>
              <w:t>d) [] Igen [] Nem</w:t>
            </w:r>
            <w:r w:rsidRPr="00F46474">
              <w:br/>
            </w:r>
            <w:r w:rsidRPr="00F46474">
              <w:br/>
            </w:r>
            <w:r w:rsidRPr="00F46474">
              <w:br/>
            </w:r>
            <w:r w:rsidRPr="00F46474">
              <w:br/>
            </w:r>
            <w:r w:rsidRPr="00F46474">
              <w:br/>
            </w:r>
            <w:r w:rsidRPr="00F46474">
              <w:br/>
            </w:r>
            <w:r w:rsidRPr="00F46474">
              <w:br/>
            </w:r>
            <w:r w:rsidRPr="00F46474">
              <w:br/>
            </w:r>
          </w:p>
          <w:p w:rsidR="0094161A" w:rsidRPr="00F46474" w:rsidRDefault="0094161A" w:rsidP="00C408F2">
            <w:pPr>
              <w:pStyle w:val="Text1"/>
              <w:ind w:left="0"/>
              <w:jc w:val="left"/>
              <w:rPr>
                <w:sz w:val="22"/>
              </w:rPr>
            </w:pPr>
            <w:r w:rsidRPr="00F46474">
              <w:rPr>
                <w:sz w:val="22"/>
              </w:rPr>
              <w:t>e) [] Igen [] Nem</w:t>
            </w:r>
            <w:r w:rsidRPr="00F46474">
              <w:br/>
            </w:r>
            <w:r w:rsidRPr="00F46474">
              <w:br/>
            </w:r>
            <w:r w:rsidRPr="00F46474">
              <w:br/>
            </w:r>
            <w:r w:rsidRPr="00F46474">
              <w:br/>
            </w:r>
            <w:r w:rsidRPr="00F46474">
              <w:br/>
            </w:r>
            <w:r w:rsidRPr="00F46474">
              <w:br/>
            </w:r>
          </w:p>
          <w:p w:rsidR="0094161A" w:rsidRPr="00F46474" w:rsidRDefault="0094161A" w:rsidP="00C408F2">
            <w:pPr>
              <w:pStyle w:val="Text1"/>
              <w:ind w:left="0"/>
              <w:jc w:val="left"/>
            </w:pPr>
            <w:r w:rsidRPr="00F46474">
              <w:rPr>
                <w:sz w:val="22"/>
              </w:rPr>
              <w:t>(internetcím, a kibocsátó hatóság vagy testület, a dokumentáció pontos hivatkozási adatai):</w:t>
            </w:r>
            <w:r w:rsidRPr="00F46474">
              <w:rPr>
                <w:sz w:val="22"/>
              </w:rPr>
              <w:br/>
              <w:t>[……][……][……][……]</w:t>
            </w:r>
          </w:p>
        </w:tc>
      </w:tr>
      <w:tr w:rsidR="0094161A" w:rsidRPr="00F46474" w:rsidTr="00C408F2">
        <w:tc>
          <w:tcPr>
            <w:tcW w:w="4644"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Részvétel formája:</w:t>
            </w:r>
          </w:p>
        </w:tc>
        <w:tc>
          <w:tcPr>
            <w:tcW w:w="4645" w:type="dxa"/>
            <w:shd w:val="clear" w:color="auto" w:fill="auto"/>
          </w:tcPr>
          <w:p w:rsidR="0094161A" w:rsidRPr="00F46474" w:rsidRDefault="0094161A" w:rsidP="00C408F2">
            <w:pPr>
              <w:pStyle w:val="Text1"/>
              <w:ind w:left="0"/>
              <w:rPr>
                <w:b/>
              </w:rPr>
            </w:pPr>
            <w:r w:rsidRPr="00F46474">
              <w:rPr>
                <w:b/>
                <w:sz w:val="22"/>
              </w:rPr>
              <w:t>Válasz:</w:t>
            </w:r>
          </w:p>
        </w:tc>
      </w:tr>
      <w:tr w:rsidR="0094161A" w:rsidRPr="00F46474" w:rsidTr="00C408F2">
        <w:tc>
          <w:tcPr>
            <w:tcW w:w="4644" w:type="dxa"/>
            <w:shd w:val="clear" w:color="auto" w:fill="auto"/>
          </w:tcPr>
          <w:p w:rsidR="0094161A" w:rsidRPr="00F46474" w:rsidRDefault="0094161A" w:rsidP="00C408F2">
            <w:pPr>
              <w:pStyle w:val="Text1"/>
              <w:ind w:left="0"/>
            </w:pPr>
            <w:r w:rsidRPr="00F46474">
              <w:rPr>
                <w:sz w:val="22"/>
              </w:rPr>
              <w:lastRenderedPageBreak/>
              <w:t>A gazdasági szereplő másokkal együtt vesz részt a közbeszerzési eljárásban?</w:t>
            </w:r>
            <w:r w:rsidRPr="00F46474">
              <w:rPr>
                <w:rStyle w:val="Lbjegyzet-hivatkozs"/>
                <w:sz w:val="22"/>
              </w:rPr>
              <w:footnoteReference w:id="23"/>
            </w:r>
          </w:p>
        </w:tc>
        <w:tc>
          <w:tcPr>
            <w:tcW w:w="4645" w:type="dxa"/>
            <w:shd w:val="clear" w:color="auto" w:fill="auto"/>
          </w:tcPr>
          <w:p w:rsidR="0094161A" w:rsidRPr="00F46474" w:rsidRDefault="0094161A" w:rsidP="00C408F2">
            <w:pPr>
              <w:pStyle w:val="Text1"/>
              <w:ind w:left="0"/>
            </w:pPr>
            <w:r w:rsidRPr="00F46474">
              <w:rPr>
                <w:sz w:val="22"/>
              </w:rPr>
              <w:t>[] Igen [] Nem</w:t>
            </w:r>
          </w:p>
        </w:tc>
      </w:tr>
      <w:tr w:rsidR="0094161A" w:rsidRPr="00F46474" w:rsidTr="00C408F2">
        <w:tc>
          <w:tcPr>
            <w:tcW w:w="9289" w:type="dxa"/>
            <w:gridSpan w:val="2"/>
            <w:shd w:val="clear" w:color="auto" w:fill="BFBFBF"/>
          </w:tcPr>
          <w:p w:rsidR="0094161A" w:rsidRPr="00F46474" w:rsidRDefault="0094161A" w:rsidP="00C408F2">
            <w:pPr>
              <w:pStyle w:val="Text1"/>
              <w:ind w:left="0"/>
              <w:rPr>
                <w:b/>
              </w:rPr>
            </w:pPr>
            <w:r w:rsidRPr="00F46474">
              <w:rPr>
                <w:b/>
                <w:sz w:val="22"/>
              </w:rPr>
              <w:t>Ha igen</w:t>
            </w:r>
            <w:r w:rsidRPr="00F46474">
              <w:rPr>
                <w:sz w:val="22"/>
              </w:rPr>
              <w:t>, kérjük, biztosítsa, hogy a többi érintett külön egységes európai közbeszerzési dokumentum formanyomtatványt nyújtson be.</w:t>
            </w:r>
          </w:p>
        </w:tc>
      </w:tr>
      <w:tr w:rsidR="0094161A" w:rsidRPr="00F46474" w:rsidTr="00C408F2">
        <w:tc>
          <w:tcPr>
            <w:tcW w:w="4644" w:type="dxa"/>
            <w:shd w:val="clear" w:color="auto" w:fill="auto"/>
          </w:tcPr>
          <w:p w:rsidR="0094161A" w:rsidRPr="00F46474" w:rsidRDefault="0094161A" w:rsidP="00C408F2">
            <w:pPr>
              <w:pStyle w:val="Text1"/>
              <w:spacing w:after="0"/>
              <w:ind w:left="0"/>
              <w:rPr>
                <w:b/>
                <w:sz w:val="22"/>
              </w:rPr>
            </w:pPr>
            <w:r w:rsidRPr="00F46474">
              <w:rPr>
                <w:b/>
                <w:sz w:val="22"/>
              </w:rPr>
              <w:t>Ha igen:</w:t>
            </w:r>
          </w:p>
          <w:p w:rsidR="0094161A" w:rsidRPr="00F46474" w:rsidRDefault="0094161A" w:rsidP="00C408F2">
            <w:pPr>
              <w:pStyle w:val="Text1"/>
              <w:spacing w:before="0" w:after="0"/>
              <w:ind w:left="0"/>
              <w:rPr>
                <w:sz w:val="22"/>
              </w:rPr>
            </w:pPr>
            <w:r w:rsidRPr="00F46474">
              <w:br/>
            </w:r>
            <w:r w:rsidRPr="00F46474">
              <w:rPr>
                <w:sz w:val="22"/>
              </w:rPr>
              <w:t>a) Kérjük, adja meg a gazdasági szereplő csoportban betöltött szerepét (vezető, specifikus feladatokért felelős, ...):</w:t>
            </w:r>
          </w:p>
          <w:p w:rsidR="0094161A" w:rsidRPr="00F46474" w:rsidRDefault="0094161A" w:rsidP="00C408F2">
            <w:pPr>
              <w:pStyle w:val="Text1"/>
              <w:spacing w:before="0" w:after="0"/>
              <w:ind w:left="0"/>
              <w:rPr>
                <w:sz w:val="22"/>
              </w:rPr>
            </w:pPr>
            <w:r w:rsidRPr="00F46474">
              <w:br/>
            </w:r>
            <w:r w:rsidRPr="00F46474">
              <w:rPr>
                <w:sz w:val="22"/>
              </w:rPr>
              <w:t>b) Kérjük, adja meg, mely gazdasági szereplők a közbeszerzési eljárásban együtt részt vevő csoport tagjai:</w:t>
            </w:r>
          </w:p>
          <w:p w:rsidR="0094161A" w:rsidRPr="00F46474" w:rsidRDefault="0094161A" w:rsidP="00C408F2">
            <w:pPr>
              <w:pStyle w:val="Text1"/>
              <w:spacing w:before="0" w:after="0"/>
              <w:ind w:left="0"/>
            </w:pPr>
            <w:r w:rsidRPr="00F46474">
              <w:br/>
            </w:r>
            <w:r w:rsidRPr="00F46474">
              <w:rPr>
                <w:sz w:val="22"/>
              </w:rPr>
              <w:t>c) Adott esetben a részt vevő csoport neve:</w:t>
            </w:r>
          </w:p>
        </w:tc>
        <w:tc>
          <w:tcPr>
            <w:tcW w:w="4645" w:type="dxa"/>
            <w:shd w:val="clear" w:color="auto" w:fill="auto"/>
          </w:tcPr>
          <w:p w:rsidR="0094161A" w:rsidRPr="00F46474" w:rsidRDefault="0094161A" w:rsidP="00C408F2">
            <w:pPr>
              <w:pStyle w:val="Text1"/>
              <w:ind w:left="0"/>
              <w:jc w:val="left"/>
              <w:rPr>
                <w:sz w:val="22"/>
              </w:rPr>
            </w:pPr>
            <w:r w:rsidRPr="00F46474">
              <w:br/>
            </w:r>
          </w:p>
          <w:p w:rsidR="0094161A" w:rsidRPr="00F46474" w:rsidRDefault="0094161A" w:rsidP="00C408F2">
            <w:pPr>
              <w:pStyle w:val="Text1"/>
              <w:spacing w:before="0" w:after="0"/>
              <w:ind w:left="0"/>
              <w:jc w:val="left"/>
              <w:rPr>
                <w:sz w:val="22"/>
              </w:rPr>
            </w:pPr>
            <w:r w:rsidRPr="00F46474">
              <w:rPr>
                <w:sz w:val="22"/>
              </w:rPr>
              <w:t>a:) [……]</w:t>
            </w:r>
            <w:r w:rsidRPr="00F46474">
              <w:br/>
            </w:r>
            <w:r w:rsidRPr="00F46474">
              <w:br/>
            </w:r>
            <w:r w:rsidRPr="00F46474">
              <w:br/>
            </w:r>
          </w:p>
          <w:p w:rsidR="0094161A" w:rsidRPr="00F46474" w:rsidRDefault="0094161A" w:rsidP="00C408F2">
            <w:pPr>
              <w:pStyle w:val="Text1"/>
              <w:spacing w:before="0" w:after="0"/>
              <w:ind w:left="0"/>
              <w:jc w:val="left"/>
            </w:pPr>
            <w:r w:rsidRPr="00F46474">
              <w:rPr>
                <w:sz w:val="22"/>
              </w:rPr>
              <w:t>b): [……]</w:t>
            </w:r>
            <w:r w:rsidRPr="00F46474">
              <w:br/>
            </w:r>
            <w:r w:rsidRPr="00F46474">
              <w:br/>
            </w:r>
            <w:r w:rsidRPr="00F46474">
              <w:br/>
            </w:r>
            <w:r w:rsidRPr="00F46474">
              <w:rPr>
                <w:sz w:val="22"/>
              </w:rPr>
              <w:t>c): [……]</w:t>
            </w:r>
          </w:p>
        </w:tc>
      </w:tr>
      <w:tr w:rsidR="0094161A" w:rsidRPr="00F46474" w:rsidTr="00C408F2">
        <w:tc>
          <w:tcPr>
            <w:tcW w:w="4644" w:type="dxa"/>
            <w:shd w:val="clear" w:color="auto" w:fill="auto"/>
          </w:tcPr>
          <w:p w:rsidR="0094161A" w:rsidRPr="00F46474" w:rsidRDefault="0094161A" w:rsidP="00C408F2">
            <w:pPr>
              <w:pStyle w:val="Text1"/>
              <w:ind w:left="0"/>
              <w:jc w:val="left"/>
              <w:rPr>
                <w:b/>
              </w:rPr>
            </w:pPr>
            <w:r w:rsidRPr="00F46474">
              <w:rPr>
                <w:b/>
                <w:sz w:val="22"/>
              </w:rPr>
              <w:t>Részek</w:t>
            </w:r>
          </w:p>
        </w:tc>
        <w:tc>
          <w:tcPr>
            <w:tcW w:w="4645" w:type="dxa"/>
            <w:shd w:val="clear" w:color="auto" w:fill="auto"/>
          </w:tcPr>
          <w:p w:rsidR="0094161A" w:rsidRPr="00F46474" w:rsidRDefault="0094161A" w:rsidP="00C408F2">
            <w:pPr>
              <w:pStyle w:val="Text1"/>
              <w:ind w:left="0"/>
              <w:jc w:val="left"/>
              <w:rPr>
                <w:b/>
              </w:rPr>
            </w:pPr>
            <w:r w:rsidRPr="00F46474">
              <w:rPr>
                <w:b/>
                <w:sz w:val="22"/>
              </w:rPr>
              <w:t>Válasz:</w:t>
            </w:r>
          </w:p>
        </w:tc>
      </w:tr>
      <w:tr w:rsidR="0094161A" w:rsidRPr="00F46474" w:rsidTr="00C408F2">
        <w:tc>
          <w:tcPr>
            <w:tcW w:w="4644" w:type="dxa"/>
            <w:shd w:val="clear" w:color="auto" w:fill="auto"/>
          </w:tcPr>
          <w:p w:rsidR="0094161A" w:rsidRPr="00F46474" w:rsidRDefault="0094161A" w:rsidP="00C408F2">
            <w:pPr>
              <w:pStyle w:val="Text1"/>
              <w:ind w:left="0"/>
              <w:rPr>
                <w:b/>
                <w:i/>
              </w:rPr>
            </w:pPr>
            <w:r w:rsidRPr="00F46474">
              <w:rPr>
                <w:sz w:val="22"/>
              </w:rPr>
              <w:t>Adott esetben annak a résznek (azoknak a részeknek a feltüntetése, amelyekre a gazdasági szereplő pályázni kíván:</w:t>
            </w:r>
          </w:p>
        </w:tc>
        <w:tc>
          <w:tcPr>
            <w:tcW w:w="4645" w:type="dxa"/>
            <w:shd w:val="clear" w:color="auto" w:fill="auto"/>
          </w:tcPr>
          <w:p w:rsidR="0094161A" w:rsidRPr="00F46474" w:rsidRDefault="0094161A" w:rsidP="00C408F2">
            <w:pPr>
              <w:pStyle w:val="Text1"/>
              <w:ind w:left="0"/>
              <w:jc w:val="left"/>
              <w:rPr>
                <w:b/>
                <w:i/>
              </w:rPr>
            </w:pPr>
            <w:r w:rsidRPr="00F46474">
              <w:rPr>
                <w:sz w:val="22"/>
              </w:rPr>
              <w:t>[   ]</w:t>
            </w:r>
          </w:p>
        </w:tc>
      </w:tr>
    </w:tbl>
    <w:p w:rsidR="0094161A" w:rsidRPr="00F46474" w:rsidRDefault="0094161A" w:rsidP="0094161A">
      <w:pPr>
        <w:pStyle w:val="SectionTitle"/>
        <w:jc w:val="left"/>
        <w:rPr>
          <w:sz w:val="22"/>
        </w:rPr>
      </w:pPr>
    </w:p>
    <w:p w:rsidR="0094161A" w:rsidRPr="00F46474" w:rsidRDefault="0094161A" w:rsidP="0094161A">
      <w:pPr>
        <w:pStyle w:val="SectionTitle"/>
        <w:rPr>
          <w:b w:val="0"/>
          <w:sz w:val="22"/>
        </w:rPr>
      </w:pPr>
      <w:r w:rsidRPr="00F46474">
        <w:rPr>
          <w:b w:val="0"/>
          <w:sz w:val="22"/>
        </w:rPr>
        <w:t>B: A gazdasági szereplő képviselőire vonatkozó információk</w:t>
      </w:r>
    </w:p>
    <w:p w:rsidR="0094161A" w:rsidRPr="00F46474" w:rsidRDefault="0094161A" w:rsidP="0094161A">
      <w:pPr>
        <w:pBdr>
          <w:top w:val="single" w:sz="4" w:space="1" w:color="auto"/>
          <w:left w:val="single" w:sz="4" w:space="4" w:color="auto"/>
          <w:bottom w:val="single" w:sz="4" w:space="1" w:color="auto"/>
          <w:right w:val="single" w:sz="4" w:space="5" w:color="auto"/>
        </w:pBdr>
        <w:shd w:val="clear" w:color="auto" w:fill="BFBFBF"/>
        <w:jc w:val="both"/>
        <w:rPr>
          <w:rFonts w:ascii="Times New Roman" w:hAnsi="Times New Roman" w:cs="Times New Roman"/>
          <w:i/>
          <w:sz w:val="22"/>
        </w:rPr>
      </w:pPr>
      <w:r w:rsidRPr="00F46474">
        <w:rPr>
          <w:rFonts w:ascii="Times New Roman" w:hAnsi="Times New Roman" w:cs="Times New Roman"/>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94161A" w:rsidRPr="00F46474" w:rsidTr="00C408F2">
        <w:tc>
          <w:tcPr>
            <w:tcW w:w="4644" w:type="dxa"/>
            <w:shd w:val="clear" w:color="auto" w:fill="auto"/>
          </w:tcPr>
          <w:p w:rsidR="0094161A" w:rsidRPr="00F46474" w:rsidRDefault="0094161A" w:rsidP="00C408F2">
            <w:pPr>
              <w:spacing w:before="60" w:after="60"/>
              <w:rPr>
                <w:rFonts w:ascii="Times New Roman" w:hAnsi="Times New Roman" w:cs="Times New Roman"/>
                <w:b/>
              </w:rPr>
            </w:pPr>
            <w:r w:rsidRPr="00F46474">
              <w:rPr>
                <w:rFonts w:ascii="Times New Roman" w:hAnsi="Times New Roman" w:cs="Times New Roman"/>
                <w:b/>
                <w:sz w:val="22"/>
              </w:rPr>
              <w:t>Képviselet, ha van:</w:t>
            </w:r>
          </w:p>
        </w:tc>
        <w:tc>
          <w:tcPr>
            <w:tcW w:w="4645"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Válasz:</w:t>
            </w:r>
          </w:p>
        </w:tc>
      </w:tr>
      <w:tr w:rsidR="0094161A" w:rsidRPr="00F46474" w:rsidTr="00C408F2">
        <w:tc>
          <w:tcPr>
            <w:tcW w:w="4644" w:type="dxa"/>
            <w:shd w:val="clear" w:color="auto" w:fill="auto"/>
          </w:tcPr>
          <w:p w:rsidR="0094161A" w:rsidRPr="00F46474" w:rsidRDefault="0094161A" w:rsidP="00C408F2">
            <w:pPr>
              <w:spacing w:before="60" w:after="60"/>
              <w:rPr>
                <w:rFonts w:ascii="Times New Roman" w:hAnsi="Times New Roman" w:cs="Times New Roman"/>
              </w:rPr>
            </w:pPr>
            <w:r w:rsidRPr="00F46474">
              <w:rPr>
                <w:rFonts w:ascii="Times New Roman" w:hAnsi="Times New Roman" w:cs="Times New Roman"/>
                <w:sz w:val="22"/>
              </w:rPr>
              <w:t xml:space="preserve">Teljes név; </w:t>
            </w:r>
            <w:r w:rsidRPr="00F46474">
              <w:rPr>
                <w:rFonts w:ascii="Times New Roman" w:hAnsi="Times New Roman" w:cs="Times New Roman"/>
              </w:rPr>
              <w:br/>
            </w:r>
            <w:r w:rsidRPr="00F46474">
              <w:rPr>
                <w:rFonts w:ascii="Times New Roman" w:hAnsi="Times New Roman" w:cs="Times New Roman"/>
                <w:sz w:val="22"/>
              </w:rPr>
              <w:t xml:space="preserve">valamint a születési idő és hely, ha szükséges: </w:t>
            </w:r>
          </w:p>
        </w:tc>
        <w:tc>
          <w:tcPr>
            <w:tcW w:w="4645" w:type="dxa"/>
            <w:shd w:val="clear" w:color="auto" w:fill="auto"/>
          </w:tcPr>
          <w:p w:rsidR="0094161A" w:rsidRPr="00F46474" w:rsidRDefault="0094161A" w:rsidP="00C408F2">
            <w:pPr>
              <w:spacing w:before="60" w:after="60"/>
              <w:rPr>
                <w:rFonts w:ascii="Times New Roman" w:hAnsi="Times New Roman" w:cs="Times New Roman"/>
              </w:rPr>
            </w:pPr>
            <w:r w:rsidRPr="00F46474">
              <w:rPr>
                <w:rFonts w:ascii="Times New Roman" w:hAnsi="Times New Roman" w:cs="Times New Roman"/>
                <w:sz w:val="22"/>
              </w:rPr>
              <w:t>[……];</w:t>
            </w:r>
            <w:r w:rsidRPr="00F46474">
              <w:rPr>
                <w:rFonts w:ascii="Times New Roman" w:hAnsi="Times New Roman" w:cs="Times New Roman"/>
              </w:rPr>
              <w:br/>
            </w:r>
            <w:r w:rsidRPr="00F46474">
              <w:rPr>
                <w:rFonts w:ascii="Times New Roman" w:hAnsi="Times New Roman" w:cs="Times New Roman"/>
                <w:sz w:val="22"/>
              </w:rPr>
              <w:t>[……]</w:t>
            </w:r>
          </w:p>
        </w:tc>
      </w:tr>
      <w:tr w:rsidR="0094161A" w:rsidRPr="00F46474" w:rsidTr="00C408F2">
        <w:tc>
          <w:tcPr>
            <w:tcW w:w="4644" w:type="dxa"/>
            <w:shd w:val="clear" w:color="auto" w:fill="auto"/>
          </w:tcPr>
          <w:p w:rsidR="0094161A" w:rsidRPr="00F46474" w:rsidRDefault="0094161A" w:rsidP="00C408F2">
            <w:pPr>
              <w:spacing w:before="60" w:after="60"/>
              <w:rPr>
                <w:rFonts w:ascii="Times New Roman" w:hAnsi="Times New Roman" w:cs="Times New Roman"/>
              </w:rPr>
            </w:pPr>
            <w:r w:rsidRPr="00F46474">
              <w:rPr>
                <w:rFonts w:ascii="Times New Roman" w:hAnsi="Times New Roman" w:cs="Times New Roman"/>
                <w:sz w:val="22"/>
              </w:rPr>
              <w:t>Beosztás/milyen minőségben jár el:</w:t>
            </w:r>
          </w:p>
        </w:tc>
        <w:tc>
          <w:tcPr>
            <w:tcW w:w="4645" w:type="dxa"/>
            <w:shd w:val="clear" w:color="auto" w:fill="auto"/>
          </w:tcPr>
          <w:p w:rsidR="0094161A" w:rsidRPr="00F46474" w:rsidRDefault="0094161A" w:rsidP="00C408F2">
            <w:pPr>
              <w:spacing w:before="60" w:after="60"/>
              <w:rPr>
                <w:rFonts w:ascii="Times New Roman" w:hAnsi="Times New Roman" w:cs="Times New Roman"/>
              </w:rPr>
            </w:pPr>
            <w:r w:rsidRPr="00F46474">
              <w:rPr>
                <w:rFonts w:ascii="Times New Roman" w:hAnsi="Times New Roman" w:cs="Times New Roman"/>
                <w:sz w:val="22"/>
              </w:rPr>
              <w:t>[……]</w:t>
            </w:r>
          </w:p>
        </w:tc>
      </w:tr>
      <w:tr w:rsidR="0094161A" w:rsidRPr="00F46474" w:rsidTr="00C408F2">
        <w:tc>
          <w:tcPr>
            <w:tcW w:w="4644" w:type="dxa"/>
            <w:shd w:val="clear" w:color="auto" w:fill="auto"/>
          </w:tcPr>
          <w:p w:rsidR="0094161A" w:rsidRPr="00F46474" w:rsidRDefault="0094161A" w:rsidP="00C408F2">
            <w:pPr>
              <w:spacing w:before="60" w:after="60"/>
              <w:rPr>
                <w:rFonts w:ascii="Times New Roman" w:hAnsi="Times New Roman" w:cs="Times New Roman"/>
              </w:rPr>
            </w:pPr>
            <w:r w:rsidRPr="00F46474">
              <w:rPr>
                <w:rFonts w:ascii="Times New Roman" w:hAnsi="Times New Roman" w:cs="Times New Roman"/>
                <w:sz w:val="22"/>
              </w:rPr>
              <w:t>Postai cím:</w:t>
            </w:r>
          </w:p>
        </w:tc>
        <w:tc>
          <w:tcPr>
            <w:tcW w:w="4645" w:type="dxa"/>
            <w:shd w:val="clear" w:color="auto" w:fill="auto"/>
          </w:tcPr>
          <w:p w:rsidR="0094161A" w:rsidRPr="00F46474" w:rsidRDefault="0094161A" w:rsidP="00C408F2">
            <w:pPr>
              <w:spacing w:before="60" w:after="60"/>
              <w:rPr>
                <w:rFonts w:ascii="Times New Roman" w:hAnsi="Times New Roman" w:cs="Times New Roman"/>
              </w:rPr>
            </w:pPr>
            <w:r w:rsidRPr="00F46474">
              <w:rPr>
                <w:rFonts w:ascii="Times New Roman" w:hAnsi="Times New Roman" w:cs="Times New Roman"/>
                <w:sz w:val="22"/>
              </w:rPr>
              <w:t>[……]</w:t>
            </w:r>
          </w:p>
        </w:tc>
      </w:tr>
      <w:tr w:rsidR="0094161A" w:rsidRPr="00F46474" w:rsidTr="00C408F2">
        <w:tc>
          <w:tcPr>
            <w:tcW w:w="4644" w:type="dxa"/>
            <w:shd w:val="clear" w:color="auto" w:fill="auto"/>
          </w:tcPr>
          <w:p w:rsidR="0094161A" w:rsidRPr="00F46474" w:rsidRDefault="0094161A" w:rsidP="00C408F2">
            <w:pPr>
              <w:spacing w:before="60" w:after="60"/>
              <w:rPr>
                <w:rFonts w:ascii="Times New Roman" w:hAnsi="Times New Roman" w:cs="Times New Roman"/>
              </w:rPr>
            </w:pPr>
            <w:r w:rsidRPr="00F46474">
              <w:rPr>
                <w:rFonts w:ascii="Times New Roman" w:hAnsi="Times New Roman" w:cs="Times New Roman"/>
                <w:sz w:val="22"/>
              </w:rPr>
              <w:t>Telefon:</w:t>
            </w:r>
          </w:p>
        </w:tc>
        <w:tc>
          <w:tcPr>
            <w:tcW w:w="4645" w:type="dxa"/>
            <w:shd w:val="clear" w:color="auto" w:fill="auto"/>
          </w:tcPr>
          <w:p w:rsidR="0094161A" w:rsidRPr="00F46474" w:rsidRDefault="0094161A" w:rsidP="00C408F2">
            <w:pPr>
              <w:spacing w:before="60" w:after="60"/>
              <w:rPr>
                <w:rFonts w:ascii="Times New Roman" w:hAnsi="Times New Roman" w:cs="Times New Roman"/>
              </w:rPr>
            </w:pPr>
            <w:r w:rsidRPr="00F46474">
              <w:rPr>
                <w:rFonts w:ascii="Times New Roman" w:hAnsi="Times New Roman" w:cs="Times New Roman"/>
                <w:sz w:val="22"/>
              </w:rPr>
              <w:t>[……]</w:t>
            </w:r>
          </w:p>
        </w:tc>
      </w:tr>
      <w:tr w:rsidR="0094161A" w:rsidRPr="00F46474" w:rsidTr="00C408F2">
        <w:tc>
          <w:tcPr>
            <w:tcW w:w="4644" w:type="dxa"/>
            <w:shd w:val="clear" w:color="auto" w:fill="auto"/>
          </w:tcPr>
          <w:p w:rsidR="0094161A" w:rsidRPr="00F46474" w:rsidRDefault="0094161A" w:rsidP="00C408F2">
            <w:pPr>
              <w:spacing w:before="60" w:after="60"/>
              <w:rPr>
                <w:rFonts w:ascii="Times New Roman" w:hAnsi="Times New Roman" w:cs="Times New Roman"/>
              </w:rPr>
            </w:pPr>
            <w:r w:rsidRPr="00F46474">
              <w:rPr>
                <w:rFonts w:ascii="Times New Roman" w:hAnsi="Times New Roman" w:cs="Times New Roman"/>
                <w:sz w:val="22"/>
              </w:rPr>
              <w:t>E-mail cím:</w:t>
            </w:r>
          </w:p>
        </w:tc>
        <w:tc>
          <w:tcPr>
            <w:tcW w:w="4645" w:type="dxa"/>
            <w:shd w:val="clear" w:color="auto" w:fill="auto"/>
          </w:tcPr>
          <w:p w:rsidR="0094161A" w:rsidRPr="00F46474" w:rsidRDefault="0094161A" w:rsidP="00C408F2">
            <w:pPr>
              <w:spacing w:before="60" w:after="60"/>
              <w:rPr>
                <w:rFonts w:ascii="Times New Roman" w:hAnsi="Times New Roman" w:cs="Times New Roman"/>
              </w:rPr>
            </w:pPr>
            <w:r w:rsidRPr="00F46474">
              <w:rPr>
                <w:rFonts w:ascii="Times New Roman" w:hAnsi="Times New Roman" w:cs="Times New Roman"/>
                <w:sz w:val="22"/>
              </w:rPr>
              <w:t>[……]</w:t>
            </w:r>
          </w:p>
        </w:tc>
      </w:tr>
      <w:tr w:rsidR="0094161A" w:rsidRPr="00F46474" w:rsidTr="00C408F2">
        <w:tc>
          <w:tcPr>
            <w:tcW w:w="4644" w:type="dxa"/>
            <w:shd w:val="clear" w:color="auto" w:fill="auto"/>
          </w:tcPr>
          <w:p w:rsidR="0094161A" w:rsidRPr="00F46474" w:rsidRDefault="0094161A" w:rsidP="00C408F2">
            <w:pPr>
              <w:spacing w:before="60" w:after="60"/>
              <w:rPr>
                <w:rFonts w:ascii="Times New Roman" w:hAnsi="Times New Roman" w:cs="Times New Roman"/>
              </w:rPr>
            </w:pPr>
            <w:r w:rsidRPr="00F46474">
              <w:rPr>
                <w:rFonts w:ascii="Times New Roman" w:hAnsi="Times New Roman" w:cs="Times New Roman"/>
                <w:sz w:val="22"/>
              </w:rPr>
              <w:t>Amennyiben szükséges, részletezze a képviseletre vonatkozó információkat (a képviselet formája, köre, célja stb.):</w:t>
            </w:r>
          </w:p>
        </w:tc>
        <w:tc>
          <w:tcPr>
            <w:tcW w:w="4645" w:type="dxa"/>
            <w:shd w:val="clear" w:color="auto" w:fill="auto"/>
          </w:tcPr>
          <w:p w:rsidR="0094161A" w:rsidRPr="00F46474" w:rsidRDefault="0094161A" w:rsidP="00C408F2">
            <w:pPr>
              <w:spacing w:before="60" w:after="60"/>
              <w:rPr>
                <w:rFonts w:ascii="Times New Roman" w:hAnsi="Times New Roman" w:cs="Times New Roman"/>
              </w:rPr>
            </w:pPr>
            <w:r w:rsidRPr="00F46474">
              <w:rPr>
                <w:rFonts w:ascii="Times New Roman" w:hAnsi="Times New Roman" w:cs="Times New Roman"/>
                <w:sz w:val="22"/>
              </w:rPr>
              <w:t>[……]</w:t>
            </w:r>
          </w:p>
        </w:tc>
      </w:tr>
    </w:tbl>
    <w:p w:rsidR="0094161A" w:rsidRPr="00F46474" w:rsidRDefault="0094161A" w:rsidP="0094161A">
      <w:pPr>
        <w:pStyle w:val="SectionTitle"/>
        <w:rPr>
          <w:sz w:val="22"/>
        </w:rPr>
      </w:pPr>
    </w:p>
    <w:p w:rsidR="0094161A" w:rsidRPr="00F46474" w:rsidRDefault="0094161A" w:rsidP="0094161A">
      <w:pPr>
        <w:pStyle w:val="SectionTitle"/>
        <w:rPr>
          <w:b w:val="0"/>
          <w:sz w:val="22"/>
        </w:rPr>
      </w:pPr>
      <w:r w:rsidRPr="00F46474">
        <w:rPr>
          <w:b w:val="0"/>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94161A" w:rsidRPr="00F46474" w:rsidTr="00C408F2">
        <w:tc>
          <w:tcPr>
            <w:tcW w:w="4644"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Igénybevétel:</w:t>
            </w:r>
          </w:p>
        </w:tc>
        <w:tc>
          <w:tcPr>
            <w:tcW w:w="4645"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Válasz:</w:t>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rPr>
            </w:pPr>
            <w:r w:rsidRPr="00F46474">
              <w:rPr>
                <w:rFonts w:ascii="Times New Roman" w:hAnsi="Times New Roman" w:cs="Times New Roman"/>
                <w:sz w:val="22"/>
              </w:rPr>
              <w:t xml:space="preserve">Az alábbi IV. részben feltüntetett kiválasztási kritériumoknak és (adott esetben) az alábbi V. </w:t>
            </w:r>
            <w:r w:rsidRPr="00F46474">
              <w:rPr>
                <w:rFonts w:ascii="Times New Roman" w:hAnsi="Times New Roman" w:cs="Times New Roman"/>
                <w:sz w:val="22"/>
              </w:rPr>
              <w:lastRenderedPageBreak/>
              <w:t xml:space="preserve">részben feltüntetett kritériumoknak és szabályoknak való megfelelés során a gazdasági szereplő igénybe veszi-e más szervezetek kapacitásait? </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lastRenderedPageBreak/>
              <w:t>[]Igen []Nem</w:t>
            </w:r>
          </w:p>
        </w:tc>
      </w:tr>
    </w:tbl>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2"/>
        </w:rPr>
      </w:pPr>
      <w:r w:rsidRPr="00F46474">
        <w:rPr>
          <w:rFonts w:ascii="Times New Roman" w:hAnsi="Times New Roman" w:cs="Times New Roman"/>
          <w:b/>
          <w:sz w:val="22"/>
        </w:rPr>
        <w:t>Amennyiben igen</w:t>
      </w:r>
      <w:r w:rsidRPr="00F46474">
        <w:rPr>
          <w:rFonts w:ascii="Times New Roman" w:hAnsi="Times New Roman" w:cs="Times New Roman"/>
          <w:sz w:val="22"/>
        </w:rPr>
        <w:t xml:space="preserve">, </w:t>
      </w:r>
      <w:r w:rsidRPr="00F46474">
        <w:rPr>
          <w:rFonts w:ascii="Times New Roman" w:hAnsi="Times New Roman" w:cs="Times New Roman"/>
          <w:b/>
          <w:sz w:val="22"/>
        </w:rPr>
        <w:t>minden</w:t>
      </w:r>
      <w:r w:rsidRPr="00F46474">
        <w:rPr>
          <w:rFonts w:ascii="Times New Roman" w:hAnsi="Times New Roman" w:cs="Times New Roman"/>
          <w:sz w:val="22"/>
        </w:rPr>
        <w:t xml:space="preserve"> egyes érintett szervezetre vonatkozóan külön egységes európai közbeszerzési dokumentumban adja meg az </w:t>
      </w:r>
      <w:r w:rsidRPr="00F46474">
        <w:rPr>
          <w:rFonts w:ascii="Times New Roman" w:hAnsi="Times New Roman" w:cs="Times New Roman"/>
          <w:b/>
          <w:sz w:val="22"/>
        </w:rPr>
        <w:t>e rész A. és B. szakaszában, valamint a III. részben</w:t>
      </w:r>
      <w:r w:rsidRPr="00F46474">
        <w:rPr>
          <w:rFonts w:ascii="Times New Roman" w:hAnsi="Times New Roman" w:cs="Times New Roman"/>
          <w:sz w:val="22"/>
        </w:rPr>
        <w:t xml:space="preserve"> meghatározott információkat, megfelelően kitöltve és az érintett szervezetek által aláírva. </w:t>
      </w:r>
      <w:r w:rsidRPr="00F46474">
        <w:rPr>
          <w:rFonts w:ascii="Times New Roman" w:hAnsi="Times New Roman" w:cs="Times New Roman"/>
        </w:rPr>
        <w:br/>
      </w:r>
      <w:r w:rsidRPr="00F46474">
        <w:rPr>
          <w:rFonts w:ascii="Times New Roman" w:hAnsi="Times New Roman" w:cs="Times New Roman"/>
          <w:sz w:val="22"/>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sz w:val="22"/>
        </w:rPr>
      </w:pPr>
      <w:r w:rsidRPr="00F46474">
        <w:rPr>
          <w:rFonts w:ascii="Times New Roman" w:hAnsi="Times New Roman" w:cs="Times New Roman"/>
          <w:sz w:val="22"/>
        </w:rPr>
        <w:t xml:space="preserve"> </w:t>
      </w:r>
      <w:r w:rsidRPr="00F46474">
        <w:rPr>
          <w:rFonts w:ascii="Times New Roman" w:hAnsi="Times New Roman" w:cs="Times New Roman"/>
        </w:rPr>
        <w:br/>
      </w:r>
      <w:r w:rsidRPr="00F46474">
        <w:rPr>
          <w:rFonts w:ascii="Times New Roman" w:hAnsi="Times New Roman" w:cs="Times New Roman"/>
          <w:sz w:val="22"/>
        </w:rPr>
        <w:t>Amennyiben a gazdasági szereplő által igénybe vett meghatározott kapacitások tekintetében ez releváns, minden egyes szervezetre vonatkozóan adja meg a IV. és az V. részben meghatározott információkat is</w:t>
      </w:r>
      <w:r w:rsidRPr="00F46474">
        <w:rPr>
          <w:rStyle w:val="Lbjegyzet-hivatkozs"/>
          <w:rFonts w:ascii="Times New Roman" w:hAnsi="Times New Roman" w:cs="Times New Roman"/>
          <w:sz w:val="22"/>
        </w:rPr>
        <w:footnoteReference w:id="24"/>
      </w:r>
      <w:r w:rsidRPr="00F46474">
        <w:rPr>
          <w:rFonts w:ascii="Times New Roman" w:hAnsi="Times New Roman" w:cs="Times New Roman"/>
          <w:sz w:val="22"/>
        </w:rPr>
        <w:t>.</w:t>
      </w:r>
    </w:p>
    <w:p w:rsidR="0094161A" w:rsidRPr="00F46474" w:rsidRDefault="0094161A" w:rsidP="0094161A">
      <w:pPr>
        <w:pStyle w:val="ChapterTitle"/>
        <w:rPr>
          <w:sz w:val="22"/>
        </w:rPr>
      </w:pPr>
    </w:p>
    <w:p w:rsidR="0094161A" w:rsidRPr="00F46474" w:rsidRDefault="0094161A" w:rsidP="0094161A">
      <w:pPr>
        <w:pStyle w:val="ChapterTitle"/>
        <w:rPr>
          <w:b w:val="0"/>
          <w:sz w:val="22"/>
          <w:u w:val="single"/>
        </w:rPr>
      </w:pPr>
      <w:r w:rsidRPr="00F46474">
        <w:rPr>
          <w:b w:val="0"/>
          <w:sz w:val="22"/>
        </w:rPr>
        <w:t xml:space="preserve">D: </w:t>
      </w:r>
      <w:r w:rsidRPr="00F46474">
        <w:rPr>
          <w:b w:val="0"/>
          <w:smallCaps/>
          <w:sz w:val="22"/>
        </w:rPr>
        <w:t>Információk azokról az alvállalkozókról, akiknek kapacitásait a gazdasági szereplő nem veszi igénybe</w:t>
      </w: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2"/>
          <w:szCs w:val="22"/>
        </w:rPr>
      </w:pPr>
      <w:r w:rsidRPr="00F46474">
        <w:rPr>
          <w:rFonts w:ascii="Times New Roman" w:hAnsi="Times New Roman" w:cs="Times New Roman"/>
          <w:b/>
          <w:sz w:val="22"/>
          <w:szCs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94161A" w:rsidRPr="00F46474" w:rsidTr="00C408F2">
        <w:tc>
          <w:tcPr>
            <w:tcW w:w="4644" w:type="dxa"/>
            <w:shd w:val="clear" w:color="auto" w:fill="auto"/>
          </w:tcPr>
          <w:p w:rsidR="0094161A" w:rsidRPr="00F46474" w:rsidRDefault="0094161A" w:rsidP="00C408F2">
            <w:pPr>
              <w:spacing w:before="60" w:after="60"/>
              <w:rPr>
                <w:rFonts w:ascii="Times New Roman" w:hAnsi="Times New Roman" w:cs="Times New Roman"/>
                <w:b/>
                <w:sz w:val="22"/>
                <w:szCs w:val="22"/>
              </w:rPr>
            </w:pPr>
            <w:r w:rsidRPr="00F46474">
              <w:rPr>
                <w:rFonts w:ascii="Times New Roman" w:hAnsi="Times New Roman" w:cs="Times New Roman"/>
                <w:b/>
                <w:sz w:val="22"/>
                <w:szCs w:val="22"/>
              </w:rPr>
              <w:t>Alvállalkozás:</w:t>
            </w:r>
          </w:p>
        </w:tc>
        <w:tc>
          <w:tcPr>
            <w:tcW w:w="4645" w:type="dxa"/>
            <w:shd w:val="clear" w:color="auto" w:fill="auto"/>
          </w:tcPr>
          <w:p w:rsidR="0094161A" w:rsidRPr="00F46474" w:rsidRDefault="0094161A" w:rsidP="00C408F2">
            <w:pPr>
              <w:spacing w:before="60" w:after="60"/>
              <w:rPr>
                <w:rFonts w:ascii="Times New Roman" w:hAnsi="Times New Roman" w:cs="Times New Roman"/>
                <w:b/>
                <w:sz w:val="22"/>
                <w:szCs w:val="22"/>
              </w:rPr>
            </w:pPr>
            <w:r w:rsidRPr="00F46474">
              <w:rPr>
                <w:rFonts w:ascii="Times New Roman" w:hAnsi="Times New Roman" w:cs="Times New Roman"/>
                <w:b/>
                <w:sz w:val="22"/>
                <w:szCs w:val="22"/>
              </w:rPr>
              <w:t>Válasz:</w:t>
            </w:r>
          </w:p>
        </w:tc>
      </w:tr>
      <w:tr w:rsidR="0094161A" w:rsidRPr="00F46474" w:rsidTr="00C408F2">
        <w:tc>
          <w:tcPr>
            <w:tcW w:w="4644" w:type="dxa"/>
            <w:shd w:val="clear" w:color="auto" w:fill="auto"/>
          </w:tcPr>
          <w:p w:rsidR="0094161A" w:rsidRPr="00F46474" w:rsidRDefault="0094161A" w:rsidP="00C408F2">
            <w:pPr>
              <w:spacing w:before="60" w:after="60"/>
              <w:jc w:val="both"/>
              <w:rPr>
                <w:rFonts w:ascii="Times New Roman" w:hAnsi="Times New Roman" w:cs="Times New Roman"/>
                <w:sz w:val="22"/>
                <w:szCs w:val="22"/>
              </w:rPr>
            </w:pPr>
            <w:r w:rsidRPr="00F46474">
              <w:rPr>
                <w:rFonts w:ascii="Times New Roman" w:hAnsi="Times New Roman" w:cs="Times New Roman"/>
                <w:sz w:val="22"/>
                <w:szCs w:val="22"/>
              </w:rPr>
              <w:t>Szándékozik-e a gazdasági szereplő a szerződés bármely részét alvállalkozásba adni harmadik félnek?</w:t>
            </w:r>
          </w:p>
        </w:tc>
        <w:tc>
          <w:tcPr>
            <w:tcW w:w="4645" w:type="dxa"/>
            <w:shd w:val="clear" w:color="auto" w:fill="auto"/>
          </w:tcPr>
          <w:p w:rsidR="0094161A" w:rsidRPr="00F46474" w:rsidRDefault="0094161A" w:rsidP="00C408F2">
            <w:pPr>
              <w:spacing w:before="60" w:after="60"/>
              <w:rPr>
                <w:rFonts w:ascii="Times New Roman" w:hAnsi="Times New Roman" w:cs="Times New Roman"/>
                <w:sz w:val="22"/>
                <w:szCs w:val="22"/>
              </w:rPr>
            </w:pPr>
            <w:r w:rsidRPr="00F46474">
              <w:rPr>
                <w:rFonts w:ascii="Times New Roman" w:hAnsi="Times New Roman" w:cs="Times New Roman"/>
                <w:sz w:val="22"/>
                <w:szCs w:val="22"/>
              </w:rPr>
              <w:t>[]Igen []Nem</w:t>
            </w:r>
          </w:p>
          <w:p w:rsidR="0094161A" w:rsidRPr="00F46474" w:rsidRDefault="0094161A" w:rsidP="00C408F2">
            <w:pPr>
              <w:spacing w:before="60" w:after="60"/>
              <w:rPr>
                <w:rFonts w:ascii="Times New Roman" w:hAnsi="Times New Roman" w:cs="Times New Roman"/>
                <w:sz w:val="22"/>
                <w:szCs w:val="22"/>
              </w:rPr>
            </w:pPr>
          </w:p>
          <w:p w:rsidR="0094161A" w:rsidRPr="00F46474" w:rsidRDefault="0094161A" w:rsidP="00C408F2">
            <w:pPr>
              <w:spacing w:before="60" w:after="60"/>
              <w:rPr>
                <w:rFonts w:ascii="Times New Roman" w:hAnsi="Times New Roman" w:cs="Times New Roman"/>
                <w:sz w:val="22"/>
                <w:szCs w:val="22"/>
              </w:rPr>
            </w:pPr>
            <w:r w:rsidRPr="00F46474">
              <w:rPr>
                <w:rFonts w:ascii="Times New Roman" w:hAnsi="Times New Roman" w:cs="Times New Roman"/>
                <w:sz w:val="22"/>
                <w:szCs w:val="22"/>
              </w:rPr>
              <w:t xml:space="preserve">Ha </w:t>
            </w:r>
            <w:r w:rsidRPr="00F46474">
              <w:rPr>
                <w:rFonts w:ascii="Times New Roman" w:hAnsi="Times New Roman" w:cs="Times New Roman"/>
                <w:b/>
                <w:sz w:val="22"/>
                <w:szCs w:val="22"/>
              </w:rPr>
              <w:t>igen</w:t>
            </w:r>
            <w:r w:rsidRPr="00F46474">
              <w:rPr>
                <w:rFonts w:ascii="Times New Roman" w:hAnsi="Times New Roman" w:cs="Times New Roman"/>
                <w:sz w:val="22"/>
                <w:szCs w:val="22"/>
              </w:rPr>
              <w:t>, kérjük sorolja fel a közbeszerzésnek azon részét (részeit), amelynek teljesítéséhez alvállalkozót kíván igénybe venni:</w:t>
            </w:r>
          </w:p>
          <w:p w:rsidR="0094161A" w:rsidRPr="00F46474" w:rsidRDefault="0094161A" w:rsidP="00C408F2">
            <w:pPr>
              <w:spacing w:before="60" w:after="60"/>
              <w:jc w:val="both"/>
              <w:rPr>
                <w:rFonts w:ascii="Times New Roman" w:hAnsi="Times New Roman" w:cs="Times New Roman"/>
                <w:sz w:val="22"/>
                <w:szCs w:val="22"/>
              </w:rPr>
            </w:pPr>
            <w:r w:rsidRPr="00F46474">
              <w:rPr>
                <w:rFonts w:ascii="Times New Roman" w:hAnsi="Times New Roman" w:cs="Times New Roman"/>
                <w:sz w:val="22"/>
                <w:szCs w:val="22"/>
              </w:rPr>
              <w:br/>
              <w:t xml:space="preserve">Ha </w:t>
            </w:r>
            <w:r w:rsidRPr="00F46474">
              <w:rPr>
                <w:rFonts w:ascii="Times New Roman" w:hAnsi="Times New Roman" w:cs="Times New Roman"/>
                <w:b/>
                <w:sz w:val="22"/>
                <w:szCs w:val="22"/>
              </w:rPr>
              <w:t>igen, és amennyiben ismert</w:t>
            </w:r>
            <w:r w:rsidRPr="00F46474">
              <w:rPr>
                <w:rFonts w:ascii="Times New Roman" w:hAnsi="Times New Roman" w:cs="Times New Roman"/>
                <w:sz w:val="22"/>
                <w:szCs w:val="22"/>
              </w:rPr>
              <w:t xml:space="preserve">, kérjük, sorolja fel a javasolt alvállalkozókat (megjelölve a közbeszerzés azon részét is, amelynek teljesítéséhez kívánja gazdasági szereplő igénybe venni): </w:t>
            </w:r>
          </w:p>
          <w:p w:rsidR="0094161A" w:rsidRPr="00F46474" w:rsidRDefault="0094161A" w:rsidP="00C408F2">
            <w:pPr>
              <w:spacing w:before="60" w:after="60"/>
              <w:rPr>
                <w:rFonts w:ascii="Times New Roman" w:hAnsi="Times New Roman" w:cs="Times New Roman"/>
                <w:sz w:val="22"/>
                <w:szCs w:val="22"/>
              </w:rPr>
            </w:pPr>
            <w:r w:rsidRPr="00F46474">
              <w:rPr>
                <w:rFonts w:ascii="Times New Roman" w:hAnsi="Times New Roman" w:cs="Times New Roman"/>
                <w:sz w:val="22"/>
                <w:szCs w:val="22"/>
              </w:rPr>
              <w:t>[…]</w:t>
            </w:r>
          </w:p>
        </w:tc>
      </w:tr>
    </w:tbl>
    <w:p w:rsidR="0094161A" w:rsidRPr="00F46474" w:rsidRDefault="0094161A" w:rsidP="0094161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F46474">
        <w:rPr>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94161A" w:rsidRPr="00F46474" w:rsidRDefault="0094161A" w:rsidP="0094161A">
      <w:pPr>
        <w:suppressAutoHyphens w:val="0"/>
        <w:rPr>
          <w:rFonts w:ascii="Times New Roman" w:eastAsia="Calibri" w:hAnsi="Times New Roman" w:cs="Times New Roman"/>
          <w:b/>
          <w:sz w:val="22"/>
          <w:szCs w:val="22"/>
          <w:lang w:eastAsia="en-GB"/>
        </w:rPr>
      </w:pPr>
      <w:r w:rsidRPr="00F46474">
        <w:rPr>
          <w:rFonts w:ascii="Times New Roman" w:hAnsi="Times New Roman" w:cs="Times New Roman"/>
          <w:sz w:val="22"/>
        </w:rPr>
        <w:br w:type="page"/>
      </w:r>
    </w:p>
    <w:p w:rsidR="0094161A" w:rsidRPr="00F46474" w:rsidRDefault="0094161A" w:rsidP="0094161A">
      <w:pPr>
        <w:pStyle w:val="ChapterTitle"/>
        <w:rPr>
          <w:sz w:val="22"/>
        </w:rPr>
      </w:pPr>
      <w:r w:rsidRPr="00F46474">
        <w:rPr>
          <w:sz w:val="22"/>
        </w:rPr>
        <w:lastRenderedPageBreak/>
        <w:t>III. rész: Kizárási okok</w:t>
      </w:r>
    </w:p>
    <w:p w:rsidR="0094161A" w:rsidRPr="00F46474" w:rsidRDefault="0094161A" w:rsidP="0094161A">
      <w:pPr>
        <w:pStyle w:val="SectionTitle"/>
        <w:rPr>
          <w:sz w:val="22"/>
        </w:rPr>
      </w:pPr>
      <w:r w:rsidRPr="00F46474">
        <w:rPr>
          <w:sz w:val="22"/>
        </w:rPr>
        <w:t>A: Büntetőeljárásban hozott ítéletekkel kapcsolatos okok</w:t>
      </w: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0"/>
          <w:szCs w:val="20"/>
        </w:rPr>
      </w:pPr>
      <w:r w:rsidRPr="00F46474">
        <w:rPr>
          <w:rFonts w:ascii="Times New Roman" w:hAnsi="Times New Roman" w:cs="Times New Roman"/>
          <w:sz w:val="20"/>
          <w:szCs w:val="20"/>
        </w:rPr>
        <w:t>A 2014/24/EU irányelv 57. cikkének (1) bekezdése a következő kizárási okokat határozza meg:</w:t>
      </w:r>
    </w:p>
    <w:p w:rsidR="0094161A" w:rsidRPr="00F46474" w:rsidRDefault="0094161A" w:rsidP="00B33B40">
      <w:pPr>
        <w:pStyle w:val="NumPar1"/>
        <w:numPr>
          <w:ilvl w:val="0"/>
          <w:numId w:val="24"/>
        </w:numPr>
        <w:pBdr>
          <w:top w:val="single" w:sz="4" w:space="1" w:color="auto"/>
          <w:left w:val="single" w:sz="4" w:space="4" w:color="auto"/>
          <w:bottom w:val="single" w:sz="4" w:space="1" w:color="auto"/>
          <w:right w:val="single" w:sz="4" w:space="4" w:color="auto"/>
        </w:pBdr>
        <w:shd w:val="clear" w:color="auto" w:fill="BFBFBF"/>
        <w:spacing w:before="0" w:after="0"/>
        <w:jc w:val="left"/>
        <w:rPr>
          <w:sz w:val="20"/>
          <w:szCs w:val="20"/>
        </w:rPr>
      </w:pPr>
      <w:r w:rsidRPr="00F46474">
        <w:rPr>
          <w:sz w:val="20"/>
          <w:szCs w:val="20"/>
        </w:rPr>
        <w:t>Bűnszervezetben való részvétel</w:t>
      </w:r>
      <w:r w:rsidRPr="00F46474">
        <w:rPr>
          <w:rStyle w:val="Lbjegyzet-hivatkozs"/>
          <w:sz w:val="20"/>
          <w:szCs w:val="20"/>
        </w:rPr>
        <w:footnoteReference w:id="25"/>
      </w:r>
      <w:r w:rsidRPr="00F46474">
        <w:rPr>
          <w:sz w:val="20"/>
          <w:szCs w:val="20"/>
        </w:rPr>
        <w:t>;</w:t>
      </w:r>
    </w:p>
    <w:p w:rsidR="0094161A" w:rsidRPr="00F46474" w:rsidRDefault="0094161A" w:rsidP="0094161A">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sz w:val="20"/>
          <w:szCs w:val="20"/>
        </w:rPr>
      </w:pPr>
      <w:r w:rsidRPr="00F46474">
        <w:rPr>
          <w:sz w:val="20"/>
          <w:szCs w:val="20"/>
        </w:rPr>
        <w:t>Korrupció</w:t>
      </w:r>
      <w:r w:rsidRPr="00F46474">
        <w:rPr>
          <w:rStyle w:val="Lbjegyzet-hivatkozs"/>
          <w:sz w:val="20"/>
          <w:szCs w:val="20"/>
        </w:rPr>
        <w:footnoteReference w:id="26"/>
      </w:r>
      <w:r w:rsidRPr="00F46474">
        <w:rPr>
          <w:sz w:val="20"/>
          <w:szCs w:val="20"/>
        </w:rPr>
        <w:t>;</w:t>
      </w:r>
    </w:p>
    <w:p w:rsidR="0094161A" w:rsidRPr="00F46474" w:rsidRDefault="0094161A" w:rsidP="0094161A">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sz w:val="20"/>
          <w:szCs w:val="20"/>
        </w:rPr>
      </w:pPr>
      <w:bookmarkStart w:id="13" w:name="_DV_M1264"/>
      <w:bookmarkEnd w:id="13"/>
      <w:r w:rsidRPr="00F46474">
        <w:rPr>
          <w:sz w:val="20"/>
          <w:szCs w:val="20"/>
        </w:rPr>
        <w:t>Csalás</w:t>
      </w:r>
      <w:r w:rsidRPr="00F46474">
        <w:rPr>
          <w:rStyle w:val="Lbjegyzet-hivatkozs"/>
          <w:sz w:val="20"/>
          <w:szCs w:val="20"/>
        </w:rPr>
        <w:footnoteReference w:id="27"/>
      </w:r>
      <w:r w:rsidRPr="00F46474">
        <w:rPr>
          <w:sz w:val="20"/>
          <w:szCs w:val="20"/>
        </w:rPr>
        <w:t>;</w:t>
      </w:r>
    </w:p>
    <w:p w:rsidR="0094161A" w:rsidRPr="00F46474" w:rsidRDefault="0094161A" w:rsidP="0094161A">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sz w:val="20"/>
          <w:szCs w:val="20"/>
        </w:rPr>
      </w:pPr>
      <w:bookmarkStart w:id="14" w:name="_DV_M1266"/>
      <w:bookmarkEnd w:id="14"/>
      <w:r w:rsidRPr="00F46474">
        <w:rPr>
          <w:sz w:val="20"/>
          <w:szCs w:val="20"/>
        </w:rPr>
        <w:t>Terrorista bűncselekmény vagy terrorista csoporthoz kapcsolódó bűncselekmény</w:t>
      </w:r>
      <w:r w:rsidRPr="00F46474">
        <w:rPr>
          <w:rStyle w:val="Lbjegyzet-hivatkozs"/>
          <w:sz w:val="20"/>
          <w:szCs w:val="20"/>
        </w:rPr>
        <w:footnoteReference w:id="28"/>
      </w:r>
      <w:r w:rsidRPr="00F46474">
        <w:rPr>
          <w:sz w:val="20"/>
          <w:szCs w:val="20"/>
        </w:rPr>
        <w:t>;</w:t>
      </w:r>
    </w:p>
    <w:p w:rsidR="0094161A" w:rsidRPr="00F46474" w:rsidRDefault="0094161A" w:rsidP="0094161A">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color w:val="000000"/>
          <w:sz w:val="20"/>
          <w:szCs w:val="20"/>
        </w:rPr>
      </w:pPr>
      <w:bookmarkStart w:id="15" w:name="_DV_M1268"/>
      <w:bookmarkEnd w:id="15"/>
      <w:r w:rsidRPr="00F46474">
        <w:rPr>
          <w:sz w:val="20"/>
          <w:szCs w:val="20"/>
        </w:rPr>
        <w:t>Pénzmosás vagy terrorizmus finanszírozása</w:t>
      </w:r>
      <w:bookmarkStart w:id="16" w:name="_DV_C1915"/>
      <w:r w:rsidRPr="00F46474">
        <w:rPr>
          <w:rStyle w:val="Lbjegyzet-hivatkozs"/>
          <w:sz w:val="20"/>
          <w:szCs w:val="20"/>
        </w:rPr>
        <w:footnoteReference w:id="29"/>
      </w:r>
      <w:bookmarkEnd w:id="16"/>
      <w:r w:rsidRPr="00F46474">
        <w:rPr>
          <w:sz w:val="20"/>
          <w:szCs w:val="20"/>
        </w:rPr>
        <w:t>;</w:t>
      </w:r>
    </w:p>
    <w:p w:rsidR="0094161A" w:rsidRPr="00F46474" w:rsidRDefault="0094161A" w:rsidP="0094161A">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sz w:val="22"/>
        </w:rPr>
      </w:pPr>
      <w:r w:rsidRPr="00F46474">
        <w:rPr>
          <w:sz w:val="20"/>
          <w:szCs w:val="20"/>
        </w:rPr>
        <w:t>Gyermekmunka és az emberkereskedelem más formái</w:t>
      </w:r>
      <w:r w:rsidRPr="00F46474">
        <w:rPr>
          <w:rStyle w:val="Lbjegyzet-hivatkozs"/>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50"/>
      </w:tblGrid>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b/>
              </w:rPr>
            </w:pPr>
            <w:r w:rsidRPr="00F46474">
              <w:rPr>
                <w:rFonts w:ascii="Times New Roman" w:hAnsi="Times New Roman" w:cs="Times New Roman"/>
                <w:b/>
                <w:sz w:val="22"/>
              </w:rPr>
              <w:t>Az irányelv 57. cikke (1) bekezdésében foglalt okokat végrehajtó nemzeti rendelkezések szerinti büntetőeljárásban hozott ítéletekkel kapcsolatos okok:</w:t>
            </w:r>
          </w:p>
        </w:tc>
        <w:tc>
          <w:tcPr>
            <w:tcW w:w="4645"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Válasz:</w:t>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rPr>
            </w:pPr>
            <w:r w:rsidRPr="00F46474">
              <w:rPr>
                <w:rFonts w:ascii="Times New Roman" w:hAnsi="Times New Roman" w:cs="Times New Roman"/>
                <w:b/>
                <w:sz w:val="22"/>
              </w:rPr>
              <w:t>Jogerősen elítélték-e a</w:t>
            </w:r>
            <w:r w:rsidRPr="00F46474">
              <w:rPr>
                <w:rFonts w:ascii="Times New Roman" w:hAnsi="Times New Roman" w:cs="Times New Roman"/>
                <w:sz w:val="22"/>
              </w:rPr>
              <w:t xml:space="preserve"> </w:t>
            </w:r>
            <w:r w:rsidRPr="00F46474">
              <w:rPr>
                <w:rFonts w:ascii="Times New Roman" w:hAnsi="Times New Roman" w:cs="Times New Roman"/>
                <w:b/>
                <w:sz w:val="22"/>
              </w:rPr>
              <w:t>gazdasági szereplőt</w:t>
            </w:r>
            <w:r w:rsidRPr="00F46474">
              <w:rPr>
                <w:rFonts w:ascii="Times New Roman" w:hAnsi="Times New Roman" w:cs="Times New Roman"/>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 Igen [] Nem</w:t>
            </w:r>
          </w:p>
          <w:p w:rsidR="0094161A" w:rsidRPr="00F46474" w:rsidRDefault="0094161A" w:rsidP="00C408F2">
            <w:pPr>
              <w:rPr>
                <w:rFonts w:ascii="Times New Roman" w:hAnsi="Times New Roman" w:cs="Times New Roman"/>
              </w:rPr>
            </w:pPr>
            <w:r w:rsidRPr="00F46474">
              <w:rPr>
                <w:rFonts w:ascii="Times New Roman" w:hAnsi="Times New Roman" w:cs="Times New Roman"/>
                <w:sz w:val="22"/>
              </w:rPr>
              <w:t>Ha a vonatkozó információ elektronikusan elérhető, kérjük, adja meg a következő információkat: (internetcím, a kibocsátó hatóság vagy testület, a dokumentáció pontos hivatkozási adatai):</w:t>
            </w:r>
            <w:r w:rsidRPr="00F46474">
              <w:rPr>
                <w:rFonts w:ascii="Times New Roman" w:hAnsi="Times New Roman" w:cs="Times New Roman"/>
              </w:rPr>
              <w:br/>
            </w:r>
            <w:r w:rsidRPr="00F46474">
              <w:rPr>
                <w:rFonts w:ascii="Times New Roman" w:hAnsi="Times New Roman" w:cs="Times New Roman"/>
                <w:sz w:val="22"/>
              </w:rPr>
              <w:t>[……][……][……][……]</w:t>
            </w:r>
            <w:r w:rsidRPr="00F46474">
              <w:rPr>
                <w:rStyle w:val="Lbjegyzet-hivatkozs"/>
                <w:rFonts w:ascii="Times New Roman" w:hAnsi="Times New Roman" w:cs="Times New Roman"/>
                <w:sz w:val="22"/>
              </w:rPr>
              <w:footnoteReference w:id="31"/>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rPr>
            </w:pPr>
            <w:r w:rsidRPr="00F46474">
              <w:rPr>
                <w:rFonts w:ascii="Times New Roman" w:hAnsi="Times New Roman" w:cs="Times New Roman"/>
                <w:b/>
                <w:sz w:val="22"/>
              </w:rPr>
              <w:t>Amennyiben igen</w:t>
            </w:r>
            <w:r w:rsidRPr="00F46474">
              <w:rPr>
                <w:rFonts w:ascii="Times New Roman" w:hAnsi="Times New Roman" w:cs="Times New Roman"/>
              </w:rPr>
              <w:t xml:space="preserve">, </w:t>
            </w:r>
            <w:r w:rsidRPr="00F46474">
              <w:rPr>
                <w:rFonts w:ascii="Times New Roman" w:hAnsi="Times New Roman" w:cs="Times New Roman"/>
                <w:sz w:val="22"/>
              </w:rPr>
              <w:t>kérjük,</w:t>
            </w:r>
            <w:r w:rsidRPr="00F46474">
              <w:rPr>
                <w:rStyle w:val="Lbjegyzet-hivatkozs"/>
                <w:rFonts w:ascii="Times New Roman" w:hAnsi="Times New Roman" w:cs="Times New Roman"/>
                <w:sz w:val="22"/>
              </w:rPr>
              <w:footnoteReference w:id="32"/>
            </w:r>
            <w:r w:rsidRPr="00F46474">
              <w:rPr>
                <w:rFonts w:ascii="Times New Roman" w:hAnsi="Times New Roman" w:cs="Times New Roman"/>
                <w:sz w:val="22"/>
              </w:rPr>
              <w:t xml:space="preserve"> adja meg a következő információkat:</w:t>
            </w:r>
            <w:r w:rsidRPr="00F46474">
              <w:rPr>
                <w:rFonts w:ascii="Times New Roman" w:hAnsi="Times New Roman" w:cs="Times New Roman"/>
              </w:rPr>
              <w:br/>
            </w:r>
            <w:r w:rsidRPr="00F46474">
              <w:rPr>
                <w:rFonts w:ascii="Times New Roman" w:hAnsi="Times New Roman" w:cs="Times New Roman"/>
                <w:sz w:val="22"/>
              </w:rPr>
              <w:t>a) Elítélés dátuma, adja meg, hogy az 1–6. pontok közül melyik érintett, valamint az ítélet okát (okait),</w:t>
            </w:r>
            <w:r w:rsidRPr="00F46474">
              <w:rPr>
                <w:rFonts w:ascii="Times New Roman" w:hAnsi="Times New Roman" w:cs="Times New Roman"/>
              </w:rPr>
              <w:br/>
            </w:r>
            <w:r w:rsidRPr="00F46474">
              <w:rPr>
                <w:rFonts w:ascii="Times New Roman" w:hAnsi="Times New Roman" w:cs="Times New Roman"/>
                <w:sz w:val="22"/>
              </w:rPr>
              <w:t>b) Határozza meg az elítélt személyét [ ];</w:t>
            </w:r>
            <w:r w:rsidRPr="00F46474">
              <w:rPr>
                <w:rFonts w:ascii="Times New Roman" w:hAnsi="Times New Roman" w:cs="Times New Roman"/>
              </w:rPr>
              <w:br/>
            </w:r>
            <w:r w:rsidRPr="00F46474">
              <w:rPr>
                <w:rFonts w:ascii="Times New Roman" w:hAnsi="Times New Roman" w:cs="Times New Roman"/>
                <w:b/>
                <w:sz w:val="22"/>
              </w:rPr>
              <w:t>c) Amennyiben az ítélet közvetlenül megállapítja:</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rPr>
              <w:br/>
            </w:r>
            <w:r w:rsidRPr="00F46474">
              <w:rPr>
                <w:rFonts w:ascii="Times New Roman" w:hAnsi="Times New Roman" w:cs="Times New Roman"/>
                <w:sz w:val="22"/>
              </w:rPr>
              <w:t>a) Dátum:[   ], pont(ok): [   ], ok(ok):[   ]</w:t>
            </w:r>
            <w:r w:rsidRPr="00F46474">
              <w:rPr>
                <w:rFonts w:ascii="Times New Roman" w:hAnsi="Times New Roman" w:cs="Times New Roman"/>
                <w:i/>
                <w:sz w:val="22"/>
                <w:vertAlign w:val="superscript"/>
              </w:rPr>
              <w:t xml:space="preserve"> </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b) [……]</w:t>
            </w:r>
            <w:r w:rsidRPr="00F46474">
              <w:rPr>
                <w:rFonts w:ascii="Times New Roman" w:hAnsi="Times New Roman" w:cs="Times New Roman"/>
              </w:rPr>
              <w:br/>
            </w:r>
            <w:r w:rsidRPr="00F46474">
              <w:rPr>
                <w:rFonts w:ascii="Times New Roman" w:hAnsi="Times New Roman" w:cs="Times New Roman"/>
                <w:sz w:val="22"/>
              </w:rPr>
              <w:t>c) A kizárási időszak hossza [……] és az érintett pont(ok) [   ]</w:t>
            </w:r>
          </w:p>
          <w:p w:rsidR="0094161A" w:rsidRPr="00F46474" w:rsidRDefault="0094161A" w:rsidP="00C408F2">
            <w:pPr>
              <w:rPr>
                <w:rFonts w:ascii="Times New Roman" w:hAnsi="Times New Roman" w:cs="Times New Roman"/>
              </w:rPr>
            </w:pPr>
            <w:r w:rsidRPr="00F46474">
              <w:rPr>
                <w:rFonts w:ascii="Times New Roman" w:hAnsi="Times New Roman" w:cs="Times New Roman"/>
                <w:sz w:val="22"/>
              </w:rPr>
              <w:t xml:space="preserve">Ha a vonatkozó információ elektronikusan elérhető, kérjük, adja meg a következő információkat: (internetcím, a kibocsátó hatóság </w:t>
            </w:r>
            <w:r w:rsidRPr="00F46474">
              <w:rPr>
                <w:rFonts w:ascii="Times New Roman" w:hAnsi="Times New Roman" w:cs="Times New Roman"/>
                <w:sz w:val="22"/>
              </w:rPr>
              <w:lastRenderedPageBreak/>
              <w:t>vagy testület, a dokumentáció pontos hivatkozási adatai): [……][……][……][……]</w:t>
            </w:r>
            <w:r w:rsidRPr="00F46474">
              <w:rPr>
                <w:rStyle w:val="Lbjegyzet-hivatkozs"/>
                <w:rFonts w:ascii="Times New Roman" w:hAnsi="Times New Roman" w:cs="Times New Roman"/>
                <w:sz w:val="22"/>
              </w:rPr>
              <w:footnoteReference w:id="33"/>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rPr>
            </w:pPr>
            <w:r w:rsidRPr="00F46474">
              <w:rPr>
                <w:rFonts w:ascii="Times New Roman" w:hAnsi="Times New Roman" w:cs="Times New Roman"/>
                <w:sz w:val="22"/>
              </w:rPr>
              <w:lastRenderedPageBreak/>
              <w:t>Ítéletek esetén hozott-e a gazdasági szereplő olyan intézkedéseket, amelyek a releváns kizárási okok ellenére igazolják megbízhatóságát</w:t>
            </w:r>
            <w:r w:rsidRPr="00F46474">
              <w:rPr>
                <w:rStyle w:val="Lbjegyzet-hivatkozs"/>
                <w:rFonts w:ascii="Times New Roman" w:hAnsi="Times New Roman" w:cs="Times New Roman"/>
                <w:sz w:val="22"/>
              </w:rPr>
              <w:footnoteReference w:id="34"/>
            </w:r>
            <w:r w:rsidRPr="00F46474">
              <w:rPr>
                <w:rFonts w:ascii="Times New Roman" w:hAnsi="Times New Roman" w:cs="Times New Roman"/>
                <w:sz w:val="22"/>
              </w:rPr>
              <w:t xml:space="preserve"> </w:t>
            </w:r>
            <w:r w:rsidRPr="00F46474">
              <w:rPr>
                <w:rFonts w:ascii="Times New Roman" w:hAnsi="Times New Roman" w:cs="Times New Roman"/>
                <w:b/>
                <w:sz w:val="22"/>
              </w:rPr>
              <w:t>(</w:t>
            </w:r>
            <w:r w:rsidRPr="00F46474">
              <w:rPr>
                <w:rStyle w:val="NormalBoldChar"/>
                <w:rFonts w:eastAsia="Calibri"/>
              </w:rPr>
              <w:t>öntisztázás</w:t>
            </w:r>
            <w:r w:rsidRPr="00F46474">
              <w:rPr>
                <w:rStyle w:val="NormalBoldChar"/>
                <w:rFonts w:eastAsia="Calibri"/>
                <w:sz w:val="22"/>
              </w:rPr>
              <w:t>)</w:t>
            </w:r>
            <w:r w:rsidRPr="00F46474">
              <w:rPr>
                <w:rFonts w:ascii="Times New Roman" w:hAnsi="Times New Roman" w:cs="Times New Roman"/>
                <w:sz w:val="22"/>
              </w:rPr>
              <w:t>?</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 xml:space="preserve">[] Igen [] Nem </w:t>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rPr>
            </w:pPr>
            <w:r w:rsidRPr="00F46474">
              <w:rPr>
                <w:rFonts w:ascii="Times New Roman" w:hAnsi="Times New Roman" w:cs="Times New Roman"/>
                <w:b/>
                <w:sz w:val="22"/>
              </w:rPr>
              <w:t>Amennyiben igen</w:t>
            </w:r>
            <w:r w:rsidRPr="00F46474">
              <w:rPr>
                <w:rFonts w:ascii="Times New Roman" w:hAnsi="Times New Roman" w:cs="Times New Roman"/>
                <w:sz w:val="22"/>
              </w:rPr>
              <w:t>, kérjük, ismertesse ezeket az intézkedéseket</w:t>
            </w:r>
            <w:r w:rsidRPr="00F46474">
              <w:rPr>
                <w:rStyle w:val="Lbjegyzet-hivatkozs"/>
                <w:rFonts w:ascii="Times New Roman" w:hAnsi="Times New Roman" w:cs="Times New Roman"/>
                <w:sz w:val="22"/>
              </w:rPr>
              <w:footnoteReference w:id="35"/>
            </w:r>
            <w:r w:rsidRPr="00F46474">
              <w:rPr>
                <w:rFonts w:ascii="Times New Roman" w:hAnsi="Times New Roman" w:cs="Times New Roman"/>
                <w:sz w:val="22"/>
              </w:rPr>
              <w:t>:</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w:t>
            </w:r>
          </w:p>
        </w:tc>
      </w:tr>
    </w:tbl>
    <w:p w:rsidR="0094161A" w:rsidRPr="00F46474" w:rsidRDefault="0094161A" w:rsidP="0094161A">
      <w:pPr>
        <w:pStyle w:val="SectionTitle"/>
        <w:rPr>
          <w:sz w:val="22"/>
        </w:rPr>
      </w:pPr>
    </w:p>
    <w:p w:rsidR="0094161A" w:rsidRPr="00F46474" w:rsidRDefault="0094161A" w:rsidP="0094161A">
      <w:pPr>
        <w:pStyle w:val="SectionTitle"/>
        <w:rPr>
          <w:sz w:val="22"/>
        </w:rPr>
      </w:pPr>
      <w:r w:rsidRPr="00F46474">
        <w:rPr>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2263"/>
        <w:gridCol w:w="2320"/>
      </w:tblGrid>
      <w:tr w:rsidR="0094161A" w:rsidRPr="00F46474" w:rsidTr="00C408F2">
        <w:tc>
          <w:tcPr>
            <w:tcW w:w="4644"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Adó vagy társadalombiztosítási járulék fizetése:</w:t>
            </w:r>
          </w:p>
        </w:tc>
        <w:tc>
          <w:tcPr>
            <w:tcW w:w="4645" w:type="dxa"/>
            <w:gridSpan w:val="2"/>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Válasz:</w:t>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rPr>
            </w:pPr>
            <w:r w:rsidRPr="00F46474">
              <w:rPr>
                <w:rFonts w:ascii="Times New Roman" w:hAnsi="Times New Roman" w:cs="Times New Roman"/>
                <w:sz w:val="22"/>
              </w:rPr>
              <w:t xml:space="preserve">Teljesítette-e a gazdasági szereplő összes </w:t>
            </w:r>
            <w:r w:rsidRPr="00F46474">
              <w:rPr>
                <w:rFonts w:ascii="Times New Roman" w:hAnsi="Times New Roman" w:cs="Times New Roman"/>
                <w:b/>
                <w:sz w:val="22"/>
              </w:rPr>
              <w:t>kötelezettségét az adók és társadalombiztosítási járulékok megfizetése tekintetében</w:t>
            </w:r>
            <w:r w:rsidRPr="00F46474">
              <w:rPr>
                <w:rFonts w:ascii="Times New Roman" w:hAnsi="Times New Roman" w:cs="Times New Roman"/>
                <w:sz w:val="22"/>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 Igen [] Nem</w:t>
            </w:r>
          </w:p>
        </w:tc>
      </w:tr>
      <w:tr w:rsidR="0094161A" w:rsidRPr="00F46474" w:rsidTr="00C408F2">
        <w:trPr>
          <w:trHeight w:val="470"/>
        </w:trPr>
        <w:tc>
          <w:tcPr>
            <w:tcW w:w="4644" w:type="dxa"/>
            <w:vMerge w:val="restart"/>
            <w:shd w:val="clear" w:color="auto" w:fill="auto"/>
          </w:tcPr>
          <w:p w:rsidR="0094161A" w:rsidRPr="00F46474" w:rsidRDefault="0094161A" w:rsidP="00C408F2">
            <w:pPr>
              <w:jc w:val="both"/>
              <w:rPr>
                <w:rFonts w:ascii="Times New Roman" w:hAnsi="Times New Roman" w:cs="Times New Roman"/>
                <w:sz w:val="22"/>
                <w:szCs w:val="22"/>
              </w:rPr>
            </w:pPr>
            <w:r w:rsidRPr="00F46474">
              <w:rPr>
                <w:rFonts w:ascii="Times New Roman" w:hAnsi="Times New Roman" w:cs="Times New Roman"/>
                <w:sz w:val="22"/>
                <w:szCs w:val="22"/>
              </w:rPr>
              <w:br/>
            </w:r>
            <w:r w:rsidRPr="00F46474">
              <w:rPr>
                <w:rFonts w:ascii="Times New Roman" w:hAnsi="Times New Roman" w:cs="Times New Roman"/>
                <w:sz w:val="22"/>
                <w:szCs w:val="22"/>
              </w:rPr>
              <w:br/>
            </w:r>
            <w:r w:rsidRPr="00F46474">
              <w:rPr>
                <w:rFonts w:ascii="Times New Roman" w:hAnsi="Times New Roman" w:cs="Times New Roman"/>
                <w:b/>
                <w:sz w:val="22"/>
                <w:szCs w:val="22"/>
              </w:rPr>
              <w:t>Ha nem</w:t>
            </w:r>
            <w:r w:rsidRPr="00F46474">
              <w:rPr>
                <w:rFonts w:ascii="Times New Roman" w:hAnsi="Times New Roman" w:cs="Times New Roman"/>
                <w:sz w:val="22"/>
                <w:szCs w:val="22"/>
              </w:rPr>
              <w:t>, akkor kérjük, adja meg a következő információkat:</w:t>
            </w:r>
            <w:r w:rsidRPr="00F46474">
              <w:rPr>
                <w:rFonts w:ascii="Times New Roman" w:hAnsi="Times New Roman" w:cs="Times New Roman"/>
                <w:sz w:val="22"/>
                <w:szCs w:val="22"/>
              </w:rPr>
              <w:br/>
              <w:t>a) Érintett ország vagy tagállam</w:t>
            </w:r>
          </w:p>
          <w:p w:rsidR="0094161A" w:rsidRPr="00F46474" w:rsidRDefault="0094161A" w:rsidP="00C408F2">
            <w:pPr>
              <w:jc w:val="both"/>
              <w:rPr>
                <w:rFonts w:ascii="Times New Roman" w:hAnsi="Times New Roman" w:cs="Times New Roman"/>
                <w:sz w:val="22"/>
                <w:szCs w:val="22"/>
              </w:rPr>
            </w:pPr>
            <w:r w:rsidRPr="00F46474">
              <w:rPr>
                <w:rFonts w:ascii="Times New Roman" w:hAnsi="Times New Roman" w:cs="Times New Roman"/>
                <w:sz w:val="22"/>
                <w:szCs w:val="22"/>
              </w:rPr>
              <w:br/>
              <w:t>b) Mi az érintett összeg?</w:t>
            </w:r>
          </w:p>
          <w:p w:rsidR="0094161A" w:rsidRPr="00F46474" w:rsidRDefault="0094161A" w:rsidP="00C408F2">
            <w:pPr>
              <w:jc w:val="both"/>
              <w:rPr>
                <w:rFonts w:ascii="Times New Roman" w:hAnsi="Times New Roman" w:cs="Times New Roman"/>
                <w:sz w:val="22"/>
                <w:szCs w:val="22"/>
              </w:rPr>
            </w:pPr>
            <w:r w:rsidRPr="00F46474">
              <w:rPr>
                <w:rFonts w:ascii="Times New Roman" w:hAnsi="Times New Roman" w:cs="Times New Roman"/>
                <w:sz w:val="22"/>
                <w:szCs w:val="22"/>
              </w:rPr>
              <w:br/>
              <w:t>c) A kötelezettségszegés megállapításának módja:</w:t>
            </w:r>
            <w:r w:rsidRPr="00F46474">
              <w:rPr>
                <w:rFonts w:ascii="Times New Roman" w:hAnsi="Times New Roman" w:cs="Times New Roman"/>
                <w:sz w:val="22"/>
                <w:szCs w:val="22"/>
              </w:rPr>
              <w:br/>
              <w:t xml:space="preserve">1) Bírósági vagy közigazgatási </w:t>
            </w:r>
            <w:r w:rsidRPr="00F46474">
              <w:rPr>
                <w:rFonts w:ascii="Times New Roman" w:hAnsi="Times New Roman" w:cs="Times New Roman"/>
                <w:b/>
                <w:sz w:val="22"/>
                <w:szCs w:val="22"/>
              </w:rPr>
              <w:t>határozat</w:t>
            </w:r>
            <w:r w:rsidRPr="00F46474">
              <w:rPr>
                <w:rFonts w:ascii="Times New Roman" w:hAnsi="Times New Roman" w:cs="Times New Roman"/>
                <w:sz w:val="22"/>
                <w:szCs w:val="22"/>
              </w:rPr>
              <w:t>:</w:t>
            </w:r>
          </w:p>
          <w:p w:rsidR="0094161A" w:rsidRPr="00F46474" w:rsidRDefault="0094161A" w:rsidP="00C408F2">
            <w:pPr>
              <w:pStyle w:val="Tiret1"/>
              <w:rPr>
                <w:sz w:val="22"/>
              </w:rPr>
            </w:pPr>
            <w:r w:rsidRPr="00F46474">
              <w:rPr>
                <w:sz w:val="22"/>
              </w:rPr>
              <w:t>Ez a határozat jogerős és kötelező?</w:t>
            </w:r>
          </w:p>
          <w:p w:rsidR="0094161A" w:rsidRPr="00F46474" w:rsidRDefault="0094161A" w:rsidP="00B33B40">
            <w:pPr>
              <w:pStyle w:val="Tiret1"/>
              <w:numPr>
                <w:ilvl w:val="0"/>
                <w:numId w:val="22"/>
              </w:numPr>
              <w:rPr>
                <w:sz w:val="22"/>
              </w:rPr>
            </w:pPr>
            <w:r w:rsidRPr="00F46474">
              <w:rPr>
                <w:sz w:val="22"/>
              </w:rPr>
              <w:t>Kérjük, adja meg az ítélet vagy a határozat dátumát.</w:t>
            </w:r>
          </w:p>
          <w:p w:rsidR="0094161A" w:rsidRPr="00F46474" w:rsidRDefault="0094161A" w:rsidP="00B33B40">
            <w:pPr>
              <w:pStyle w:val="Tiret1"/>
              <w:numPr>
                <w:ilvl w:val="0"/>
                <w:numId w:val="22"/>
              </w:numPr>
              <w:rPr>
                <w:sz w:val="22"/>
              </w:rPr>
            </w:pPr>
            <w:r w:rsidRPr="00F46474">
              <w:rPr>
                <w:sz w:val="22"/>
              </w:rPr>
              <w:t xml:space="preserve">Ítélet esetén, </w:t>
            </w:r>
            <w:r w:rsidRPr="00F46474">
              <w:rPr>
                <w:b/>
                <w:sz w:val="22"/>
              </w:rPr>
              <w:t>amennyiben erről közvetlenül rendelkezik</w:t>
            </w:r>
            <w:r w:rsidRPr="00F46474">
              <w:rPr>
                <w:sz w:val="22"/>
              </w:rPr>
              <w:t>, a kizárási időtartam hossza:</w:t>
            </w:r>
          </w:p>
          <w:p w:rsidR="0094161A" w:rsidRPr="00F46474" w:rsidRDefault="0094161A" w:rsidP="00C408F2">
            <w:pPr>
              <w:rPr>
                <w:rFonts w:ascii="Times New Roman" w:hAnsi="Times New Roman" w:cs="Times New Roman"/>
                <w:sz w:val="22"/>
                <w:szCs w:val="22"/>
              </w:rPr>
            </w:pPr>
            <w:r w:rsidRPr="00F46474">
              <w:rPr>
                <w:rFonts w:ascii="Times New Roman" w:hAnsi="Times New Roman" w:cs="Times New Roman"/>
                <w:sz w:val="22"/>
                <w:szCs w:val="22"/>
              </w:rPr>
              <w:t xml:space="preserve">2) </w:t>
            </w:r>
            <w:r w:rsidRPr="00F46474">
              <w:rPr>
                <w:rFonts w:ascii="Times New Roman" w:hAnsi="Times New Roman" w:cs="Times New Roman"/>
                <w:b/>
                <w:sz w:val="22"/>
                <w:szCs w:val="22"/>
              </w:rPr>
              <w:t>Egyéb mód</w:t>
            </w:r>
            <w:r w:rsidRPr="00F46474">
              <w:rPr>
                <w:rFonts w:ascii="Times New Roman" w:hAnsi="Times New Roman" w:cs="Times New Roman"/>
                <w:sz w:val="22"/>
                <w:szCs w:val="22"/>
              </w:rPr>
              <w:t>? Kérjük, részletezze:</w:t>
            </w:r>
          </w:p>
          <w:p w:rsidR="0094161A" w:rsidRPr="00F46474" w:rsidRDefault="0094161A" w:rsidP="00C408F2">
            <w:pPr>
              <w:jc w:val="both"/>
              <w:rPr>
                <w:rFonts w:ascii="Times New Roman" w:hAnsi="Times New Roman" w:cs="Times New Roman"/>
                <w:sz w:val="22"/>
                <w:szCs w:val="22"/>
              </w:rPr>
            </w:pPr>
          </w:p>
          <w:p w:rsidR="0094161A" w:rsidRPr="00F46474" w:rsidRDefault="0094161A" w:rsidP="00C408F2">
            <w:pPr>
              <w:jc w:val="both"/>
              <w:rPr>
                <w:rFonts w:ascii="Times New Roman" w:hAnsi="Times New Roman" w:cs="Times New Roman"/>
                <w:sz w:val="22"/>
                <w:szCs w:val="22"/>
              </w:rPr>
            </w:pPr>
            <w:r w:rsidRPr="00F46474">
              <w:rPr>
                <w:rFonts w:ascii="Times New Roman" w:hAnsi="Times New Roman" w:cs="Times New Roman"/>
                <w:sz w:val="22"/>
                <w:szCs w:val="22"/>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94161A" w:rsidRPr="00F46474" w:rsidRDefault="0094161A" w:rsidP="00C408F2">
            <w:pPr>
              <w:pStyle w:val="Tiret1"/>
              <w:numPr>
                <w:ilvl w:val="0"/>
                <w:numId w:val="0"/>
              </w:numPr>
              <w:jc w:val="left"/>
              <w:rPr>
                <w:b/>
              </w:rPr>
            </w:pPr>
            <w:r w:rsidRPr="00F46474">
              <w:rPr>
                <w:b/>
                <w:sz w:val="22"/>
              </w:rPr>
              <w:t>Adók</w:t>
            </w:r>
          </w:p>
        </w:tc>
        <w:tc>
          <w:tcPr>
            <w:tcW w:w="2323"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Társadalombiztosítási hozzájárulás</w:t>
            </w:r>
          </w:p>
        </w:tc>
      </w:tr>
      <w:tr w:rsidR="0094161A" w:rsidRPr="00F46474" w:rsidTr="00C408F2">
        <w:trPr>
          <w:trHeight w:val="1977"/>
        </w:trPr>
        <w:tc>
          <w:tcPr>
            <w:tcW w:w="4644" w:type="dxa"/>
            <w:vMerge/>
            <w:shd w:val="clear" w:color="auto" w:fill="auto"/>
          </w:tcPr>
          <w:p w:rsidR="0094161A" w:rsidRPr="00F46474" w:rsidRDefault="0094161A" w:rsidP="00C408F2">
            <w:pPr>
              <w:rPr>
                <w:rFonts w:ascii="Times New Roman" w:hAnsi="Times New Roman" w:cs="Times New Roman"/>
                <w:b/>
              </w:rPr>
            </w:pPr>
          </w:p>
        </w:tc>
        <w:tc>
          <w:tcPr>
            <w:tcW w:w="2322" w:type="dxa"/>
            <w:shd w:val="clear" w:color="auto" w:fill="auto"/>
          </w:tcPr>
          <w:p w:rsidR="0094161A" w:rsidRPr="00F46474" w:rsidRDefault="0094161A" w:rsidP="00C408F2">
            <w:pPr>
              <w:rPr>
                <w:rFonts w:ascii="Times New Roman" w:hAnsi="Times New Roman" w:cs="Times New Roman"/>
                <w:sz w:val="22"/>
              </w:rPr>
            </w:pPr>
            <w:r w:rsidRPr="00F46474">
              <w:rPr>
                <w:rFonts w:ascii="Times New Roman" w:hAnsi="Times New Roman" w:cs="Times New Roman"/>
              </w:rPr>
              <w:br/>
            </w:r>
          </w:p>
          <w:p w:rsidR="0094161A" w:rsidRPr="00F46474" w:rsidRDefault="0094161A" w:rsidP="00C408F2">
            <w:pPr>
              <w:rPr>
                <w:rFonts w:ascii="Times New Roman" w:hAnsi="Times New Roman" w:cs="Times New Roman"/>
                <w:sz w:val="22"/>
              </w:rPr>
            </w:pPr>
            <w:r w:rsidRPr="00F46474">
              <w:rPr>
                <w:rFonts w:ascii="Times New Roman" w:hAnsi="Times New Roman" w:cs="Times New Roman"/>
                <w:sz w:val="22"/>
              </w:rPr>
              <w:t>a) [……]</w:t>
            </w:r>
            <w:r w:rsidRPr="00F46474">
              <w:rPr>
                <w:rFonts w:ascii="Times New Roman" w:hAnsi="Times New Roman" w:cs="Times New Roman"/>
              </w:rPr>
              <w:br/>
            </w:r>
          </w:p>
          <w:p w:rsidR="0094161A" w:rsidRPr="00F46474" w:rsidRDefault="0094161A" w:rsidP="00C408F2">
            <w:pPr>
              <w:rPr>
                <w:rFonts w:ascii="Times New Roman" w:hAnsi="Times New Roman" w:cs="Times New Roman"/>
              </w:rPr>
            </w:pPr>
            <w:r w:rsidRPr="00F46474">
              <w:rPr>
                <w:rFonts w:ascii="Times New Roman" w:hAnsi="Times New Roman" w:cs="Times New Roman"/>
                <w:sz w:val="22"/>
              </w:rPr>
              <w:t>b) [……]</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c1) [] Igen [] Nem</w:t>
            </w:r>
          </w:p>
          <w:p w:rsidR="0094161A" w:rsidRPr="00F46474" w:rsidRDefault="0094161A" w:rsidP="00C408F2">
            <w:pPr>
              <w:pStyle w:val="Tiret0"/>
            </w:pPr>
            <w:r w:rsidRPr="00F46474">
              <w:rPr>
                <w:sz w:val="22"/>
              </w:rPr>
              <w:t>[] Igen [] Nem</w:t>
            </w:r>
          </w:p>
          <w:p w:rsidR="0094161A" w:rsidRPr="00F46474" w:rsidRDefault="0094161A" w:rsidP="00B33B40">
            <w:pPr>
              <w:pStyle w:val="Tiret0"/>
              <w:numPr>
                <w:ilvl w:val="0"/>
                <w:numId w:val="21"/>
              </w:numPr>
            </w:pPr>
            <w:r w:rsidRPr="00F46474">
              <w:rPr>
                <w:sz w:val="22"/>
              </w:rPr>
              <w:t>[……]</w:t>
            </w:r>
            <w:r w:rsidRPr="00F46474">
              <w:br/>
            </w:r>
          </w:p>
          <w:p w:rsidR="0094161A" w:rsidRPr="00F46474" w:rsidRDefault="0094161A" w:rsidP="00B33B40">
            <w:pPr>
              <w:pStyle w:val="Tiret0"/>
              <w:numPr>
                <w:ilvl w:val="0"/>
                <w:numId w:val="21"/>
              </w:numPr>
            </w:pPr>
            <w:r w:rsidRPr="00F46474">
              <w:rPr>
                <w:sz w:val="22"/>
              </w:rPr>
              <w:t>[……]</w:t>
            </w:r>
            <w:r w:rsidRPr="00F46474">
              <w:br/>
            </w:r>
            <w:r w:rsidRPr="00F46474">
              <w:br/>
            </w:r>
          </w:p>
          <w:p w:rsidR="0094161A" w:rsidRPr="00F46474" w:rsidRDefault="0094161A" w:rsidP="00C408F2">
            <w:pPr>
              <w:rPr>
                <w:rFonts w:ascii="Times New Roman" w:hAnsi="Times New Roman" w:cs="Times New Roman"/>
              </w:rPr>
            </w:pPr>
            <w:r w:rsidRPr="00F46474">
              <w:rPr>
                <w:rFonts w:ascii="Times New Roman" w:hAnsi="Times New Roman" w:cs="Times New Roman"/>
                <w:sz w:val="22"/>
              </w:rPr>
              <w:t>c2) [ …]</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d) [] Igen [] Nem</w:t>
            </w:r>
            <w:r w:rsidRPr="00F46474">
              <w:rPr>
                <w:rFonts w:ascii="Times New Roman" w:hAnsi="Times New Roman" w:cs="Times New Roman"/>
              </w:rPr>
              <w:br/>
            </w:r>
            <w:r w:rsidRPr="00F46474">
              <w:rPr>
                <w:rFonts w:ascii="Times New Roman" w:hAnsi="Times New Roman" w:cs="Times New Roman"/>
                <w:b/>
                <w:sz w:val="22"/>
              </w:rPr>
              <w:t>Ha igen</w:t>
            </w:r>
            <w:r w:rsidRPr="00F46474">
              <w:rPr>
                <w:rFonts w:ascii="Times New Roman" w:hAnsi="Times New Roman" w:cs="Times New Roman"/>
                <w:sz w:val="22"/>
              </w:rPr>
              <w:t>, kérjük, részletezze: [……]</w:t>
            </w:r>
          </w:p>
        </w:tc>
        <w:tc>
          <w:tcPr>
            <w:tcW w:w="2323" w:type="dxa"/>
            <w:shd w:val="clear" w:color="auto" w:fill="auto"/>
          </w:tcPr>
          <w:p w:rsidR="0094161A" w:rsidRPr="00F46474" w:rsidRDefault="0094161A" w:rsidP="00C408F2">
            <w:pPr>
              <w:rPr>
                <w:rFonts w:ascii="Times New Roman" w:hAnsi="Times New Roman" w:cs="Times New Roman"/>
                <w:sz w:val="22"/>
              </w:rPr>
            </w:pPr>
            <w:r w:rsidRPr="00F46474">
              <w:rPr>
                <w:rFonts w:ascii="Times New Roman" w:hAnsi="Times New Roman" w:cs="Times New Roman"/>
              </w:rPr>
              <w:br/>
            </w:r>
          </w:p>
          <w:p w:rsidR="0094161A" w:rsidRPr="00F46474" w:rsidRDefault="0094161A" w:rsidP="00C408F2">
            <w:pPr>
              <w:rPr>
                <w:rFonts w:ascii="Times New Roman" w:hAnsi="Times New Roman" w:cs="Times New Roman"/>
                <w:sz w:val="22"/>
              </w:rPr>
            </w:pPr>
            <w:r w:rsidRPr="00F46474">
              <w:rPr>
                <w:rFonts w:ascii="Times New Roman" w:hAnsi="Times New Roman" w:cs="Times New Roman"/>
                <w:sz w:val="22"/>
              </w:rPr>
              <w:t>a) [……]</w:t>
            </w:r>
            <w:r w:rsidRPr="00F46474">
              <w:rPr>
                <w:rFonts w:ascii="Times New Roman" w:hAnsi="Times New Roman" w:cs="Times New Roman"/>
              </w:rPr>
              <w:br/>
            </w:r>
          </w:p>
          <w:p w:rsidR="0094161A" w:rsidRPr="00F46474" w:rsidRDefault="0094161A" w:rsidP="00C408F2">
            <w:pPr>
              <w:rPr>
                <w:rFonts w:ascii="Times New Roman" w:hAnsi="Times New Roman" w:cs="Times New Roman"/>
              </w:rPr>
            </w:pPr>
            <w:r w:rsidRPr="00F46474">
              <w:rPr>
                <w:rFonts w:ascii="Times New Roman" w:hAnsi="Times New Roman" w:cs="Times New Roman"/>
                <w:sz w:val="22"/>
              </w:rPr>
              <w:t>b) [……]</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c1) [] Igen [] Nem</w:t>
            </w:r>
          </w:p>
          <w:p w:rsidR="0094161A" w:rsidRPr="00F46474" w:rsidRDefault="0094161A" w:rsidP="00B33B40">
            <w:pPr>
              <w:pStyle w:val="Tiret0"/>
              <w:numPr>
                <w:ilvl w:val="0"/>
                <w:numId w:val="21"/>
              </w:numPr>
            </w:pPr>
            <w:r w:rsidRPr="00F46474">
              <w:rPr>
                <w:sz w:val="22"/>
              </w:rPr>
              <w:t>[] Igen [] Nem</w:t>
            </w:r>
          </w:p>
          <w:p w:rsidR="0094161A" w:rsidRPr="00F46474" w:rsidRDefault="0094161A" w:rsidP="00B33B40">
            <w:pPr>
              <w:pStyle w:val="Tiret0"/>
              <w:numPr>
                <w:ilvl w:val="0"/>
                <w:numId w:val="21"/>
              </w:numPr>
            </w:pPr>
            <w:r w:rsidRPr="00F46474">
              <w:rPr>
                <w:sz w:val="22"/>
              </w:rPr>
              <w:t>[……]</w:t>
            </w:r>
            <w:r w:rsidRPr="00F46474">
              <w:br/>
            </w:r>
          </w:p>
          <w:p w:rsidR="0094161A" w:rsidRPr="00F46474" w:rsidRDefault="0094161A" w:rsidP="00B33B40">
            <w:pPr>
              <w:pStyle w:val="Tiret0"/>
              <w:numPr>
                <w:ilvl w:val="0"/>
                <w:numId w:val="21"/>
              </w:numPr>
            </w:pPr>
            <w:r w:rsidRPr="00F46474">
              <w:rPr>
                <w:sz w:val="22"/>
              </w:rPr>
              <w:t>[……]</w:t>
            </w:r>
            <w:r w:rsidRPr="00F46474">
              <w:br/>
            </w:r>
            <w:r w:rsidRPr="00F46474">
              <w:br/>
            </w:r>
          </w:p>
          <w:p w:rsidR="0094161A" w:rsidRPr="00F46474" w:rsidRDefault="0094161A" w:rsidP="00C408F2">
            <w:pPr>
              <w:rPr>
                <w:rFonts w:ascii="Times New Roman" w:hAnsi="Times New Roman" w:cs="Times New Roman"/>
              </w:rPr>
            </w:pPr>
            <w:r w:rsidRPr="00F46474">
              <w:rPr>
                <w:rFonts w:ascii="Times New Roman" w:hAnsi="Times New Roman" w:cs="Times New Roman"/>
                <w:sz w:val="22"/>
              </w:rPr>
              <w:t>c2) [ …]</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d) [] Igen [] Nem</w:t>
            </w:r>
            <w:r w:rsidRPr="00F46474">
              <w:rPr>
                <w:rFonts w:ascii="Times New Roman" w:hAnsi="Times New Roman" w:cs="Times New Roman"/>
              </w:rPr>
              <w:br/>
            </w:r>
            <w:r w:rsidRPr="00F46474">
              <w:rPr>
                <w:rFonts w:ascii="Times New Roman" w:hAnsi="Times New Roman" w:cs="Times New Roman"/>
                <w:b/>
                <w:sz w:val="22"/>
              </w:rPr>
              <w:t>Ha igen</w:t>
            </w:r>
            <w:r w:rsidRPr="00F46474">
              <w:rPr>
                <w:rFonts w:ascii="Times New Roman" w:hAnsi="Times New Roman" w:cs="Times New Roman"/>
                <w:sz w:val="22"/>
              </w:rPr>
              <w:t>, kérjük, részletezze: [……]</w:t>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rPr>
            </w:pPr>
            <w:r w:rsidRPr="00F46474">
              <w:rPr>
                <w:rFonts w:ascii="Times New Roman" w:hAnsi="Times New Roman" w:cs="Times New Roman"/>
                <w:sz w:val="22"/>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(internetcím, a kibocsátó hatóság vagy testület, a dokumentáció pontos hivatkozási adatai):</w:t>
            </w:r>
            <w:r w:rsidRPr="00F46474">
              <w:rPr>
                <w:rStyle w:val="Lbjegyzet-hivatkozs"/>
                <w:rFonts w:ascii="Times New Roman" w:hAnsi="Times New Roman" w:cs="Times New Roman"/>
                <w:sz w:val="22"/>
              </w:rPr>
              <w:t xml:space="preserve"> </w:t>
            </w:r>
            <w:r w:rsidRPr="00F46474">
              <w:rPr>
                <w:rStyle w:val="Lbjegyzet-hivatkozs"/>
                <w:rFonts w:ascii="Times New Roman" w:hAnsi="Times New Roman" w:cs="Times New Roman"/>
                <w:sz w:val="22"/>
              </w:rPr>
              <w:footnoteReference w:id="36"/>
            </w:r>
            <w:r w:rsidRPr="00F46474">
              <w:rPr>
                <w:rFonts w:ascii="Times New Roman" w:hAnsi="Times New Roman" w:cs="Times New Roman"/>
              </w:rPr>
              <w:br/>
            </w:r>
            <w:r w:rsidRPr="00F46474">
              <w:rPr>
                <w:rFonts w:ascii="Times New Roman" w:hAnsi="Times New Roman" w:cs="Times New Roman"/>
                <w:sz w:val="22"/>
              </w:rPr>
              <w:t>[……][……][……]</w:t>
            </w:r>
          </w:p>
        </w:tc>
      </w:tr>
    </w:tbl>
    <w:p w:rsidR="0094161A" w:rsidRPr="00F46474" w:rsidRDefault="0094161A" w:rsidP="0094161A">
      <w:pPr>
        <w:pStyle w:val="SectionTitle"/>
        <w:rPr>
          <w:sz w:val="22"/>
        </w:rPr>
      </w:pPr>
    </w:p>
    <w:p w:rsidR="0094161A" w:rsidRPr="00F46474" w:rsidRDefault="0094161A" w:rsidP="0094161A">
      <w:pPr>
        <w:pStyle w:val="SectionTitle"/>
        <w:rPr>
          <w:sz w:val="22"/>
        </w:rPr>
      </w:pPr>
      <w:r w:rsidRPr="00F46474">
        <w:rPr>
          <w:sz w:val="22"/>
        </w:rPr>
        <w:t>C: Fizetésképtelenséggel, összeférhetetlenséggel vagy szakmai kötelességszegéssel kapcsolatos okok</w:t>
      </w:r>
      <w:r w:rsidRPr="00F46474">
        <w:rPr>
          <w:rStyle w:val="Lbjegyzet-hivatkozs"/>
          <w:sz w:val="22"/>
        </w:rPr>
        <w:footnoteReference w:id="37"/>
      </w: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2"/>
        </w:rPr>
      </w:pPr>
      <w:r w:rsidRPr="00F46474">
        <w:rPr>
          <w:rFonts w:ascii="Times New Roman" w:hAnsi="Times New Roman" w:cs="Times New Roman"/>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4"/>
      </w:tblGrid>
      <w:tr w:rsidR="0094161A" w:rsidRPr="00F46474" w:rsidTr="00C408F2">
        <w:tc>
          <w:tcPr>
            <w:tcW w:w="4644"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Esetleges fizetésképtelenség, összeférhetetlenség vagy szakmai kötelességszegés</w:t>
            </w:r>
          </w:p>
        </w:tc>
        <w:tc>
          <w:tcPr>
            <w:tcW w:w="4645"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Válasz:</w:t>
            </w:r>
          </w:p>
        </w:tc>
      </w:tr>
      <w:tr w:rsidR="0094161A" w:rsidRPr="00F46474" w:rsidTr="00C408F2">
        <w:trPr>
          <w:trHeight w:val="406"/>
        </w:trPr>
        <w:tc>
          <w:tcPr>
            <w:tcW w:w="4644" w:type="dxa"/>
            <w:vMerge w:val="restart"/>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 xml:space="preserve">A gazdasági szereplő </w:t>
            </w:r>
            <w:r w:rsidRPr="00F46474">
              <w:rPr>
                <w:rFonts w:ascii="Times New Roman" w:hAnsi="Times New Roman" w:cs="Times New Roman"/>
                <w:b/>
                <w:sz w:val="22"/>
              </w:rPr>
              <w:t>tudomása szerint</w:t>
            </w:r>
            <w:r w:rsidRPr="00F46474">
              <w:rPr>
                <w:rFonts w:ascii="Times New Roman" w:hAnsi="Times New Roman" w:cs="Times New Roman"/>
                <w:sz w:val="22"/>
              </w:rPr>
              <w:t xml:space="preserve"> megszegte-e </w:t>
            </w:r>
            <w:r w:rsidRPr="00F46474">
              <w:rPr>
                <w:rFonts w:ascii="Times New Roman" w:hAnsi="Times New Roman" w:cs="Times New Roman"/>
                <w:b/>
                <w:sz w:val="22"/>
              </w:rPr>
              <w:t>kötelezettségeit</w:t>
            </w:r>
            <w:r w:rsidRPr="00F46474">
              <w:rPr>
                <w:rFonts w:ascii="Times New Roman" w:hAnsi="Times New Roman" w:cs="Times New Roman"/>
                <w:sz w:val="22"/>
              </w:rPr>
              <w:t xml:space="preserve"> a </w:t>
            </w:r>
            <w:r w:rsidRPr="00F46474">
              <w:rPr>
                <w:rFonts w:ascii="Times New Roman" w:hAnsi="Times New Roman" w:cs="Times New Roman"/>
                <w:b/>
                <w:sz w:val="22"/>
              </w:rPr>
              <w:t>környezetvédelmi, a szociális és a munkajog terén</w:t>
            </w:r>
            <w:r w:rsidRPr="00F46474">
              <w:rPr>
                <w:rStyle w:val="Lbjegyzet-hivatkozs"/>
                <w:rFonts w:ascii="Times New Roman" w:hAnsi="Times New Roman" w:cs="Times New Roman"/>
                <w:b/>
                <w:sz w:val="22"/>
              </w:rPr>
              <w:footnoteReference w:id="38"/>
            </w:r>
            <w:r w:rsidRPr="00F46474">
              <w:rPr>
                <w:rFonts w:ascii="Times New Roman" w:hAnsi="Times New Roman" w:cs="Times New Roman"/>
                <w:b/>
                <w:sz w:val="22"/>
              </w:rPr>
              <w:t>?</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 Igen [] Nem</w:t>
            </w:r>
          </w:p>
        </w:tc>
      </w:tr>
      <w:tr w:rsidR="0094161A" w:rsidRPr="00F46474" w:rsidTr="00C408F2">
        <w:trPr>
          <w:trHeight w:val="405"/>
        </w:trPr>
        <w:tc>
          <w:tcPr>
            <w:tcW w:w="4644" w:type="dxa"/>
            <w:vMerge/>
            <w:shd w:val="clear" w:color="auto" w:fill="auto"/>
          </w:tcPr>
          <w:p w:rsidR="0094161A" w:rsidRPr="00F46474" w:rsidRDefault="0094161A" w:rsidP="00C408F2">
            <w:pPr>
              <w:rPr>
                <w:rFonts w:ascii="Times New Roman" w:hAnsi="Times New Roman" w:cs="Times New Roman"/>
              </w:rPr>
            </w:pP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b/>
                <w:sz w:val="22"/>
              </w:rPr>
              <w:t>Ha igen</w:t>
            </w:r>
            <w:r w:rsidRPr="00F46474">
              <w:rPr>
                <w:rFonts w:ascii="Times New Roman" w:hAnsi="Times New Roman" w:cs="Times New Roman"/>
                <w:sz w:val="22"/>
              </w:rPr>
              <w:t>, hozott-e a gazdasági szereplő olyan intézkedéseket, amelyek e kizárási okok ellenére igazolják megbízhatóságát (öntisztázás)?</w:t>
            </w:r>
            <w:r w:rsidRPr="00F46474">
              <w:rPr>
                <w:rFonts w:ascii="Times New Roman" w:hAnsi="Times New Roman" w:cs="Times New Roman"/>
                <w:sz w:val="22"/>
              </w:rPr>
              <w:br/>
              <w:t>[] Igen [] Nem</w:t>
            </w:r>
            <w:r w:rsidRPr="00F46474">
              <w:rPr>
                <w:rFonts w:ascii="Times New Roman" w:hAnsi="Times New Roman" w:cs="Times New Roman"/>
                <w:sz w:val="22"/>
              </w:rPr>
              <w:br/>
              <w:t>Amennyiben igen, kérjük, ismertesse ezeket az intézkedéseket: [……]</w:t>
            </w:r>
          </w:p>
        </w:tc>
      </w:tr>
      <w:tr w:rsidR="0094161A" w:rsidRPr="00F46474" w:rsidTr="00C408F2">
        <w:tc>
          <w:tcPr>
            <w:tcW w:w="4644" w:type="dxa"/>
            <w:shd w:val="clear" w:color="auto" w:fill="auto"/>
          </w:tcPr>
          <w:p w:rsidR="0094161A" w:rsidRPr="00F46474" w:rsidRDefault="0094161A" w:rsidP="00C408F2">
            <w:pPr>
              <w:pStyle w:val="NormalLeft"/>
              <w:rPr>
                <w:b/>
              </w:rPr>
            </w:pPr>
            <w:r w:rsidRPr="00F46474">
              <w:rPr>
                <w:sz w:val="22"/>
              </w:rPr>
              <w:t>A gazdasági szereplő a következő helyzetek bármelyikében van-e:</w:t>
            </w:r>
            <w:r w:rsidRPr="00F46474">
              <w:br/>
            </w:r>
            <w:r w:rsidRPr="00F46474">
              <w:rPr>
                <w:sz w:val="22"/>
              </w:rPr>
              <w:t>a)</w:t>
            </w:r>
            <w:r w:rsidRPr="00F46474">
              <w:rPr>
                <w:b/>
                <w:sz w:val="22"/>
              </w:rPr>
              <w:t xml:space="preserve"> Csődeljárás, </w:t>
            </w:r>
            <w:r w:rsidRPr="00F46474">
              <w:rPr>
                <w:sz w:val="22"/>
              </w:rPr>
              <w:t>vagy</w:t>
            </w:r>
            <w:r w:rsidRPr="00F46474">
              <w:br/>
            </w:r>
            <w:r w:rsidRPr="00F46474">
              <w:rPr>
                <w:sz w:val="22"/>
              </w:rPr>
              <w:t>b)</w:t>
            </w:r>
            <w:r w:rsidRPr="00F46474">
              <w:rPr>
                <w:b/>
                <w:sz w:val="22"/>
              </w:rPr>
              <w:t xml:space="preserve"> Fizetésképtelenségi eljárás</w:t>
            </w:r>
            <w:r w:rsidRPr="00F46474">
              <w:rPr>
                <w:sz w:val="22"/>
              </w:rPr>
              <w:t xml:space="preserve"> vagy felszámolási eljárás alatt áll, vagy</w:t>
            </w:r>
            <w:r w:rsidRPr="00F46474">
              <w:br/>
            </w:r>
            <w:r w:rsidRPr="00F46474">
              <w:rPr>
                <w:sz w:val="22"/>
              </w:rPr>
              <w:t xml:space="preserve">c) </w:t>
            </w:r>
            <w:r w:rsidRPr="00F46474">
              <w:rPr>
                <w:b/>
                <w:sz w:val="22"/>
              </w:rPr>
              <w:t>Hitelezőkkel csődegyezséget kötött</w:t>
            </w:r>
            <w:r w:rsidRPr="00F46474">
              <w:rPr>
                <w:sz w:val="22"/>
              </w:rPr>
              <w:t>, vagy</w:t>
            </w:r>
            <w:r w:rsidRPr="00F46474">
              <w:br/>
            </w:r>
            <w:r w:rsidRPr="00F46474">
              <w:rPr>
                <w:sz w:val="22"/>
              </w:rPr>
              <w:t>d) A nemzeti törvények és rendeletek szerinti hasonló eljárás következtében bármely hasonló helyzetben van</w:t>
            </w:r>
            <w:r w:rsidRPr="00F46474">
              <w:rPr>
                <w:rStyle w:val="Lbjegyzet-hivatkozs"/>
                <w:sz w:val="22"/>
              </w:rPr>
              <w:footnoteReference w:id="39"/>
            </w:r>
            <w:r w:rsidRPr="00F46474">
              <w:rPr>
                <w:sz w:val="22"/>
              </w:rPr>
              <w:t>, vagy</w:t>
            </w:r>
            <w:r w:rsidRPr="00F46474">
              <w:br/>
            </w:r>
            <w:r w:rsidRPr="00F46474">
              <w:rPr>
                <w:sz w:val="22"/>
              </w:rPr>
              <w:t>e) Vagyonát felszámoló vagy bíróság kezeli, vagy</w:t>
            </w:r>
            <w:r w:rsidRPr="00F46474">
              <w:br/>
            </w:r>
            <w:r w:rsidRPr="00F46474">
              <w:rPr>
                <w:sz w:val="22"/>
              </w:rPr>
              <w:t>f) Üzleti tevékenységét felfüggesztette?</w:t>
            </w:r>
            <w:r w:rsidRPr="00F46474">
              <w:br/>
            </w:r>
            <w:r w:rsidRPr="00F46474">
              <w:rPr>
                <w:b/>
                <w:sz w:val="22"/>
              </w:rPr>
              <w:t>Ha igen:</w:t>
            </w:r>
          </w:p>
          <w:p w:rsidR="0094161A" w:rsidRPr="00F46474" w:rsidRDefault="0094161A" w:rsidP="00B33B40">
            <w:pPr>
              <w:pStyle w:val="Tiret0"/>
              <w:numPr>
                <w:ilvl w:val="0"/>
                <w:numId w:val="21"/>
              </w:numPr>
            </w:pPr>
            <w:r w:rsidRPr="00F46474">
              <w:rPr>
                <w:sz w:val="22"/>
              </w:rPr>
              <w:t>Kérjük, részletezze:</w:t>
            </w:r>
          </w:p>
          <w:p w:rsidR="0094161A" w:rsidRPr="00F46474" w:rsidRDefault="0094161A" w:rsidP="00B33B40">
            <w:pPr>
              <w:pStyle w:val="Tiret0"/>
              <w:numPr>
                <w:ilvl w:val="0"/>
                <w:numId w:val="21"/>
              </w:numPr>
            </w:pPr>
            <w:r w:rsidRPr="00F46474">
              <w:rPr>
                <w:sz w:val="22"/>
              </w:rPr>
              <w:t>Kérjük, ismertesse az okokat, amelyek miatt mégis képes lesz az alkalmazandó nemzeti szabályokat és üzletfolytonossági intézkedéseket figyelembe véve a szerződés teljesítésére</w:t>
            </w:r>
            <w:r w:rsidRPr="00F46474">
              <w:rPr>
                <w:rStyle w:val="Lbjegyzet-hivatkozs"/>
                <w:sz w:val="22"/>
              </w:rPr>
              <w:footnoteReference w:id="40"/>
            </w:r>
            <w:r w:rsidRPr="00F46474">
              <w:rPr>
                <w:sz w:val="22"/>
              </w:rPr>
              <w:t>.</w:t>
            </w:r>
          </w:p>
          <w:p w:rsidR="0094161A" w:rsidRPr="00F46474" w:rsidRDefault="0094161A" w:rsidP="00C408F2">
            <w:pPr>
              <w:pStyle w:val="NormalLeft"/>
            </w:pPr>
            <w:r w:rsidRPr="00F46474">
              <w:rPr>
                <w:sz w:val="22"/>
              </w:rPr>
              <w:lastRenderedPageBreak/>
              <w:t>Ha a vonatkozó információ elektronikusan elérhető, kérjük, adja meg a következő információkat:</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lastRenderedPageBreak/>
              <w:t>[] Igen [] Nem</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p>
          <w:p w:rsidR="0094161A" w:rsidRPr="00F46474" w:rsidRDefault="0094161A" w:rsidP="00B33B40">
            <w:pPr>
              <w:pStyle w:val="Tiret0"/>
              <w:numPr>
                <w:ilvl w:val="0"/>
                <w:numId w:val="21"/>
              </w:numPr>
            </w:pPr>
            <w:r w:rsidRPr="00F46474">
              <w:rPr>
                <w:sz w:val="22"/>
              </w:rPr>
              <w:t>[……]</w:t>
            </w:r>
          </w:p>
          <w:p w:rsidR="0094161A" w:rsidRPr="00F46474" w:rsidRDefault="0094161A" w:rsidP="00B33B40">
            <w:pPr>
              <w:pStyle w:val="Tiret0"/>
              <w:numPr>
                <w:ilvl w:val="0"/>
                <w:numId w:val="21"/>
              </w:numPr>
            </w:pPr>
            <w:r w:rsidRPr="00F46474">
              <w:rPr>
                <w:sz w:val="22"/>
              </w:rPr>
              <w:t>[……]</w:t>
            </w:r>
            <w:r w:rsidRPr="00F46474">
              <w:br/>
            </w:r>
            <w:r w:rsidRPr="00F46474">
              <w:br/>
            </w:r>
            <w:r w:rsidRPr="00F46474">
              <w:br/>
            </w:r>
          </w:p>
          <w:p w:rsidR="0094161A" w:rsidRPr="00F46474" w:rsidRDefault="0094161A" w:rsidP="00C408F2">
            <w:pPr>
              <w:pStyle w:val="Tiret0"/>
              <w:numPr>
                <w:ilvl w:val="0"/>
                <w:numId w:val="0"/>
              </w:numPr>
              <w:ind w:left="850"/>
            </w:pPr>
            <w:r w:rsidRPr="00F46474">
              <w:br/>
            </w:r>
          </w:p>
          <w:p w:rsidR="0094161A" w:rsidRPr="00F46474" w:rsidRDefault="0094161A" w:rsidP="00C408F2">
            <w:pPr>
              <w:rPr>
                <w:rFonts w:ascii="Times New Roman" w:hAnsi="Times New Roman" w:cs="Times New Roman"/>
              </w:rPr>
            </w:pPr>
            <w:r w:rsidRPr="00F46474">
              <w:rPr>
                <w:rFonts w:ascii="Times New Roman" w:hAnsi="Times New Roman" w:cs="Times New Roman"/>
                <w:sz w:val="22"/>
              </w:rPr>
              <w:lastRenderedPageBreak/>
              <w:t>(internetcím, a kibocsátó hatóság vagy testület, a dokumentáció pontos hivatkozási adatai): [……][……][……]</w:t>
            </w:r>
          </w:p>
        </w:tc>
      </w:tr>
      <w:tr w:rsidR="0094161A" w:rsidRPr="00F46474" w:rsidTr="00C408F2">
        <w:trPr>
          <w:trHeight w:val="303"/>
        </w:trPr>
        <w:tc>
          <w:tcPr>
            <w:tcW w:w="4644" w:type="dxa"/>
            <w:vMerge w:val="restart"/>
            <w:shd w:val="clear" w:color="auto" w:fill="auto"/>
          </w:tcPr>
          <w:p w:rsidR="0094161A" w:rsidRPr="00F46474" w:rsidRDefault="0094161A" w:rsidP="00C408F2">
            <w:pPr>
              <w:pStyle w:val="NormalLeft"/>
            </w:pPr>
            <w:r w:rsidRPr="00F46474">
              <w:rPr>
                <w:sz w:val="22"/>
              </w:rPr>
              <w:lastRenderedPageBreak/>
              <w:t xml:space="preserve">Elkövetett-e a gazdasági szereplő </w:t>
            </w:r>
            <w:r w:rsidRPr="00F46474">
              <w:rPr>
                <w:b/>
                <w:sz w:val="22"/>
              </w:rPr>
              <w:t>súlyos szakmai kötelességszegést</w:t>
            </w:r>
            <w:r w:rsidRPr="00F46474">
              <w:rPr>
                <w:rStyle w:val="Lbjegyzet-hivatkozs"/>
                <w:b/>
                <w:sz w:val="22"/>
              </w:rPr>
              <w:footnoteReference w:id="41"/>
            </w:r>
            <w:r w:rsidRPr="00F46474">
              <w:rPr>
                <w:sz w:val="22"/>
              </w:rPr>
              <w:t xml:space="preserve">? </w:t>
            </w:r>
            <w:r w:rsidRPr="00F46474">
              <w:rPr>
                <w:sz w:val="22"/>
              </w:rPr>
              <w:br/>
              <w:t>Ha igen, kérjük, részletezze:</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 Igen [] Nem,</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 xml:space="preserve"> [……]</w:t>
            </w:r>
          </w:p>
        </w:tc>
      </w:tr>
      <w:tr w:rsidR="0094161A" w:rsidRPr="00F46474" w:rsidTr="00C408F2">
        <w:trPr>
          <w:trHeight w:val="303"/>
        </w:trPr>
        <w:tc>
          <w:tcPr>
            <w:tcW w:w="4644" w:type="dxa"/>
            <w:vMerge/>
            <w:shd w:val="clear" w:color="auto" w:fill="auto"/>
          </w:tcPr>
          <w:p w:rsidR="0094161A" w:rsidRPr="00F46474" w:rsidRDefault="0094161A" w:rsidP="00C408F2">
            <w:pPr>
              <w:pStyle w:val="NormalLeft"/>
            </w:pPr>
          </w:p>
        </w:tc>
        <w:tc>
          <w:tcPr>
            <w:tcW w:w="4645" w:type="dxa"/>
            <w:shd w:val="clear" w:color="auto" w:fill="auto"/>
          </w:tcPr>
          <w:p w:rsidR="0094161A" w:rsidRPr="00F46474" w:rsidRDefault="0094161A" w:rsidP="00C408F2">
            <w:pPr>
              <w:rPr>
                <w:rFonts w:ascii="Times New Roman" w:hAnsi="Times New Roman" w:cs="Times New Roman"/>
                <w:sz w:val="22"/>
              </w:rPr>
            </w:pPr>
            <w:r w:rsidRPr="00F46474">
              <w:rPr>
                <w:rFonts w:ascii="Times New Roman" w:hAnsi="Times New Roman" w:cs="Times New Roman"/>
                <w:b/>
                <w:sz w:val="22"/>
              </w:rPr>
              <w:t>Ha igen</w:t>
            </w:r>
            <w:r w:rsidRPr="00F46474">
              <w:rPr>
                <w:rFonts w:ascii="Times New Roman" w:hAnsi="Times New Roman" w:cs="Times New Roman"/>
                <w:sz w:val="22"/>
              </w:rPr>
              <w:t xml:space="preserve">, tett-e a gazdasági szereplő öntisztázó intézkedéseket? </w:t>
            </w:r>
          </w:p>
          <w:p w:rsidR="0094161A" w:rsidRPr="00F46474" w:rsidRDefault="0094161A" w:rsidP="00C408F2">
            <w:pPr>
              <w:rPr>
                <w:rFonts w:ascii="Times New Roman" w:hAnsi="Times New Roman" w:cs="Times New Roman"/>
                <w:sz w:val="22"/>
              </w:rPr>
            </w:pPr>
            <w:r w:rsidRPr="00F46474">
              <w:rPr>
                <w:rFonts w:ascii="Times New Roman" w:hAnsi="Times New Roman" w:cs="Times New Roman"/>
                <w:sz w:val="22"/>
              </w:rPr>
              <w:t>[] Igen [] Nem</w:t>
            </w:r>
            <w:r w:rsidRPr="00F46474">
              <w:rPr>
                <w:rFonts w:ascii="Times New Roman" w:hAnsi="Times New Roman" w:cs="Times New Roman"/>
                <w:sz w:val="22"/>
              </w:rPr>
              <w:br/>
            </w:r>
            <w:r w:rsidRPr="00F46474">
              <w:rPr>
                <w:rFonts w:ascii="Times New Roman" w:hAnsi="Times New Roman" w:cs="Times New Roman"/>
                <w:b/>
                <w:sz w:val="22"/>
              </w:rPr>
              <w:t>Amennyiben igen</w:t>
            </w:r>
            <w:r w:rsidRPr="00F46474">
              <w:rPr>
                <w:rFonts w:ascii="Times New Roman" w:hAnsi="Times New Roman" w:cs="Times New Roman"/>
                <w:sz w:val="22"/>
              </w:rPr>
              <w:t xml:space="preserve">, kérjük, ismertesse ezeket az intézkedéseket: </w:t>
            </w:r>
          </w:p>
          <w:p w:rsidR="0094161A" w:rsidRPr="00F46474" w:rsidRDefault="0094161A" w:rsidP="00C408F2">
            <w:pPr>
              <w:rPr>
                <w:rFonts w:ascii="Times New Roman" w:hAnsi="Times New Roman" w:cs="Times New Roman"/>
              </w:rPr>
            </w:pPr>
            <w:r w:rsidRPr="00F46474">
              <w:rPr>
                <w:rFonts w:ascii="Times New Roman" w:hAnsi="Times New Roman" w:cs="Times New Roman"/>
                <w:sz w:val="22"/>
              </w:rPr>
              <w:t>[……]</w:t>
            </w:r>
          </w:p>
        </w:tc>
      </w:tr>
      <w:tr w:rsidR="0094161A" w:rsidRPr="00F46474" w:rsidTr="00C408F2">
        <w:trPr>
          <w:trHeight w:val="515"/>
        </w:trPr>
        <w:tc>
          <w:tcPr>
            <w:tcW w:w="4644" w:type="dxa"/>
            <w:vMerge w:val="restart"/>
            <w:shd w:val="clear" w:color="auto" w:fill="auto"/>
          </w:tcPr>
          <w:p w:rsidR="0094161A" w:rsidRPr="00F46474" w:rsidRDefault="0094161A" w:rsidP="00C408F2">
            <w:pPr>
              <w:pStyle w:val="NormalLeft"/>
              <w:jc w:val="both"/>
            </w:pPr>
            <w:r w:rsidRPr="00F46474">
              <w:rPr>
                <w:rStyle w:val="NormalBoldChar"/>
                <w:rFonts w:eastAsia="Calibri"/>
                <w:sz w:val="22"/>
              </w:rPr>
              <w:t>Kötött-e a gazdasági szereplő</w:t>
            </w:r>
            <w:r w:rsidRPr="00F46474">
              <w:rPr>
                <w:sz w:val="22"/>
              </w:rPr>
              <w:t xml:space="preserve"> </w:t>
            </w:r>
            <w:r w:rsidRPr="00F46474">
              <w:rPr>
                <w:b/>
                <w:sz w:val="22"/>
              </w:rPr>
              <w:t>a verseny torzítását célzó</w:t>
            </w:r>
            <w:r w:rsidRPr="00F46474">
              <w:rPr>
                <w:sz w:val="22"/>
              </w:rPr>
              <w:t xml:space="preserve"> </w:t>
            </w:r>
            <w:r w:rsidRPr="00F46474">
              <w:rPr>
                <w:b/>
                <w:sz w:val="22"/>
              </w:rPr>
              <w:t>megállapodást</w:t>
            </w:r>
            <w:r w:rsidRPr="00F46474">
              <w:rPr>
                <w:sz w:val="22"/>
              </w:rPr>
              <w:t xml:space="preserve"> más gazdasági szereplőkkel?</w:t>
            </w:r>
            <w:r w:rsidRPr="00F46474">
              <w:rPr>
                <w:sz w:val="22"/>
              </w:rPr>
              <w:br/>
            </w:r>
            <w:r w:rsidRPr="00F46474">
              <w:rPr>
                <w:b/>
                <w:sz w:val="22"/>
              </w:rPr>
              <w:t>Ha igen</w:t>
            </w:r>
            <w:r w:rsidRPr="00F46474">
              <w:rPr>
                <w:sz w:val="22"/>
              </w:rPr>
              <w:t>, kérjük, részletezze:</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 Igen [] Nem</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w:t>
            </w:r>
          </w:p>
        </w:tc>
      </w:tr>
      <w:tr w:rsidR="0094161A" w:rsidRPr="00F46474" w:rsidTr="00C408F2">
        <w:trPr>
          <w:trHeight w:val="514"/>
        </w:trPr>
        <w:tc>
          <w:tcPr>
            <w:tcW w:w="4644" w:type="dxa"/>
            <w:vMerge/>
            <w:shd w:val="clear" w:color="auto" w:fill="auto"/>
          </w:tcPr>
          <w:p w:rsidR="0094161A" w:rsidRPr="00F46474" w:rsidRDefault="0094161A" w:rsidP="00C408F2">
            <w:pPr>
              <w:pStyle w:val="NormalLeft"/>
              <w:rPr>
                <w:rStyle w:val="NormalBoldChar"/>
                <w:rFonts w:eastAsia="Calibri"/>
                <w:b w:val="0"/>
                <w:sz w:val="22"/>
              </w:rPr>
            </w:pPr>
          </w:p>
        </w:tc>
        <w:tc>
          <w:tcPr>
            <w:tcW w:w="4645" w:type="dxa"/>
            <w:shd w:val="clear" w:color="auto" w:fill="auto"/>
          </w:tcPr>
          <w:p w:rsidR="0094161A" w:rsidRPr="00F46474" w:rsidRDefault="0094161A" w:rsidP="00C408F2">
            <w:pPr>
              <w:rPr>
                <w:rFonts w:ascii="Times New Roman" w:hAnsi="Times New Roman" w:cs="Times New Roman"/>
                <w:sz w:val="22"/>
              </w:rPr>
            </w:pPr>
            <w:r w:rsidRPr="00F46474">
              <w:rPr>
                <w:rFonts w:ascii="Times New Roman" w:hAnsi="Times New Roman" w:cs="Times New Roman"/>
                <w:b/>
                <w:sz w:val="22"/>
              </w:rPr>
              <w:t>Ha igen</w:t>
            </w:r>
            <w:r w:rsidRPr="00F46474">
              <w:rPr>
                <w:rFonts w:ascii="Times New Roman" w:hAnsi="Times New Roman" w:cs="Times New Roman"/>
                <w:sz w:val="22"/>
              </w:rPr>
              <w:t xml:space="preserve">, tett-e a gazdasági szereplő öntisztázó intézkedéseket? </w:t>
            </w:r>
          </w:p>
          <w:p w:rsidR="0094161A" w:rsidRPr="00F46474" w:rsidRDefault="0094161A" w:rsidP="00C408F2">
            <w:pPr>
              <w:rPr>
                <w:rFonts w:ascii="Times New Roman" w:hAnsi="Times New Roman" w:cs="Times New Roman"/>
              </w:rPr>
            </w:pPr>
            <w:r w:rsidRPr="00F46474">
              <w:rPr>
                <w:rFonts w:ascii="Times New Roman" w:hAnsi="Times New Roman" w:cs="Times New Roman"/>
                <w:sz w:val="22"/>
              </w:rPr>
              <w:t>[] Igen [] Nem</w:t>
            </w:r>
            <w:r w:rsidRPr="00F46474">
              <w:rPr>
                <w:rFonts w:ascii="Times New Roman" w:hAnsi="Times New Roman" w:cs="Times New Roman"/>
                <w:sz w:val="22"/>
              </w:rPr>
              <w:br/>
            </w:r>
            <w:r w:rsidRPr="00F46474">
              <w:rPr>
                <w:rFonts w:ascii="Times New Roman" w:hAnsi="Times New Roman" w:cs="Times New Roman"/>
                <w:b/>
                <w:sz w:val="22"/>
              </w:rPr>
              <w:t>Amennyiben igen</w:t>
            </w:r>
            <w:r w:rsidRPr="00F46474">
              <w:rPr>
                <w:rFonts w:ascii="Times New Roman" w:hAnsi="Times New Roman" w:cs="Times New Roman"/>
                <w:sz w:val="22"/>
              </w:rPr>
              <w:t>, kérjük, ismertesse ezeket az intézkedéseket: [……]</w:t>
            </w:r>
          </w:p>
        </w:tc>
      </w:tr>
      <w:tr w:rsidR="0094161A" w:rsidRPr="00F46474" w:rsidTr="00C408F2">
        <w:trPr>
          <w:trHeight w:val="1316"/>
        </w:trPr>
        <w:tc>
          <w:tcPr>
            <w:tcW w:w="4644" w:type="dxa"/>
            <w:shd w:val="clear" w:color="auto" w:fill="auto"/>
          </w:tcPr>
          <w:p w:rsidR="0094161A" w:rsidRPr="00F46474" w:rsidRDefault="0094161A" w:rsidP="00C408F2">
            <w:pPr>
              <w:pStyle w:val="NormalLeft"/>
              <w:jc w:val="both"/>
              <w:rPr>
                <w:rStyle w:val="NormalBoldChar"/>
                <w:rFonts w:eastAsia="Calibri"/>
                <w:b w:val="0"/>
                <w:sz w:val="22"/>
              </w:rPr>
            </w:pPr>
            <w:r w:rsidRPr="00F46474">
              <w:rPr>
                <w:rStyle w:val="NormalBoldChar"/>
                <w:rFonts w:eastAsia="Calibri"/>
                <w:sz w:val="22"/>
              </w:rPr>
              <w:t xml:space="preserve">Van-e tudomása a gazdasági szereplőnek bármilyen </w:t>
            </w:r>
            <w:r w:rsidRPr="00F46474">
              <w:rPr>
                <w:b/>
                <w:sz w:val="22"/>
              </w:rPr>
              <w:t>összeférhetetlenségről</w:t>
            </w:r>
            <w:r w:rsidRPr="00F46474">
              <w:rPr>
                <w:rStyle w:val="Lbjegyzet-hivatkozs"/>
                <w:b/>
                <w:sz w:val="22"/>
              </w:rPr>
              <w:footnoteReference w:id="42"/>
            </w:r>
            <w:r w:rsidRPr="00F46474">
              <w:rPr>
                <w:sz w:val="22"/>
              </w:rPr>
              <w:t xml:space="preserve"> a közbeszerzési eljárásban való részvételéből fakadóan?</w:t>
            </w:r>
            <w:r w:rsidRPr="00F46474">
              <w:rPr>
                <w:sz w:val="22"/>
              </w:rPr>
              <w:br/>
            </w:r>
            <w:r w:rsidRPr="00F46474">
              <w:rPr>
                <w:b/>
                <w:sz w:val="22"/>
              </w:rPr>
              <w:t>Ha igen</w:t>
            </w:r>
            <w:r w:rsidRPr="00F46474">
              <w:rPr>
                <w:sz w:val="22"/>
              </w:rPr>
              <w:t>, kérjük, részletezze:</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 Igen [] Nem</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w:t>
            </w:r>
          </w:p>
        </w:tc>
      </w:tr>
      <w:tr w:rsidR="0094161A" w:rsidRPr="00F46474" w:rsidTr="00C408F2">
        <w:trPr>
          <w:trHeight w:val="1544"/>
        </w:trPr>
        <w:tc>
          <w:tcPr>
            <w:tcW w:w="4644" w:type="dxa"/>
            <w:shd w:val="clear" w:color="auto" w:fill="auto"/>
          </w:tcPr>
          <w:p w:rsidR="0094161A" w:rsidRPr="00F46474" w:rsidRDefault="0094161A" w:rsidP="00C408F2">
            <w:pPr>
              <w:pStyle w:val="NormalLeft"/>
              <w:jc w:val="both"/>
              <w:rPr>
                <w:rStyle w:val="NormalBoldChar"/>
                <w:rFonts w:eastAsia="Calibri"/>
                <w:b w:val="0"/>
                <w:sz w:val="22"/>
              </w:rPr>
            </w:pPr>
            <w:r w:rsidRPr="00F46474">
              <w:rPr>
                <w:rStyle w:val="NormalBoldChar"/>
                <w:rFonts w:eastAsia="Calibri"/>
                <w:sz w:val="22"/>
              </w:rPr>
              <w:t xml:space="preserve">Nyújtott-e a gazdasági szereplő vagy </w:t>
            </w:r>
            <w:r w:rsidRPr="00F46474">
              <w:rPr>
                <w:sz w:val="22"/>
              </w:rPr>
              <w:t xml:space="preserve">valamely hozzá kapcsolódó vállalkozás </w:t>
            </w:r>
            <w:r w:rsidRPr="00F46474">
              <w:rPr>
                <w:b/>
                <w:sz w:val="22"/>
              </w:rPr>
              <w:t>tanácsadást</w:t>
            </w:r>
            <w:r w:rsidRPr="00F46474">
              <w:rPr>
                <w:sz w:val="22"/>
              </w:rPr>
              <w:t xml:space="preserve"> az ajánlatkérő szervnek vagy a közszolgáltató ajánlatkérőnek, vagy </w:t>
            </w:r>
            <w:r w:rsidRPr="00F46474">
              <w:rPr>
                <w:b/>
                <w:sz w:val="22"/>
              </w:rPr>
              <w:t>részt vett-e</w:t>
            </w:r>
            <w:r w:rsidRPr="00F46474">
              <w:rPr>
                <w:sz w:val="22"/>
              </w:rPr>
              <w:t xml:space="preserve"> más módon a közbeszerzési eljárás </w:t>
            </w:r>
            <w:r w:rsidRPr="00F46474">
              <w:rPr>
                <w:b/>
                <w:sz w:val="22"/>
              </w:rPr>
              <w:t>előkészítésében</w:t>
            </w:r>
            <w:r w:rsidRPr="00F46474">
              <w:rPr>
                <w:sz w:val="22"/>
              </w:rPr>
              <w:t>?</w:t>
            </w:r>
            <w:r w:rsidRPr="00F46474">
              <w:rPr>
                <w:sz w:val="22"/>
              </w:rPr>
              <w:br/>
            </w:r>
            <w:r w:rsidRPr="00F46474">
              <w:rPr>
                <w:b/>
                <w:sz w:val="22"/>
              </w:rPr>
              <w:t>Ha igen</w:t>
            </w:r>
            <w:r w:rsidRPr="00F46474">
              <w:rPr>
                <w:sz w:val="22"/>
              </w:rPr>
              <w:t>, kérjük, részletezze:</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 Igen [] Nem</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w:t>
            </w:r>
          </w:p>
        </w:tc>
      </w:tr>
      <w:tr w:rsidR="0094161A" w:rsidRPr="00F46474" w:rsidTr="00C408F2">
        <w:trPr>
          <w:trHeight w:val="932"/>
        </w:trPr>
        <w:tc>
          <w:tcPr>
            <w:tcW w:w="4644" w:type="dxa"/>
            <w:vMerge w:val="restart"/>
            <w:shd w:val="clear" w:color="auto" w:fill="auto"/>
          </w:tcPr>
          <w:p w:rsidR="0094161A" w:rsidRPr="00F46474" w:rsidRDefault="0094161A" w:rsidP="00C408F2">
            <w:pPr>
              <w:pStyle w:val="NormalLeft"/>
              <w:jc w:val="both"/>
              <w:rPr>
                <w:rStyle w:val="NormalBoldChar"/>
                <w:rFonts w:eastAsia="Calibri"/>
                <w:b w:val="0"/>
                <w:sz w:val="22"/>
              </w:rPr>
            </w:pPr>
            <w:r w:rsidRPr="00F46474">
              <w:rPr>
                <w:sz w:val="22"/>
              </w:rPr>
              <w:t>Tapasztalta-e a gazdasági szereplő valamely korábbi közbeszerzési szerződés vagy egy ajánlatkérő szervvel kötött korábbi szerződés vagy korábbi koncessziós szerződés</w:t>
            </w:r>
            <w:r w:rsidRPr="00F46474">
              <w:rPr>
                <w:b/>
                <w:sz w:val="22"/>
              </w:rPr>
              <w:t xml:space="preserve"> lejárat előtti megszüntetését</w:t>
            </w:r>
            <w:r w:rsidRPr="00F46474">
              <w:rPr>
                <w:sz w:val="22"/>
              </w:rPr>
              <w:t xml:space="preserve"> vagy az említett korábbi szerződéshez kapcsolódó kártérítési követelést vagy egyéb hasonló szankciókat?</w:t>
            </w:r>
            <w:r w:rsidRPr="00F46474">
              <w:rPr>
                <w:sz w:val="22"/>
              </w:rPr>
              <w:br/>
            </w:r>
            <w:r w:rsidRPr="00F46474">
              <w:rPr>
                <w:b/>
                <w:sz w:val="22"/>
              </w:rPr>
              <w:t>Ha igen</w:t>
            </w:r>
            <w:r w:rsidRPr="00F46474">
              <w:rPr>
                <w:sz w:val="22"/>
              </w:rPr>
              <w:t>, kérjük, részletezze:</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 Igen [] Nem</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w:t>
            </w:r>
          </w:p>
        </w:tc>
      </w:tr>
      <w:tr w:rsidR="0094161A" w:rsidRPr="00F46474" w:rsidTr="00C408F2">
        <w:trPr>
          <w:trHeight w:val="931"/>
        </w:trPr>
        <w:tc>
          <w:tcPr>
            <w:tcW w:w="4644" w:type="dxa"/>
            <w:vMerge/>
            <w:shd w:val="clear" w:color="auto" w:fill="auto"/>
          </w:tcPr>
          <w:p w:rsidR="0094161A" w:rsidRPr="00F46474" w:rsidRDefault="0094161A" w:rsidP="00C408F2">
            <w:pPr>
              <w:pStyle w:val="NormalLeft"/>
            </w:pPr>
          </w:p>
        </w:tc>
        <w:tc>
          <w:tcPr>
            <w:tcW w:w="4645" w:type="dxa"/>
            <w:shd w:val="clear" w:color="auto" w:fill="auto"/>
          </w:tcPr>
          <w:p w:rsidR="0094161A" w:rsidRPr="00F46474" w:rsidRDefault="0094161A" w:rsidP="00C408F2">
            <w:pPr>
              <w:rPr>
                <w:rFonts w:ascii="Times New Roman" w:hAnsi="Times New Roman" w:cs="Times New Roman"/>
                <w:sz w:val="22"/>
              </w:rPr>
            </w:pPr>
            <w:r w:rsidRPr="00F46474">
              <w:rPr>
                <w:rFonts w:ascii="Times New Roman" w:hAnsi="Times New Roman" w:cs="Times New Roman"/>
                <w:b/>
                <w:sz w:val="22"/>
              </w:rPr>
              <w:t>Ha igen</w:t>
            </w:r>
            <w:r w:rsidRPr="00F46474">
              <w:rPr>
                <w:rFonts w:ascii="Times New Roman" w:hAnsi="Times New Roman" w:cs="Times New Roman"/>
                <w:sz w:val="22"/>
              </w:rPr>
              <w:t xml:space="preserve">, tett-e a gazdasági szereplő öntisztázó intézkedéseket? </w:t>
            </w:r>
          </w:p>
          <w:p w:rsidR="0094161A" w:rsidRPr="00F46474" w:rsidRDefault="0094161A" w:rsidP="00C408F2">
            <w:pPr>
              <w:rPr>
                <w:rFonts w:ascii="Times New Roman" w:hAnsi="Times New Roman" w:cs="Times New Roman"/>
              </w:rPr>
            </w:pPr>
            <w:r w:rsidRPr="00F46474">
              <w:rPr>
                <w:rFonts w:ascii="Times New Roman" w:hAnsi="Times New Roman" w:cs="Times New Roman"/>
                <w:sz w:val="22"/>
              </w:rPr>
              <w:t>[] Igen [] Nem</w:t>
            </w:r>
            <w:r w:rsidRPr="00F46474">
              <w:rPr>
                <w:rFonts w:ascii="Times New Roman" w:hAnsi="Times New Roman" w:cs="Times New Roman"/>
                <w:sz w:val="22"/>
              </w:rPr>
              <w:br/>
            </w:r>
            <w:r w:rsidRPr="00F46474">
              <w:rPr>
                <w:rFonts w:ascii="Times New Roman" w:hAnsi="Times New Roman" w:cs="Times New Roman"/>
                <w:b/>
                <w:sz w:val="22"/>
              </w:rPr>
              <w:t>Amennyiben igen</w:t>
            </w:r>
            <w:r w:rsidRPr="00F46474">
              <w:rPr>
                <w:rFonts w:ascii="Times New Roman" w:hAnsi="Times New Roman" w:cs="Times New Roman"/>
                <w:sz w:val="22"/>
              </w:rPr>
              <w:t>, kérjük, ismertesse ezeket az intézkedéseket: [……]</w:t>
            </w:r>
          </w:p>
        </w:tc>
      </w:tr>
      <w:tr w:rsidR="0094161A" w:rsidRPr="00F46474" w:rsidTr="00C408F2">
        <w:tc>
          <w:tcPr>
            <w:tcW w:w="4644" w:type="dxa"/>
            <w:shd w:val="clear" w:color="auto" w:fill="auto"/>
          </w:tcPr>
          <w:p w:rsidR="0094161A" w:rsidRPr="00F46474" w:rsidRDefault="0094161A" w:rsidP="00C408F2">
            <w:pPr>
              <w:pStyle w:val="NormalLeft"/>
              <w:jc w:val="both"/>
            </w:pPr>
            <w:r w:rsidRPr="00F46474">
              <w:rPr>
                <w:sz w:val="22"/>
              </w:rPr>
              <w:t>Megerősíti-e a gazdasági szereplő a következőket?</w:t>
            </w:r>
            <w:r w:rsidRPr="00F46474">
              <w:rPr>
                <w:sz w:val="22"/>
              </w:rPr>
              <w:br/>
              <w:t xml:space="preserve">a) </w:t>
            </w:r>
            <w:r w:rsidRPr="00F46474">
              <w:rPr>
                <w:rStyle w:val="NormalBoldChar"/>
                <w:rFonts w:eastAsia="Calibri"/>
                <w:sz w:val="22"/>
              </w:rPr>
              <w:t xml:space="preserve">A kizárási okok fenn nem állásának, </w:t>
            </w:r>
            <w:r w:rsidRPr="00F46474">
              <w:rPr>
                <w:sz w:val="22"/>
              </w:rPr>
              <w:t xml:space="preserve">illetve a kiválasztási kritériumok teljesülésének ellenőrzéséhez szükséges információk </w:t>
            </w:r>
            <w:r w:rsidRPr="00F46474">
              <w:rPr>
                <w:sz w:val="22"/>
              </w:rPr>
              <w:lastRenderedPageBreak/>
              <w:t xml:space="preserve">szolgáltatása során nem tett </w:t>
            </w:r>
            <w:r w:rsidRPr="00F46474">
              <w:rPr>
                <w:b/>
                <w:sz w:val="22"/>
              </w:rPr>
              <w:t>hamis nyilatkozatot</w:t>
            </w:r>
            <w:r w:rsidRPr="00F46474">
              <w:rPr>
                <w:sz w:val="22"/>
              </w:rPr>
              <w:t>,</w:t>
            </w:r>
            <w:r w:rsidRPr="00F46474">
              <w:rPr>
                <w:sz w:val="22"/>
              </w:rPr>
              <w:br/>
              <w:t xml:space="preserve">b) Nem </w:t>
            </w:r>
            <w:r w:rsidRPr="00F46474">
              <w:rPr>
                <w:b/>
                <w:sz w:val="22"/>
              </w:rPr>
              <w:t>tartott vissza</w:t>
            </w:r>
            <w:r w:rsidRPr="00F46474">
              <w:rPr>
                <w:sz w:val="22"/>
              </w:rPr>
              <w:t xml:space="preserve"> ilyen információt,</w:t>
            </w:r>
            <w:r w:rsidRPr="00F46474">
              <w:rPr>
                <w:sz w:val="22"/>
              </w:rPr>
              <w:br/>
              <w:t>c) Késedelem nélkül be tudta nyújtani az ajánlatkérő szerv vagy a közszolgáltató ajánlatkérő által megkívánt kiegészítő iratokat, és</w:t>
            </w:r>
            <w:r w:rsidRPr="00F46474">
              <w:rPr>
                <w:sz w:val="22"/>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lastRenderedPageBreak/>
              <w:t>[] Igen [] Nem</w:t>
            </w:r>
          </w:p>
        </w:tc>
      </w:tr>
    </w:tbl>
    <w:p w:rsidR="0094161A" w:rsidRPr="00F46474" w:rsidRDefault="0094161A" w:rsidP="0094161A">
      <w:pPr>
        <w:pStyle w:val="SectionTitle"/>
        <w:rPr>
          <w:sz w:val="22"/>
        </w:rPr>
      </w:pPr>
    </w:p>
    <w:p w:rsidR="0094161A" w:rsidRPr="00F46474" w:rsidRDefault="0094161A" w:rsidP="0094161A">
      <w:pPr>
        <w:pStyle w:val="SectionTitle"/>
        <w:rPr>
          <w:sz w:val="22"/>
        </w:rPr>
      </w:pPr>
      <w:r w:rsidRPr="00F46474">
        <w:rPr>
          <w:sz w:val="22"/>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536"/>
      </w:tblGrid>
      <w:tr w:rsidR="0094161A" w:rsidRPr="00F46474" w:rsidTr="00C408F2">
        <w:tc>
          <w:tcPr>
            <w:tcW w:w="4644"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Tisztán nemzeti kizárási okok</w:t>
            </w:r>
          </w:p>
        </w:tc>
        <w:tc>
          <w:tcPr>
            <w:tcW w:w="4645"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Válasz:</w:t>
            </w:r>
          </w:p>
        </w:tc>
      </w:tr>
      <w:tr w:rsidR="0094161A" w:rsidRPr="00F46474" w:rsidTr="00C408F2">
        <w:tc>
          <w:tcPr>
            <w:tcW w:w="4644" w:type="dxa"/>
            <w:shd w:val="clear" w:color="auto" w:fill="auto"/>
          </w:tcPr>
          <w:p w:rsidR="0094161A" w:rsidRPr="00F46474" w:rsidRDefault="0094161A" w:rsidP="00C408F2">
            <w:pPr>
              <w:spacing w:before="60" w:after="60"/>
              <w:jc w:val="both"/>
              <w:rPr>
                <w:rFonts w:ascii="Times New Roman" w:hAnsi="Times New Roman" w:cs="Times New Roman"/>
              </w:rPr>
            </w:pPr>
            <w:r w:rsidRPr="00F46474">
              <w:rPr>
                <w:rFonts w:ascii="Times New Roman" w:hAnsi="Times New Roman" w:cs="Times New Roman"/>
                <w:sz w:val="22"/>
              </w:rPr>
              <w:t xml:space="preserve">Vonatkoznak-e a gazdasági szereplőre azok a </w:t>
            </w:r>
            <w:r w:rsidRPr="00F46474">
              <w:rPr>
                <w:rFonts w:ascii="Times New Roman" w:hAnsi="Times New Roman" w:cs="Times New Roman"/>
                <w:b/>
                <w:sz w:val="22"/>
              </w:rPr>
              <w:t>tisztán nemzeti kizárási okok</w:t>
            </w:r>
            <w:r w:rsidRPr="00F46474">
              <w:rPr>
                <w:rFonts w:ascii="Times New Roman" w:hAnsi="Times New Roman" w:cs="Times New Roman"/>
                <w:sz w:val="22"/>
              </w:rPr>
              <w:t>, amelyeket a vonatkozó hirdetmény vagy a közbeszerzési dokumentumok meghatároznak?</w:t>
            </w:r>
            <w:r w:rsidRPr="00F46474">
              <w:rPr>
                <w:rFonts w:ascii="Times New Roman" w:hAnsi="Times New Roman" w:cs="Times New Roman"/>
                <w:sz w:val="22"/>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94161A" w:rsidRPr="00F46474" w:rsidRDefault="0094161A" w:rsidP="00C408F2">
            <w:pPr>
              <w:rPr>
                <w:rFonts w:ascii="Times New Roman" w:hAnsi="Times New Roman" w:cs="Times New Roman"/>
                <w:sz w:val="22"/>
              </w:rPr>
            </w:pPr>
            <w:r w:rsidRPr="00F46474">
              <w:rPr>
                <w:rFonts w:ascii="Times New Roman" w:hAnsi="Times New Roman" w:cs="Times New Roman"/>
                <w:sz w:val="22"/>
              </w:rPr>
              <w:t>[] Igen [] Nem</w:t>
            </w:r>
            <w:r w:rsidRPr="00F46474">
              <w:rPr>
                <w:rFonts w:ascii="Times New Roman" w:hAnsi="Times New Roman" w:cs="Times New Roman"/>
                <w:sz w:val="22"/>
              </w:rPr>
              <w:br/>
            </w:r>
            <w:r w:rsidRPr="00F46474">
              <w:rPr>
                <w:rFonts w:ascii="Times New Roman" w:hAnsi="Times New Roman" w:cs="Times New Roman"/>
                <w:sz w:val="22"/>
              </w:rPr>
              <w:br/>
            </w:r>
            <w:r w:rsidRPr="00F46474">
              <w:rPr>
                <w:rFonts w:ascii="Times New Roman" w:hAnsi="Times New Roman" w:cs="Times New Roman"/>
                <w:sz w:val="22"/>
              </w:rPr>
              <w:br/>
            </w:r>
          </w:p>
          <w:p w:rsidR="0094161A" w:rsidRPr="00F46474" w:rsidRDefault="0094161A" w:rsidP="00C408F2">
            <w:pPr>
              <w:rPr>
                <w:rFonts w:ascii="Times New Roman" w:hAnsi="Times New Roman" w:cs="Times New Roman"/>
              </w:rPr>
            </w:pPr>
            <w:r w:rsidRPr="00F46474">
              <w:rPr>
                <w:rFonts w:ascii="Times New Roman" w:hAnsi="Times New Roman" w:cs="Times New Roman"/>
                <w:sz w:val="22"/>
              </w:rPr>
              <w:t>(internetcím, a kibocsátó hatóság vagy testület, a dokumentáció pontos hivatkozási adatai):</w:t>
            </w:r>
            <w:r w:rsidRPr="00F46474">
              <w:rPr>
                <w:rFonts w:ascii="Times New Roman" w:hAnsi="Times New Roman" w:cs="Times New Roman"/>
                <w:sz w:val="22"/>
              </w:rPr>
              <w:br/>
              <w:t>[……][……][……]</w:t>
            </w:r>
            <w:r w:rsidRPr="00F46474">
              <w:rPr>
                <w:rStyle w:val="Lbjegyzet-hivatkozs"/>
                <w:rFonts w:ascii="Times New Roman" w:hAnsi="Times New Roman" w:cs="Times New Roman"/>
                <w:sz w:val="22"/>
              </w:rPr>
              <w:footnoteReference w:id="43"/>
            </w:r>
          </w:p>
        </w:tc>
      </w:tr>
      <w:tr w:rsidR="0094161A" w:rsidRPr="00F46474" w:rsidTr="00C408F2">
        <w:tc>
          <w:tcPr>
            <w:tcW w:w="4644" w:type="dxa"/>
            <w:shd w:val="clear" w:color="auto" w:fill="auto"/>
          </w:tcPr>
          <w:p w:rsidR="0094161A" w:rsidRPr="00F46474" w:rsidRDefault="0094161A" w:rsidP="00C408F2">
            <w:pPr>
              <w:spacing w:before="60" w:after="60"/>
              <w:rPr>
                <w:rFonts w:ascii="Times New Roman" w:hAnsi="Times New Roman" w:cs="Times New Roman"/>
              </w:rPr>
            </w:pPr>
            <w:r w:rsidRPr="00F46474">
              <w:rPr>
                <w:rStyle w:val="NormalBoldChar"/>
                <w:rFonts w:eastAsia="Calibri"/>
                <w:sz w:val="22"/>
              </w:rPr>
              <w:t>Amennyiben a tisztán nemzeti kizárási okok fennállnak</w:t>
            </w:r>
            <w:r w:rsidRPr="00F46474">
              <w:rPr>
                <w:rFonts w:ascii="Times New Roman" w:hAnsi="Times New Roman" w:cs="Times New Roman"/>
                <w:sz w:val="22"/>
              </w:rPr>
              <w:t xml:space="preserve">, tett-e a gazdasági szereplő öntisztázási intézkedéseket? </w:t>
            </w:r>
            <w:r w:rsidRPr="00F46474">
              <w:rPr>
                <w:rFonts w:ascii="Times New Roman" w:hAnsi="Times New Roman" w:cs="Times New Roman"/>
                <w:sz w:val="22"/>
              </w:rPr>
              <w:br/>
            </w:r>
            <w:r w:rsidRPr="00F46474">
              <w:rPr>
                <w:rFonts w:ascii="Times New Roman" w:hAnsi="Times New Roman" w:cs="Times New Roman"/>
                <w:b/>
                <w:sz w:val="22"/>
              </w:rPr>
              <w:t>Amennyiben igen</w:t>
            </w:r>
            <w:r w:rsidRPr="00F46474">
              <w:rPr>
                <w:rFonts w:ascii="Times New Roman" w:hAnsi="Times New Roman" w:cs="Times New Roman"/>
                <w:sz w:val="22"/>
              </w:rPr>
              <w:t xml:space="preserve">, kérjük, ismertesse ezeket az intézkedéseket: </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 Igen [] Nem</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w:t>
            </w:r>
          </w:p>
        </w:tc>
      </w:tr>
    </w:tbl>
    <w:p w:rsidR="0094161A" w:rsidRPr="00F46474" w:rsidRDefault="0094161A" w:rsidP="0094161A">
      <w:pPr>
        <w:pStyle w:val="ChapterTitle"/>
        <w:spacing w:before="0" w:after="0"/>
        <w:rPr>
          <w:sz w:val="22"/>
        </w:rPr>
      </w:pPr>
    </w:p>
    <w:p w:rsidR="0094161A" w:rsidRPr="00F46474" w:rsidRDefault="0094161A" w:rsidP="0094161A">
      <w:pPr>
        <w:suppressAutoHyphens w:val="0"/>
        <w:rPr>
          <w:rFonts w:ascii="Times New Roman" w:eastAsia="Calibri" w:hAnsi="Times New Roman" w:cs="Times New Roman"/>
          <w:b/>
          <w:sz w:val="22"/>
          <w:szCs w:val="22"/>
          <w:lang w:eastAsia="en-GB"/>
        </w:rPr>
      </w:pPr>
      <w:r w:rsidRPr="00F46474">
        <w:rPr>
          <w:rFonts w:ascii="Times New Roman" w:hAnsi="Times New Roman" w:cs="Times New Roman"/>
          <w:sz w:val="22"/>
        </w:rPr>
        <w:br w:type="page"/>
      </w:r>
    </w:p>
    <w:p w:rsidR="0094161A" w:rsidRPr="00F46474" w:rsidRDefault="0094161A" w:rsidP="0094161A">
      <w:pPr>
        <w:pStyle w:val="ChapterTitle"/>
        <w:rPr>
          <w:sz w:val="22"/>
        </w:rPr>
      </w:pPr>
      <w:r w:rsidRPr="00F46474">
        <w:rPr>
          <w:sz w:val="22"/>
        </w:rPr>
        <w:lastRenderedPageBreak/>
        <w:t>IV. rész: Kiválasztási szempontok</w:t>
      </w:r>
    </w:p>
    <w:p w:rsidR="0094161A" w:rsidRPr="00F46474" w:rsidRDefault="0094161A" w:rsidP="0094161A">
      <w:pPr>
        <w:rPr>
          <w:rFonts w:ascii="Times New Roman" w:hAnsi="Times New Roman" w:cs="Times New Roman"/>
          <w:sz w:val="22"/>
        </w:rPr>
      </w:pPr>
      <w:r w:rsidRPr="00F46474">
        <w:rPr>
          <w:rFonts w:ascii="Times New Roman" w:hAnsi="Times New Roman" w:cs="Times New Roman"/>
          <w:b/>
          <w:sz w:val="22"/>
        </w:rPr>
        <w:t>A kiválasztási szempontokat illetően (</w:t>
      </w:r>
      <w:r w:rsidRPr="00F46474">
        <w:rPr>
          <w:rFonts w:ascii="Times New Roman" w:hAnsi="Times New Roman" w:cs="Times New Roman"/>
          <w:b/>
          <w:sz w:val="22"/>
        </w:rPr>
        <w:sym w:font="Symbol" w:char="F061"/>
      </w:r>
      <w:r w:rsidRPr="00F46474">
        <w:rPr>
          <w:rFonts w:ascii="Times New Roman" w:hAnsi="Times New Roman" w:cs="Times New Roman"/>
        </w:rPr>
        <w:t xml:space="preserve"> </w:t>
      </w:r>
      <w:r w:rsidRPr="00F46474">
        <w:rPr>
          <w:rFonts w:ascii="Times New Roman" w:hAnsi="Times New Roman" w:cs="Times New Roman"/>
          <w:b/>
          <w:sz w:val="22"/>
        </w:rPr>
        <w:t>szakasz vagy e rész A–D szakaszai), a gazdasági szereplő kijelenti a következőket:</w:t>
      </w:r>
    </w:p>
    <w:p w:rsidR="0094161A" w:rsidRPr="00F46474" w:rsidRDefault="0094161A" w:rsidP="0094161A">
      <w:pPr>
        <w:pStyle w:val="SectionTitle"/>
        <w:rPr>
          <w:sz w:val="22"/>
        </w:rPr>
      </w:pPr>
      <w:r w:rsidRPr="00F46474">
        <w:rPr>
          <w:sz w:val="22"/>
        </w:rPr>
        <w:sym w:font="Symbol" w:char="F061"/>
      </w:r>
      <w:r w:rsidRPr="00F46474">
        <w:rPr>
          <w:sz w:val="22"/>
        </w:rPr>
        <w:t>: Az összes kiválasztási szempont általános jelzése</w:t>
      </w:r>
    </w:p>
    <w:p w:rsidR="0094161A" w:rsidRPr="00F46474" w:rsidRDefault="0094161A" w:rsidP="0094161A">
      <w:pPr>
        <w:pStyle w:val="SectionTitle"/>
        <w:rPr>
          <w:color w:val="FF0000"/>
          <w:sz w:val="22"/>
        </w:rPr>
      </w:pPr>
      <w:r w:rsidRPr="00F46474">
        <w:rPr>
          <w:color w:val="FF0000"/>
          <w:sz w:val="22"/>
        </w:rPr>
        <w:t>(AJÁNLATKÉRŐ CSAK AZ ALÁBBI INFORMÁCIÓK MEGADÁSÁT ÍRJA ELŐ!)</w:t>
      </w:r>
    </w:p>
    <w:p w:rsidR="0094161A" w:rsidRPr="00F46474" w:rsidRDefault="0094161A" w:rsidP="0094161A">
      <w:pPr>
        <w:pStyle w:val="Cmsor1"/>
        <w:numPr>
          <w:ilvl w:val="0"/>
          <w:numId w:val="0"/>
        </w:numPr>
        <w:ind w:left="1224"/>
        <w:rPr>
          <w:lang w:val="hu-HU" w:eastAsia="en-GB"/>
        </w:rPr>
      </w:pP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2"/>
          <w:szCs w:val="22"/>
        </w:rPr>
      </w:pPr>
      <w:r w:rsidRPr="00F46474">
        <w:rPr>
          <w:rFonts w:ascii="Times New Roman" w:hAnsi="Times New Roman" w:cs="Times New Roman"/>
          <w:b/>
          <w:sz w:val="22"/>
          <w:szCs w:val="22"/>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F46474">
        <w:rPr>
          <w:rFonts w:ascii="Times New Roman" w:hAnsi="Times New Roman" w:cs="Times New Roman"/>
          <w:sz w:val="22"/>
          <w:szCs w:val="22"/>
        </w:rPr>
        <w:t xml:space="preserve"> </w:t>
      </w:r>
      <w:r w:rsidRPr="00F46474">
        <w:rPr>
          <w:rFonts w:ascii="Times New Roman" w:hAnsi="Times New Roman" w:cs="Times New Roman"/>
          <w:b/>
          <w:sz w:val="22"/>
          <w:szCs w:val="22"/>
        </w:rPr>
        <w:sym w:font="Symbol" w:char="F061"/>
      </w:r>
      <w:r w:rsidRPr="00F46474">
        <w:rPr>
          <w:rFonts w:ascii="Times New Roman" w:hAnsi="Times New Roman" w:cs="Times New Roman"/>
          <w:b/>
          <w:sz w:val="22"/>
          <w:szCs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94161A" w:rsidRPr="00F46474" w:rsidTr="00C408F2">
        <w:tc>
          <w:tcPr>
            <w:tcW w:w="4606"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Minden előírt kiválasztási szempont teljesítése</w:t>
            </w:r>
          </w:p>
        </w:tc>
        <w:tc>
          <w:tcPr>
            <w:tcW w:w="4607"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Válasz:</w:t>
            </w:r>
          </w:p>
        </w:tc>
      </w:tr>
      <w:tr w:rsidR="0094161A" w:rsidRPr="00F46474" w:rsidTr="00C408F2">
        <w:tc>
          <w:tcPr>
            <w:tcW w:w="4606"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Megfelel az előírt kiválasztási szempontoknak:</w:t>
            </w:r>
          </w:p>
        </w:tc>
        <w:tc>
          <w:tcPr>
            <w:tcW w:w="4607"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 Igen [] Nem</w:t>
            </w:r>
          </w:p>
        </w:tc>
      </w:tr>
    </w:tbl>
    <w:p w:rsidR="0094161A" w:rsidRPr="00F46474" w:rsidRDefault="0094161A" w:rsidP="0094161A">
      <w:pPr>
        <w:pStyle w:val="SectionTitle"/>
        <w:rPr>
          <w:sz w:val="22"/>
        </w:rPr>
      </w:pPr>
    </w:p>
    <w:p w:rsidR="0094161A" w:rsidRPr="00F46474" w:rsidRDefault="0094161A" w:rsidP="0094161A">
      <w:pPr>
        <w:pStyle w:val="SectionTitle"/>
        <w:rPr>
          <w:sz w:val="22"/>
        </w:rPr>
      </w:pPr>
      <w:r w:rsidRPr="00F46474">
        <w:rPr>
          <w:sz w:val="22"/>
        </w:rPr>
        <w:t>A: Alkalmasság szakmai tevékenység végzésére</w:t>
      </w:r>
    </w:p>
    <w:p w:rsidR="0094161A" w:rsidRPr="00F46474" w:rsidRDefault="0094161A" w:rsidP="0094161A">
      <w:pPr>
        <w:pStyle w:val="SectionTitle"/>
        <w:rPr>
          <w:color w:val="FF0000"/>
          <w:sz w:val="22"/>
        </w:rPr>
      </w:pPr>
      <w:r w:rsidRPr="00F46474">
        <w:rPr>
          <w:color w:val="FF0000"/>
          <w:sz w:val="22"/>
        </w:rPr>
        <w:t xml:space="preserve">(AJÁNLATKÉRŐ </w:t>
      </w:r>
      <w:r w:rsidRPr="00B86B6E">
        <w:rPr>
          <w:color w:val="FF0000"/>
          <w:sz w:val="22"/>
          <w:u w:val="single"/>
        </w:rPr>
        <w:t>NEM</w:t>
      </w:r>
      <w:r w:rsidRPr="00F46474">
        <w:rPr>
          <w:color w:val="FF0000"/>
          <w:sz w:val="22"/>
        </w:rPr>
        <w:t xml:space="preserve"> ÍRJA ELŐ AZ ALÁBBI INFORMÁCIÓK MEGADÁSÁT!)</w:t>
      </w:r>
    </w:p>
    <w:p w:rsidR="0094161A" w:rsidRPr="00F46474" w:rsidRDefault="0094161A" w:rsidP="0094161A">
      <w:pPr>
        <w:pStyle w:val="Cmsor1"/>
        <w:numPr>
          <w:ilvl w:val="0"/>
          <w:numId w:val="0"/>
        </w:numPr>
        <w:ind w:left="1224"/>
        <w:rPr>
          <w:lang w:val="hu-HU" w:eastAsia="en-GB"/>
        </w:rPr>
      </w:pP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2"/>
        </w:rPr>
      </w:pPr>
      <w:r w:rsidRPr="00F46474">
        <w:rPr>
          <w:rFonts w:ascii="Times New Roman" w:hAnsi="Times New Roman" w:cs="Times New Roman"/>
          <w:b/>
          <w:sz w:val="22"/>
        </w:rPr>
        <w:t>A gazdasági szereplőnek kizárólag</w:t>
      </w:r>
      <w:r w:rsidRPr="00F46474">
        <w:rPr>
          <w:rFonts w:ascii="Times New Roman" w:hAnsi="Times New Roman" w:cs="Times New Roman"/>
        </w:rPr>
        <w:t xml:space="preserve"> </w:t>
      </w:r>
      <w:r w:rsidRPr="00F46474">
        <w:rPr>
          <w:rFonts w:ascii="Times New Roman" w:hAnsi="Times New Roman" w:cs="Times New Roman"/>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94161A" w:rsidRPr="00F46474" w:rsidTr="00C408F2">
        <w:tc>
          <w:tcPr>
            <w:tcW w:w="4644"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Alkalmasság szakmai tevékenység végzésére</w:t>
            </w:r>
          </w:p>
        </w:tc>
        <w:tc>
          <w:tcPr>
            <w:tcW w:w="4645"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Válasz:</w:t>
            </w:r>
          </w:p>
        </w:tc>
      </w:tr>
      <w:tr w:rsidR="0094161A" w:rsidRPr="00F46474" w:rsidTr="00C408F2">
        <w:tc>
          <w:tcPr>
            <w:tcW w:w="4644" w:type="dxa"/>
            <w:shd w:val="clear" w:color="auto" w:fill="auto"/>
          </w:tcPr>
          <w:p w:rsidR="0094161A" w:rsidRPr="00F46474" w:rsidRDefault="0094161A" w:rsidP="00C408F2">
            <w:pPr>
              <w:spacing w:before="60" w:after="60"/>
              <w:jc w:val="both"/>
              <w:rPr>
                <w:rFonts w:ascii="Times New Roman" w:hAnsi="Times New Roman" w:cs="Times New Roman"/>
              </w:rPr>
            </w:pPr>
            <w:r w:rsidRPr="00F46474">
              <w:rPr>
                <w:rFonts w:ascii="Times New Roman" w:hAnsi="Times New Roman" w:cs="Times New Roman"/>
                <w:b/>
                <w:sz w:val="22"/>
              </w:rPr>
              <w:t>1) Be van jegyezve</w:t>
            </w:r>
            <w:r w:rsidRPr="00F46474">
              <w:rPr>
                <w:rFonts w:ascii="Times New Roman" w:hAnsi="Times New Roman" w:cs="Times New Roman"/>
                <w:sz w:val="22"/>
              </w:rPr>
              <w:t xml:space="preserve"> a letelepedés helye szerinti tagállamának vonatkozó </w:t>
            </w:r>
            <w:r w:rsidRPr="00F46474">
              <w:rPr>
                <w:rFonts w:ascii="Times New Roman" w:hAnsi="Times New Roman" w:cs="Times New Roman"/>
                <w:b/>
                <w:sz w:val="22"/>
              </w:rPr>
              <w:t>szakmai vagy cégnyilvántartásába</w:t>
            </w:r>
            <w:r w:rsidRPr="00F46474">
              <w:rPr>
                <w:rStyle w:val="Lbjegyzet-hivatkozs"/>
                <w:rFonts w:ascii="Times New Roman" w:hAnsi="Times New Roman" w:cs="Times New Roman"/>
                <w:b/>
                <w:sz w:val="22"/>
              </w:rPr>
              <w:footnoteReference w:id="44"/>
            </w:r>
            <w:r w:rsidRPr="00F46474">
              <w:rPr>
                <w:rFonts w:ascii="Times New Roman" w:hAnsi="Times New Roman" w:cs="Times New Roman"/>
                <w:sz w:val="22"/>
              </w:rPr>
              <w:t>:</w:t>
            </w:r>
            <w:r w:rsidRPr="00F46474">
              <w:rPr>
                <w:rFonts w:ascii="Times New Roman" w:hAnsi="Times New Roman" w:cs="Times New Roman"/>
                <w:sz w:val="22"/>
              </w:rPr>
              <w:br/>
              <w:t>Ha a vonatkozó információ elektronikusan elérhető, kérjük, adja meg a következő információkat:</w:t>
            </w:r>
          </w:p>
        </w:tc>
        <w:tc>
          <w:tcPr>
            <w:tcW w:w="4645" w:type="dxa"/>
            <w:shd w:val="clear" w:color="auto" w:fill="auto"/>
          </w:tcPr>
          <w:p w:rsidR="0094161A" w:rsidRPr="00F46474" w:rsidRDefault="0094161A" w:rsidP="00C408F2">
            <w:pPr>
              <w:rPr>
                <w:rFonts w:ascii="Times New Roman" w:hAnsi="Times New Roman" w:cs="Times New Roman"/>
                <w:sz w:val="22"/>
              </w:rPr>
            </w:pPr>
            <w:r w:rsidRPr="00F46474">
              <w:rPr>
                <w:rFonts w:ascii="Times New Roman" w:hAnsi="Times New Roman" w:cs="Times New Roman"/>
                <w:sz w:val="22"/>
              </w:rPr>
              <w:t>[…]</w:t>
            </w:r>
            <w:r w:rsidRPr="00F46474">
              <w:rPr>
                <w:rFonts w:ascii="Times New Roman" w:hAnsi="Times New Roman" w:cs="Times New Roman"/>
                <w:sz w:val="22"/>
              </w:rPr>
              <w:br/>
            </w:r>
            <w:r w:rsidRPr="00F46474">
              <w:rPr>
                <w:rFonts w:ascii="Times New Roman" w:hAnsi="Times New Roman" w:cs="Times New Roman"/>
                <w:sz w:val="22"/>
              </w:rPr>
              <w:br/>
            </w:r>
          </w:p>
          <w:p w:rsidR="0094161A" w:rsidRPr="00F46474" w:rsidRDefault="0094161A" w:rsidP="00C408F2">
            <w:pPr>
              <w:rPr>
                <w:rFonts w:ascii="Times New Roman" w:hAnsi="Times New Roman" w:cs="Times New Roman"/>
              </w:rPr>
            </w:pPr>
            <w:r w:rsidRPr="00F46474">
              <w:rPr>
                <w:rFonts w:ascii="Times New Roman" w:hAnsi="Times New Roman" w:cs="Times New Roman"/>
                <w:sz w:val="22"/>
              </w:rPr>
              <w:t>(internetcím, a kibocsátó hatóság vagy testület, a dokumentáció pontos hivatkozási adatai): [……][……][……]</w:t>
            </w:r>
          </w:p>
        </w:tc>
      </w:tr>
      <w:tr w:rsidR="0094161A" w:rsidRPr="00F46474" w:rsidTr="00C408F2">
        <w:tc>
          <w:tcPr>
            <w:tcW w:w="4644" w:type="dxa"/>
            <w:shd w:val="clear" w:color="auto" w:fill="auto"/>
          </w:tcPr>
          <w:p w:rsidR="0094161A" w:rsidRPr="00F46474" w:rsidRDefault="0094161A" w:rsidP="00C408F2">
            <w:pPr>
              <w:spacing w:before="60" w:after="60"/>
              <w:jc w:val="both"/>
              <w:rPr>
                <w:rFonts w:ascii="Times New Roman" w:hAnsi="Times New Roman" w:cs="Times New Roman"/>
                <w:b/>
                <w:sz w:val="22"/>
              </w:rPr>
            </w:pPr>
            <w:r w:rsidRPr="00F46474">
              <w:rPr>
                <w:rFonts w:ascii="Times New Roman" w:hAnsi="Times New Roman" w:cs="Times New Roman"/>
                <w:b/>
                <w:sz w:val="22"/>
              </w:rPr>
              <w:t>2) Szolgáltatásnyújtásra irányuló szerződéseknél:</w:t>
            </w:r>
            <w:r w:rsidRPr="00F46474">
              <w:rPr>
                <w:rFonts w:ascii="Times New Roman" w:hAnsi="Times New Roman" w:cs="Times New Roman"/>
                <w:sz w:val="22"/>
              </w:rPr>
              <w:br/>
              <w:t xml:space="preserve">A gazdasági szereplőnek meghatározott </w:t>
            </w:r>
            <w:r w:rsidRPr="00F46474">
              <w:rPr>
                <w:rFonts w:ascii="Times New Roman" w:hAnsi="Times New Roman" w:cs="Times New Roman"/>
                <w:b/>
                <w:sz w:val="22"/>
              </w:rPr>
              <w:t>engedéllyel</w:t>
            </w:r>
            <w:r w:rsidRPr="00F46474">
              <w:rPr>
                <w:rFonts w:ascii="Times New Roman" w:hAnsi="Times New Roman" w:cs="Times New Roman"/>
                <w:sz w:val="22"/>
              </w:rPr>
              <w:t xml:space="preserve"> kell-e rendelkeznie vagy meghatározott szervezet </w:t>
            </w:r>
            <w:r w:rsidRPr="00F46474">
              <w:rPr>
                <w:rFonts w:ascii="Times New Roman" w:hAnsi="Times New Roman" w:cs="Times New Roman"/>
                <w:b/>
                <w:sz w:val="22"/>
              </w:rPr>
              <w:t>tagjának</w:t>
            </w:r>
            <w:r w:rsidRPr="00F46474">
              <w:rPr>
                <w:rFonts w:ascii="Times New Roman" w:hAnsi="Times New Roman" w:cs="Times New Roman"/>
                <w:sz w:val="22"/>
              </w:rPr>
              <w:t xml:space="preserve"> kell-e lennie ahhoz, hogy a gazdasági szereplő letelepedési helye szerinti országban az adott szolgáltatást nyújthassa? </w:t>
            </w:r>
            <w:r w:rsidRPr="00F46474">
              <w:rPr>
                <w:rFonts w:ascii="Times New Roman" w:hAnsi="Times New Roman" w:cs="Times New Roman"/>
                <w:sz w:val="22"/>
              </w:rPr>
              <w:br/>
            </w:r>
            <w:r w:rsidRPr="00F46474">
              <w:rPr>
                <w:rFonts w:ascii="Times New Roman" w:hAnsi="Times New Roman" w:cs="Times New Roman"/>
                <w:sz w:val="22"/>
              </w:rPr>
              <w:br/>
              <w:t>Ha a vonatkozó információ elektronikusan elérhető, kérjük, adja meg a következő információkat:</w:t>
            </w:r>
          </w:p>
        </w:tc>
        <w:tc>
          <w:tcPr>
            <w:tcW w:w="4645" w:type="dxa"/>
            <w:shd w:val="clear" w:color="auto" w:fill="auto"/>
          </w:tcPr>
          <w:p w:rsidR="0094161A" w:rsidRPr="00F46474" w:rsidRDefault="0094161A" w:rsidP="00C408F2">
            <w:pPr>
              <w:rPr>
                <w:rFonts w:ascii="Times New Roman" w:hAnsi="Times New Roman" w:cs="Times New Roman"/>
                <w:sz w:val="22"/>
              </w:rPr>
            </w:pPr>
            <w:r w:rsidRPr="00F46474">
              <w:rPr>
                <w:rFonts w:ascii="Times New Roman" w:hAnsi="Times New Roman" w:cs="Times New Roman"/>
                <w:sz w:val="22"/>
              </w:rPr>
              <w:br/>
              <w:t>[] Igen [] Nem</w:t>
            </w:r>
            <w:r w:rsidRPr="00F46474">
              <w:rPr>
                <w:rFonts w:ascii="Times New Roman" w:hAnsi="Times New Roman" w:cs="Times New Roman"/>
                <w:sz w:val="22"/>
              </w:rPr>
              <w:br/>
            </w:r>
            <w:r w:rsidRPr="00F46474">
              <w:rPr>
                <w:rFonts w:ascii="Times New Roman" w:hAnsi="Times New Roman" w:cs="Times New Roman"/>
                <w:sz w:val="22"/>
              </w:rPr>
              <w:br/>
              <w:t>Ha igen, kérjük, adja meg, hogy ez miben áll, és jelezze, hogy a gazdasági szereplő rendelkezik-e ezzel: [ …] [] Igen [] Nem</w:t>
            </w:r>
          </w:p>
          <w:p w:rsidR="0094161A" w:rsidRPr="00F46474" w:rsidRDefault="0094161A" w:rsidP="00C408F2">
            <w:pPr>
              <w:rPr>
                <w:rFonts w:ascii="Times New Roman" w:hAnsi="Times New Roman" w:cs="Times New Roman"/>
                <w:sz w:val="22"/>
              </w:rPr>
            </w:pPr>
          </w:p>
          <w:p w:rsidR="0094161A" w:rsidRPr="00F46474" w:rsidRDefault="0094161A" w:rsidP="00C408F2">
            <w:pPr>
              <w:rPr>
                <w:rFonts w:ascii="Times New Roman" w:hAnsi="Times New Roman" w:cs="Times New Roman"/>
              </w:rPr>
            </w:pPr>
            <w:r w:rsidRPr="00F46474">
              <w:rPr>
                <w:rFonts w:ascii="Times New Roman" w:hAnsi="Times New Roman" w:cs="Times New Roman"/>
                <w:sz w:val="22"/>
              </w:rPr>
              <w:br/>
              <w:t>(internetcím, a kibocsátó hatóság vagy testület, a dokumentáció pontos hivatkozási adatai): [……][……][……]</w:t>
            </w:r>
          </w:p>
        </w:tc>
      </w:tr>
    </w:tbl>
    <w:p w:rsidR="0094161A" w:rsidRPr="00F46474" w:rsidRDefault="0094161A" w:rsidP="0094161A">
      <w:pPr>
        <w:pStyle w:val="SectionTitle"/>
        <w:jc w:val="left"/>
        <w:rPr>
          <w:sz w:val="22"/>
        </w:rPr>
      </w:pPr>
    </w:p>
    <w:p w:rsidR="0094161A" w:rsidRPr="00F46474" w:rsidRDefault="0094161A" w:rsidP="0094161A">
      <w:pPr>
        <w:pStyle w:val="SectionTitle"/>
        <w:rPr>
          <w:sz w:val="22"/>
        </w:rPr>
      </w:pPr>
      <w:r w:rsidRPr="00F46474">
        <w:rPr>
          <w:sz w:val="22"/>
        </w:rPr>
        <w:t>B: Gazdasági és pénzügyi helyzet</w:t>
      </w: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2"/>
        </w:rPr>
      </w:pPr>
      <w:r w:rsidRPr="00F46474">
        <w:rPr>
          <w:rFonts w:ascii="Times New Roman" w:hAnsi="Times New Roman" w:cs="Times New Roman"/>
          <w:color w:val="FF0000"/>
          <w:sz w:val="22"/>
        </w:rPr>
        <w:t xml:space="preserve">(AJÁNLATKÉRŐ </w:t>
      </w:r>
      <w:r w:rsidRPr="00B86B6E">
        <w:rPr>
          <w:rFonts w:ascii="Times New Roman" w:hAnsi="Times New Roman" w:cs="Times New Roman"/>
          <w:color w:val="FF0000"/>
          <w:sz w:val="22"/>
          <w:u w:val="single"/>
        </w:rPr>
        <w:t>NEM</w:t>
      </w:r>
      <w:r w:rsidRPr="00F46474">
        <w:rPr>
          <w:rFonts w:ascii="Times New Roman" w:hAnsi="Times New Roman" w:cs="Times New Roman"/>
          <w:color w:val="FF0000"/>
          <w:sz w:val="22"/>
        </w:rPr>
        <w:t xml:space="preserve"> ÍRJA ELŐ AZ ALÁBBI INFORMÁCIÓK MEGADÁSÁT!)</w:t>
      </w:r>
      <w:r w:rsidRPr="00F46474">
        <w:rPr>
          <w:rFonts w:ascii="Times New Roman" w:hAnsi="Times New Roman" w:cs="Times New Roman"/>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2"/>
      </w:tblGrid>
      <w:tr w:rsidR="0094161A" w:rsidRPr="00F46474" w:rsidTr="00C408F2">
        <w:tc>
          <w:tcPr>
            <w:tcW w:w="4644"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Gazdasági és pénzügyi helyzet</w:t>
            </w:r>
          </w:p>
        </w:tc>
        <w:tc>
          <w:tcPr>
            <w:tcW w:w="4645"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Válasz:</w:t>
            </w:r>
          </w:p>
        </w:tc>
      </w:tr>
      <w:tr w:rsidR="0094161A" w:rsidRPr="00F46474" w:rsidTr="00C408F2">
        <w:tc>
          <w:tcPr>
            <w:tcW w:w="4644" w:type="dxa"/>
            <w:shd w:val="clear" w:color="auto" w:fill="auto"/>
          </w:tcPr>
          <w:p w:rsidR="0094161A" w:rsidRPr="00F46474" w:rsidRDefault="0094161A" w:rsidP="00C408F2">
            <w:pPr>
              <w:spacing w:before="60" w:after="60"/>
              <w:jc w:val="both"/>
              <w:rPr>
                <w:rFonts w:ascii="Times New Roman" w:hAnsi="Times New Roman" w:cs="Times New Roman"/>
                <w:sz w:val="22"/>
                <w:szCs w:val="22"/>
              </w:rPr>
            </w:pPr>
            <w:r w:rsidRPr="00F46474">
              <w:rPr>
                <w:rFonts w:ascii="Times New Roman" w:hAnsi="Times New Roman" w:cs="Times New Roman"/>
                <w:sz w:val="22"/>
                <w:szCs w:val="22"/>
              </w:rPr>
              <w:t xml:space="preserve">1a) A gazdasági szereplő („általános”) </w:t>
            </w:r>
            <w:r w:rsidRPr="00F46474">
              <w:rPr>
                <w:rFonts w:ascii="Times New Roman" w:hAnsi="Times New Roman" w:cs="Times New Roman"/>
                <w:b/>
                <w:sz w:val="22"/>
                <w:szCs w:val="22"/>
              </w:rPr>
              <w:t>éves árbevétele</w:t>
            </w:r>
            <w:r w:rsidRPr="00F46474">
              <w:rPr>
                <w:rFonts w:ascii="Times New Roman" w:hAnsi="Times New Roman" w:cs="Times New Roman"/>
                <w:sz w:val="22"/>
                <w:szCs w:val="22"/>
              </w:rPr>
              <w:t xml:space="preserve"> a vonatkozó hirdetményben vagy a közbeszerzési dokumentumokban előírt számú pénzügyi évben a következő:</w:t>
            </w:r>
            <w:r w:rsidRPr="00F46474">
              <w:rPr>
                <w:rFonts w:ascii="Times New Roman" w:hAnsi="Times New Roman" w:cs="Times New Roman"/>
                <w:sz w:val="22"/>
                <w:szCs w:val="22"/>
              </w:rPr>
              <w:br/>
            </w:r>
            <w:r w:rsidRPr="00F46474">
              <w:rPr>
                <w:rFonts w:ascii="Times New Roman" w:hAnsi="Times New Roman" w:cs="Times New Roman"/>
                <w:b/>
                <w:sz w:val="22"/>
                <w:szCs w:val="22"/>
              </w:rPr>
              <w:t>És/vagy</w:t>
            </w:r>
            <w:r w:rsidRPr="00F46474">
              <w:rPr>
                <w:rFonts w:ascii="Times New Roman" w:hAnsi="Times New Roman" w:cs="Times New Roman"/>
                <w:sz w:val="22"/>
                <w:szCs w:val="22"/>
              </w:rPr>
              <w:br/>
              <w:t xml:space="preserve">1b) A gazdasági szereplő </w:t>
            </w:r>
            <w:r w:rsidRPr="00F46474">
              <w:rPr>
                <w:rFonts w:ascii="Times New Roman" w:hAnsi="Times New Roman" w:cs="Times New Roman"/>
                <w:b/>
                <w:sz w:val="22"/>
                <w:szCs w:val="22"/>
              </w:rPr>
              <w:t>átlagos</w:t>
            </w:r>
            <w:r w:rsidRPr="00F46474">
              <w:rPr>
                <w:rFonts w:ascii="Times New Roman" w:hAnsi="Times New Roman" w:cs="Times New Roman"/>
                <w:sz w:val="22"/>
                <w:szCs w:val="22"/>
              </w:rPr>
              <w:t xml:space="preserve"> </w:t>
            </w:r>
            <w:r w:rsidRPr="00F46474">
              <w:rPr>
                <w:rFonts w:ascii="Times New Roman" w:hAnsi="Times New Roman" w:cs="Times New Roman"/>
                <w:b/>
                <w:sz w:val="22"/>
                <w:szCs w:val="22"/>
              </w:rPr>
              <w:t>éves árbevétele a vonatkozó hirdetményben vagy a közbeszerzési dokumentumokban előírt számú évben a következő</w:t>
            </w:r>
            <w:r w:rsidRPr="00F46474">
              <w:rPr>
                <w:rStyle w:val="Lbjegyzet-hivatkozs"/>
                <w:rFonts w:ascii="Times New Roman" w:hAnsi="Times New Roman" w:cs="Times New Roman"/>
                <w:b/>
                <w:sz w:val="22"/>
                <w:szCs w:val="22"/>
              </w:rPr>
              <w:footnoteReference w:id="45"/>
            </w:r>
            <w:r w:rsidRPr="00F46474">
              <w:rPr>
                <w:rFonts w:ascii="Times New Roman" w:hAnsi="Times New Roman" w:cs="Times New Roman"/>
                <w:b/>
                <w:sz w:val="22"/>
                <w:szCs w:val="22"/>
              </w:rPr>
              <w:t xml:space="preserve"> </w:t>
            </w:r>
            <w:r w:rsidRPr="00F46474">
              <w:rPr>
                <w:rFonts w:ascii="Times New Roman" w:hAnsi="Times New Roman" w:cs="Times New Roman"/>
                <w:sz w:val="22"/>
                <w:szCs w:val="22"/>
              </w:rPr>
              <w:t>()</w:t>
            </w:r>
            <w:r w:rsidRPr="00F46474">
              <w:rPr>
                <w:rFonts w:ascii="Times New Roman" w:hAnsi="Times New Roman" w:cs="Times New Roman"/>
                <w:b/>
                <w:sz w:val="22"/>
                <w:szCs w:val="22"/>
              </w:rPr>
              <w:t>:</w:t>
            </w:r>
            <w:r w:rsidRPr="00F46474">
              <w:rPr>
                <w:rFonts w:ascii="Times New Roman" w:hAnsi="Times New Roman" w:cs="Times New Roman"/>
                <w:sz w:val="22"/>
                <w:szCs w:val="22"/>
              </w:rPr>
              <w:br/>
              <w:t>Ha a vonatkozó információ elektronikusan elérhető, kérjük, adja meg a következő információkat:</w:t>
            </w:r>
          </w:p>
        </w:tc>
        <w:tc>
          <w:tcPr>
            <w:tcW w:w="4645" w:type="dxa"/>
            <w:shd w:val="clear" w:color="auto" w:fill="auto"/>
          </w:tcPr>
          <w:p w:rsidR="0094161A" w:rsidRPr="00F46474" w:rsidRDefault="0094161A" w:rsidP="00C408F2">
            <w:pPr>
              <w:spacing w:before="60" w:after="60"/>
              <w:rPr>
                <w:rFonts w:ascii="Times New Roman" w:hAnsi="Times New Roman" w:cs="Times New Roman"/>
                <w:sz w:val="22"/>
                <w:szCs w:val="22"/>
              </w:rPr>
            </w:pPr>
            <w:r w:rsidRPr="00F46474">
              <w:rPr>
                <w:rFonts w:ascii="Times New Roman" w:hAnsi="Times New Roman" w:cs="Times New Roman"/>
                <w:sz w:val="22"/>
                <w:szCs w:val="22"/>
              </w:rPr>
              <w:t>év: [……] árbevétel:[……][…]pénznem</w:t>
            </w:r>
            <w:r w:rsidRPr="00F46474">
              <w:rPr>
                <w:rFonts w:ascii="Times New Roman" w:hAnsi="Times New Roman" w:cs="Times New Roman"/>
                <w:sz w:val="22"/>
                <w:szCs w:val="22"/>
              </w:rPr>
              <w:br/>
              <w:t>év: [……] árbevétel:[……][…]pénznem</w:t>
            </w:r>
            <w:r w:rsidRPr="00F46474">
              <w:rPr>
                <w:rFonts w:ascii="Times New Roman" w:hAnsi="Times New Roman" w:cs="Times New Roman"/>
                <w:sz w:val="22"/>
                <w:szCs w:val="22"/>
              </w:rPr>
              <w:br/>
              <w:t>év: [……] árbevétel:[……][…]pénznem</w:t>
            </w:r>
            <w:r w:rsidRPr="00F46474">
              <w:rPr>
                <w:rFonts w:ascii="Times New Roman" w:hAnsi="Times New Roman" w:cs="Times New Roman"/>
                <w:sz w:val="22"/>
                <w:szCs w:val="22"/>
              </w:rPr>
              <w:br/>
            </w:r>
            <w:r w:rsidRPr="00F46474">
              <w:rPr>
                <w:rFonts w:ascii="Times New Roman" w:hAnsi="Times New Roman" w:cs="Times New Roman"/>
                <w:sz w:val="22"/>
                <w:szCs w:val="22"/>
              </w:rPr>
              <w:br/>
              <w:t>(évek száma, átlagos árbevétel)</w:t>
            </w:r>
            <w:r w:rsidRPr="00F46474">
              <w:rPr>
                <w:rFonts w:ascii="Times New Roman" w:hAnsi="Times New Roman" w:cs="Times New Roman"/>
                <w:b/>
                <w:sz w:val="22"/>
                <w:szCs w:val="22"/>
              </w:rPr>
              <w:t>:</w:t>
            </w:r>
            <w:r w:rsidRPr="00F46474">
              <w:rPr>
                <w:rFonts w:ascii="Times New Roman" w:hAnsi="Times New Roman" w:cs="Times New Roman"/>
                <w:sz w:val="22"/>
                <w:szCs w:val="22"/>
              </w:rPr>
              <w:t xml:space="preserve"> [……],[……][…]pénznem</w:t>
            </w:r>
          </w:p>
          <w:p w:rsidR="0094161A" w:rsidRPr="00F46474" w:rsidRDefault="0094161A" w:rsidP="00C408F2">
            <w:pPr>
              <w:spacing w:before="60" w:after="60"/>
              <w:rPr>
                <w:rFonts w:ascii="Times New Roman" w:hAnsi="Times New Roman" w:cs="Times New Roman"/>
                <w:sz w:val="22"/>
                <w:szCs w:val="22"/>
              </w:rPr>
            </w:pPr>
          </w:p>
          <w:p w:rsidR="0094161A" w:rsidRPr="00F46474" w:rsidRDefault="0094161A" w:rsidP="00C408F2">
            <w:pPr>
              <w:spacing w:before="60" w:after="60"/>
              <w:rPr>
                <w:rFonts w:ascii="Times New Roman" w:hAnsi="Times New Roman" w:cs="Times New Roman"/>
                <w:sz w:val="22"/>
                <w:szCs w:val="22"/>
              </w:rPr>
            </w:pPr>
            <w:r w:rsidRPr="00F46474">
              <w:rPr>
                <w:rFonts w:ascii="Times New Roman" w:hAnsi="Times New Roman" w:cs="Times New Roman"/>
                <w:sz w:val="22"/>
                <w:szCs w:val="22"/>
              </w:rPr>
              <w:br/>
              <w:t>(internetcím, a kibocsátó hatóság vagy testület, a dokumentáció pontos hivatkozási adatai): [……][……][……]</w:t>
            </w:r>
          </w:p>
        </w:tc>
      </w:tr>
      <w:tr w:rsidR="0094161A" w:rsidRPr="00F46474" w:rsidTr="00C408F2">
        <w:tc>
          <w:tcPr>
            <w:tcW w:w="4644" w:type="dxa"/>
            <w:shd w:val="clear" w:color="auto" w:fill="auto"/>
          </w:tcPr>
          <w:p w:rsidR="0094161A" w:rsidRPr="00F46474" w:rsidRDefault="0094161A" w:rsidP="00C408F2">
            <w:pPr>
              <w:spacing w:before="60" w:after="60"/>
              <w:jc w:val="both"/>
              <w:rPr>
                <w:rFonts w:ascii="Times New Roman" w:hAnsi="Times New Roman" w:cs="Times New Roman"/>
                <w:sz w:val="22"/>
                <w:szCs w:val="22"/>
              </w:rPr>
            </w:pPr>
            <w:r w:rsidRPr="00F46474">
              <w:rPr>
                <w:rFonts w:ascii="Times New Roman" w:hAnsi="Times New Roman" w:cs="Times New Roman"/>
                <w:sz w:val="22"/>
                <w:szCs w:val="22"/>
              </w:rPr>
              <w:t xml:space="preserve">2a) A gazdasági szereplő éves („specifikus”) </w:t>
            </w:r>
            <w:r w:rsidRPr="00F46474">
              <w:rPr>
                <w:rFonts w:ascii="Times New Roman" w:hAnsi="Times New Roman" w:cs="Times New Roman"/>
                <w:b/>
                <w:sz w:val="22"/>
                <w:szCs w:val="22"/>
              </w:rPr>
              <w:t>árbevétele a szerződés által érintett üzleti területre vonatkozóan</w:t>
            </w:r>
            <w:r w:rsidRPr="00F46474">
              <w:rPr>
                <w:rFonts w:ascii="Times New Roman" w:hAnsi="Times New Roman" w:cs="Times New Roman"/>
                <w:sz w:val="22"/>
                <w:szCs w:val="22"/>
              </w:rPr>
              <w:t>, a vonatkozó hirdetményben vagy a közbeszerzési dokumentumokban meghatározott módon az előírt pénzügyi évek tekintetében a következő:</w:t>
            </w:r>
            <w:r w:rsidRPr="00F46474">
              <w:rPr>
                <w:rFonts w:ascii="Times New Roman" w:hAnsi="Times New Roman" w:cs="Times New Roman"/>
                <w:sz w:val="22"/>
                <w:szCs w:val="22"/>
              </w:rPr>
              <w:br/>
            </w:r>
            <w:r w:rsidRPr="00F46474">
              <w:rPr>
                <w:rFonts w:ascii="Times New Roman" w:hAnsi="Times New Roman" w:cs="Times New Roman"/>
                <w:b/>
                <w:sz w:val="22"/>
                <w:szCs w:val="22"/>
              </w:rPr>
              <w:t>És/vagy</w:t>
            </w:r>
            <w:r w:rsidRPr="00F46474">
              <w:rPr>
                <w:rFonts w:ascii="Times New Roman" w:hAnsi="Times New Roman" w:cs="Times New Roman"/>
                <w:sz w:val="22"/>
                <w:szCs w:val="22"/>
              </w:rPr>
              <w:br/>
              <w:t xml:space="preserve">2b) A gazdasági szereplő </w:t>
            </w:r>
            <w:r w:rsidRPr="00F46474">
              <w:rPr>
                <w:rFonts w:ascii="Times New Roman" w:hAnsi="Times New Roman" w:cs="Times New Roman"/>
                <w:b/>
                <w:sz w:val="22"/>
                <w:szCs w:val="22"/>
              </w:rPr>
              <w:t>átlagos</w:t>
            </w:r>
            <w:r w:rsidRPr="00F46474">
              <w:rPr>
                <w:rFonts w:ascii="Times New Roman" w:hAnsi="Times New Roman" w:cs="Times New Roman"/>
                <w:sz w:val="22"/>
                <w:szCs w:val="22"/>
              </w:rPr>
              <w:t xml:space="preserve"> </w:t>
            </w:r>
            <w:r w:rsidRPr="00F46474">
              <w:rPr>
                <w:rFonts w:ascii="Times New Roman" w:hAnsi="Times New Roman" w:cs="Times New Roman"/>
                <w:b/>
                <w:sz w:val="22"/>
                <w:szCs w:val="22"/>
              </w:rPr>
              <w:t>éves árbevétele a területen és a vonatkozó hirdetményben vagy a közbeszerzési dokumentumokban előírt számú évben a következő</w:t>
            </w:r>
            <w:r w:rsidRPr="00F46474">
              <w:rPr>
                <w:rStyle w:val="Lbjegyzet-hivatkozs"/>
                <w:rFonts w:ascii="Times New Roman" w:hAnsi="Times New Roman" w:cs="Times New Roman"/>
                <w:b/>
                <w:sz w:val="22"/>
                <w:szCs w:val="22"/>
              </w:rPr>
              <w:footnoteReference w:id="46"/>
            </w:r>
            <w:r w:rsidRPr="00F46474">
              <w:rPr>
                <w:rFonts w:ascii="Times New Roman" w:hAnsi="Times New Roman" w:cs="Times New Roman"/>
                <w:b/>
                <w:sz w:val="22"/>
                <w:szCs w:val="22"/>
              </w:rPr>
              <w:t>:</w:t>
            </w:r>
            <w:r w:rsidRPr="00F46474">
              <w:rPr>
                <w:rFonts w:ascii="Times New Roman" w:hAnsi="Times New Roman" w:cs="Times New Roman"/>
                <w:sz w:val="22"/>
                <w:szCs w:val="22"/>
              </w:rPr>
              <w:br/>
              <w:t>Ha a vonatkozó információ elektronikusan elérhető, kérjük, adja meg a következő információkat:</w:t>
            </w:r>
          </w:p>
        </w:tc>
        <w:tc>
          <w:tcPr>
            <w:tcW w:w="4645" w:type="dxa"/>
            <w:shd w:val="clear" w:color="auto" w:fill="auto"/>
          </w:tcPr>
          <w:p w:rsidR="0094161A" w:rsidRPr="00F46474" w:rsidRDefault="0094161A" w:rsidP="00C408F2">
            <w:pPr>
              <w:spacing w:before="60" w:after="60"/>
              <w:rPr>
                <w:rFonts w:ascii="Times New Roman" w:hAnsi="Times New Roman" w:cs="Times New Roman"/>
                <w:sz w:val="22"/>
                <w:szCs w:val="22"/>
              </w:rPr>
            </w:pPr>
            <w:r w:rsidRPr="00F46474">
              <w:rPr>
                <w:rFonts w:ascii="Times New Roman" w:hAnsi="Times New Roman" w:cs="Times New Roman"/>
                <w:sz w:val="22"/>
                <w:szCs w:val="22"/>
              </w:rPr>
              <w:t>év: [……] árbevétel:[……][…]pénznem</w:t>
            </w:r>
            <w:r w:rsidRPr="00F46474">
              <w:rPr>
                <w:rFonts w:ascii="Times New Roman" w:hAnsi="Times New Roman" w:cs="Times New Roman"/>
                <w:sz w:val="22"/>
                <w:szCs w:val="22"/>
              </w:rPr>
              <w:br/>
              <w:t>év: [……] árbevétel:[……][…]pénznem</w:t>
            </w:r>
            <w:r w:rsidRPr="00F46474">
              <w:rPr>
                <w:rFonts w:ascii="Times New Roman" w:hAnsi="Times New Roman" w:cs="Times New Roman"/>
                <w:sz w:val="22"/>
                <w:szCs w:val="22"/>
              </w:rPr>
              <w:br/>
              <w:t>év: [……] árbevétel:[……][…]pénznem</w:t>
            </w:r>
            <w:r w:rsidRPr="00F46474">
              <w:rPr>
                <w:rFonts w:ascii="Times New Roman" w:hAnsi="Times New Roman" w:cs="Times New Roman"/>
                <w:sz w:val="22"/>
                <w:szCs w:val="22"/>
              </w:rPr>
              <w:br/>
            </w:r>
            <w:r w:rsidRPr="00F46474">
              <w:rPr>
                <w:rFonts w:ascii="Times New Roman" w:hAnsi="Times New Roman" w:cs="Times New Roman"/>
                <w:sz w:val="22"/>
                <w:szCs w:val="22"/>
              </w:rPr>
              <w:br/>
            </w:r>
            <w:r w:rsidRPr="00F46474">
              <w:rPr>
                <w:rFonts w:ascii="Times New Roman" w:hAnsi="Times New Roman" w:cs="Times New Roman"/>
                <w:sz w:val="22"/>
                <w:szCs w:val="22"/>
              </w:rPr>
              <w:br/>
            </w:r>
            <w:r w:rsidRPr="00F46474">
              <w:rPr>
                <w:rFonts w:ascii="Times New Roman" w:hAnsi="Times New Roman" w:cs="Times New Roman"/>
                <w:sz w:val="22"/>
                <w:szCs w:val="22"/>
              </w:rPr>
              <w:br/>
            </w:r>
            <w:r w:rsidRPr="00F46474">
              <w:rPr>
                <w:rFonts w:ascii="Times New Roman" w:hAnsi="Times New Roman" w:cs="Times New Roman"/>
                <w:sz w:val="22"/>
                <w:szCs w:val="22"/>
              </w:rPr>
              <w:br/>
              <w:t>(évek száma, átlagos árbevétel): [……],[……][…]pénznem</w:t>
            </w:r>
          </w:p>
          <w:p w:rsidR="0094161A" w:rsidRPr="00F46474" w:rsidRDefault="0094161A" w:rsidP="00C408F2">
            <w:pPr>
              <w:spacing w:before="60" w:after="60"/>
              <w:rPr>
                <w:rFonts w:ascii="Times New Roman" w:hAnsi="Times New Roman" w:cs="Times New Roman"/>
                <w:sz w:val="22"/>
                <w:szCs w:val="22"/>
              </w:rPr>
            </w:pPr>
            <w:r w:rsidRPr="00F46474">
              <w:rPr>
                <w:rFonts w:ascii="Times New Roman" w:hAnsi="Times New Roman" w:cs="Times New Roman"/>
                <w:sz w:val="22"/>
                <w:szCs w:val="22"/>
              </w:rPr>
              <w:br/>
              <w:t>(internetcím, a kibocsátó hatóság vagy testület, a dokumentáció pontos hivatkozási adatai): [……][……][……]</w:t>
            </w:r>
          </w:p>
        </w:tc>
      </w:tr>
      <w:tr w:rsidR="0094161A" w:rsidRPr="00F46474" w:rsidTr="00C408F2">
        <w:tc>
          <w:tcPr>
            <w:tcW w:w="4644" w:type="dxa"/>
            <w:shd w:val="clear" w:color="auto" w:fill="auto"/>
          </w:tcPr>
          <w:p w:rsidR="0094161A" w:rsidRPr="00F46474" w:rsidRDefault="0094161A" w:rsidP="00C408F2">
            <w:pPr>
              <w:spacing w:before="60" w:after="60"/>
              <w:jc w:val="both"/>
              <w:rPr>
                <w:rFonts w:ascii="Times New Roman" w:hAnsi="Times New Roman" w:cs="Times New Roman"/>
                <w:sz w:val="22"/>
                <w:szCs w:val="22"/>
              </w:rPr>
            </w:pPr>
            <w:r w:rsidRPr="00F46474">
              <w:rPr>
                <w:rFonts w:ascii="Times New Roman" w:hAnsi="Times New Roman" w:cs="Times New Roman"/>
                <w:sz w:val="22"/>
                <w:szCs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94161A" w:rsidRPr="00F46474" w:rsidRDefault="0094161A" w:rsidP="00C408F2">
            <w:pPr>
              <w:spacing w:before="60" w:after="60"/>
              <w:rPr>
                <w:rFonts w:ascii="Times New Roman" w:hAnsi="Times New Roman" w:cs="Times New Roman"/>
                <w:strike/>
                <w:sz w:val="22"/>
                <w:szCs w:val="22"/>
              </w:rPr>
            </w:pPr>
            <w:r w:rsidRPr="00F46474">
              <w:rPr>
                <w:rFonts w:ascii="Times New Roman" w:hAnsi="Times New Roman" w:cs="Times New Roman"/>
                <w:strike/>
                <w:sz w:val="22"/>
                <w:szCs w:val="22"/>
              </w:rPr>
              <w:t>[</w:t>
            </w:r>
            <w:r w:rsidRPr="00F46474">
              <w:rPr>
                <w:rFonts w:ascii="Times New Roman" w:hAnsi="Times New Roman" w:cs="Times New Roman"/>
                <w:sz w:val="22"/>
                <w:szCs w:val="22"/>
              </w:rPr>
              <w:t>……]</w:t>
            </w:r>
          </w:p>
        </w:tc>
      </w:tr>
      <w:tr w:rsidR="0094161A" w:rsidRPr="00F46474" w:rsidTr="00C408F2">
        <w:tc>
          <w:tcPr>
            <w:tcW w:w="4644" w:type="dxa"/>
            <w:shd w:val="clear" w:color="auto" w:fill="auto"/>
          </w:tcPr>
          <w:p w:rsidR="0094161A" w:rsidRPr="00F46474" w:rsidRDefault="0094161A" w:rsidP="00C408F2">
            <w:pPr>
              <w:spacing w:before="60" w:after="60"/>
              <w:jc w:val="both"/>
              <w:rPr>
                <w:rFonts w:ascii="Times New Roman" w:hAnsi="Times New Roman" w:cs="Times New Roman"/>
                <w:sz w:val="22"/>
                <w:szCs w:val="22"/>
              </w:rPr>
            </w:pPr>
            <w:r w:rsidRPr="00F46474">
              <w:rPr>
                <w:rFonts w:ascii="Times New Roman" w:hAnsi="Times New Roman" w:cs="Times New Roman"/>
                <w:sz w:val="22"/>
                <w:szCs w:val="22"/>
              </w:rPr>
              <w:t xml:space="preserve">4) A vonatkozó hirdetményben vagy a közbeszerzési dokumentumokban meghatározott </w:t>
            </w:r>
            <w:r w:rsidRPr="00F46474">
              <w:rPr>
                <w:rFonts w:ascii="Times New Roman" w:hAnsi="Times New Roman" w:cs="Times New Roman"/>
                <w:b/>
                <w:sz w:val="22"/>
                <w:szCs w:val="22"/>
              </w:rPr>
              <w:t>pénzügyi mutatók</w:t>
            </w:r>
            <w:r w:rsidRPr="00F46474">
              <w:rPr>
                <w:rStyle w:val="Lbjegyzet-hivatkozs"/>
                <w:rFonts w:ascii="Times New Roman" w:hAnsi="Times New Roman" w:cs="Times New Roman"/>
                <w:b/>
                <w:sz w:val="22"/>
                <w:szCs w:val="22"/>
              </w:rPr>
              <w:footnoteReference w:id="47"/>
            </w:r>
            <w:r w:rsidRPr="00F46474">
              <w:rPr>
                <w:rFonts w:ascii="Times New Roman" w:hAnsi="Times New Roman" w:cs="Times New Roman"/>
                <w:sz w:val="22"/>
                <w:szCs w:val="22"/>
              </w:rPr>
              <w:t xml:space="preserve"> tekintetében a gazdasági szereplő kijelenti, hogy az előírt mutató(k) </w:t>
            </w:r>
            <w:r w:rsidRPr="00F46474">
              <w:rPr>
                <w:rFonts w:ascii="Times New Roman" w:hAnsi="Times New Roman" w:cs="Times New Roman"/>
                <w:sz w:val="22"/>
                <w:szCs w:val="22"/>
              </w:rPr>
              <w:lastRenderedPageBreak/>
              <w:t>tényleges értéke(i) a következő(k):</w:t>
            </w:r>
            <w:r w:rsidRPr="00F46474">
              <w:rPr>
                <w:rFonts w:ascii="Times New Roman" w:hAnsi="Times New Roman" w:cs="Times New Roman"/>
                <w:sz w:val="22"/>
                <w:szCs w:val="22"/>
              </w:rPr>
              <w:br/>
            </w:r>
          </w:p>
          <w:p w:rsidR="0094161A" w:rsidRPr="00F46474" w:rsidRDefault="0094161A" w:rsidP="00C408F2">
            <w:pPr>
              <w:spacing w:before="60" w:after="60"/>
              <w:jc w:val="both"/>
              <w:rPr>
                <w:rFonts w:ascii="Times New Roman" w:hAnsi="Times New Roman" w:cs="Times New Roman"/>
                <w:sz w:val="22"/>
                <w:szCs w:val="22"/>
              </w:rPr>
            </w:pPr>
            <w:r w:rsidRPr="00F46474">
              <w:rPr>
                <w:rFonts w:ascii="Times New Roman" w:hAnsi="Times New Roman" w:cs="Times New Roman"/>
                <w:sz w:val="22"/>
                <w:szCs w:val="22"/>
              </w:rPr>
              <w:t>Ha a vonatkozó információ elektronikusan elérhető, kérjük, adja meg a következő információkat:</w:t>
            </w:r>
          </w:p>
        </w:tc>
        <w:tc>
          <w:tcPr>
            <w:tcW w:w="4645" w:type="dxa"/>
            <w:shd w:val="clear" w:color="auto" w:fill="auto"/>
          </w:tcPr>
          <w:p w:rsidR="0094161A" w:rsidRPr="00F46474" w:rsidRDefault="0094161A" w:rsidP="00C408F2">
            <w:pPr>
              <w:spacing w:before="60" w:after="60"/>
              <w:rPr>
                <w:rFonts w:ascii="Times New Roman" w:hAnsi="Times New Roman" w:cs="Times New Roman"/>
                <w:sz w:val="22"/>
                <w:szCs w:val="22"/>
              </w:rPr>
            </w:pPr>
            <w:r w:rsidRPr="00F46474">
              <w:rPr>
                <w:rFonts w:ascii="Times New Roman" w:hAnsi="Times New Roman" w:cs="Times New Roman"/>
                <w:sz w:val="22"/>
                <w:szCs w:val="22"/>
              </w:rPr>
              <w:lastRenderedPageBreak/>
              <w:t>(az előírt mutató azonosítása – x és y</w:t>
            </w:r>
            <w:r w:rsidRPr="00F46474">
              <w:rPr>
                <w:rStyle w:val="Lbjegyzet-hivatkozs"/>
                <w:rFonts w:ascii="Times New Roman" w:hAnsi="Times New Roman" w:cs="Times New Roman"/>
                <w:sz w:val="22"/>
                <w:szCs w:val="22"/>
              </w:rPr>
              <w:footnoteReference w:id="48"/>
            </w:r>
            <w:r w:rsidRPr="00F46474">
              <w:rPr>
                <w:rFonts w:ascii="Times New Roman" w:hAnsi="Times New Roman" w:cs="Times New Roman"/>
                <w:sz w:val="22"/>
                <w:szCs w:val="22"/>
              </w:rPr>
              <w:t xml:space="preserve"> aránya - és az érték):</w:t>
            </w:r>
            <w:r w:rsidRPr="00F46474">
              <w:rPr>
                <w:rFonts w:ascii="Times New Roman" w:hAnsi="Times New Roman" w:cs="Times New Roman"/>
                <w:sz w:val="22"/>
                <w:szCs w:val="22"/>
              </w:rPr>
              <w:br/>
              <w:t>[……], [……]</w:t>
            </w:r>
            <w:r w:rsidRPr="00F46474">
              <w:rPr>
                <w:rStyle w:val="Lbjegyzet-hivatkozs"/>
                <w:rFonts w:ascii="Times New Roman" w:hAnsi="Times New Roman" w:cs="Times New Roman"/>
                <w:sz w:val="22"/>
                <w:szCs w:val="22"/>
              </w:rPr>
              <w:footnoteReference w:id="49"/>
            </w:r>
            <w:r w:rsidRPr="00F46474">
              <w:rPr>
                <w:rFonts w:ascii="Times New Roman" w:hAnsi="Times New Roman" w:cs="Times New Roman"/>
                <w:sz w:val="22"/>
                <w:szCs w:val="22"/>
              </w:rPr>
              <w:br/>
            </w:r>
          </w:p>
          <w:p w:rsidR="0094161A" w:rsidRPr="00F46474" w:rsidRDefault="0094161A" w:rsidP="00C408F2">
            <w:pPr>
              <w:spacing w:before="60" w:after="60"/>
              <w:rPr>
                <w:rFonts w:ascii="Times New Roman" w:hAnsi="Times New Roman" w:cs="Times New Roman"/>
                <w:sz w:val="22"/>
                <w:szCs w:val="22"/>
              </w:rPr>
            </w:pPr>
            <w:r w:rsidRPr="00F46474">
              <w:rPr>
                <w:rFonts w:ascii="Times New Roman" w:hAnsi="Times New Roman" w:cs="Times New Roman"/>
                <w:sz w:val="22"/>
                <w:szCs w:val="22"/>
              </w:rPr>
              <w:lastRenderedPageBreak/>
              <w:br/>
              <w:t>(internetcím, a kibocsátó hatóság vagy testület, a dokumentáció pontos hivatkozási adatai): [……][……][……]</w:t>
            </w:r>
          </w:p>
        </w:tc>
      </w:tr>
      <w:tr w:rsidR="0094161A" w:rsidRPr="00F46474" w:rsidTr="00C408F2">
        <w:tc>
          <w:tcPr>
            <w:tcW w:w="4644" w:type="dxa"/>
            <w:shd w:val="clear" w:color="auto" w:fill="auto"/>
          </w:tcPr>
          <w:p w:rsidR="0094161A" w:rsidRPr="00F46474" w:rsidRDefault="0094161A" w:rsidP="00C408F2">
            <w:pPr>
              <w:spacing w:before="60" w:after="60"/>
              <w:jc w:val="both"/>
              <w:rPr>
                <w:rFonts w:ascii="Times New Roman" w:hAnsi="Times New Roman" w:cs="Times New Roman"/>
                <w:sz w:val="22"/>
                <w:szCs w:val="22"/>
              </w:rPr>
            </w:pPr>
            <w:r w:rsidRPr="00F46474">
              <w:rPr>
                <w:rFonts w:ascii="Times New Roman" w:hAnsi="Times New Roman" w:cs="Times New Roman"/>
                <w:sz w:val="22"/>
                <w:szCs w:val="22"/>
              </w:rPr>
              <w:lastRenderedPageBreak/>
              <w:t xml:space="preserve">5) </w:t>
            </w:r>
            <w:r w:rsidRPr="00F46474">
              <w:rPr>
                <w:rFonts w:ascii="Times New Roman" w:hAnsi="Times New Roman" w:cs="Times New Roman"/>
                <w:b/>
                <w:sz w:val="22"/>
                <w:szCs w:val="22"/>
              </w:rPr>
              <w:t>Szakmai felelősségbiztosításának</w:t>
            </w:r>
            <w:r w:rsidRPr="00F46474">
              <w:rPr>
                <w:rFonts w:ascii="Times New Roman" w:hAnsi="Times New Roman" w:cs="Times New Roman"/>
                <w:sz w:val="22"/>
                <w:szCs w:val="22"/>
              </w:rPr>
              <w:t xml:space="preserve"> biztosítási összege a következő:</w:t>
            </w:r>
            <w:r w:rsidRPr="00F46474">
              <w:rPr>
                <w:rFonts w:ascii="Times New Roman" w:hAnsi="Times New Roman" w:cs="Times New Roman"/>
                <w:sz w:val="22"/>
                <w:szCs w:val="22"/>
              </w:rPr>
              <w:br/>
              <w:t>Ha a vonatkozó információ elektronikusan elérhető, kérjük, adja meg a következő információkat:</w:t>
            </w:r>
          </w:p>
        </w:tc>
        <w:tc>
          <w:tcPr>
            <w:tcW w:w="4645" w:type="dxa"/>
            <w:shd w:val="clear" w:color="auto" w:fill="auto"/>
          </w:tcPr>
          <w:p w:rsidR="0094161A" w:rsidRPr="00F46474" w:rsidRDefault="0094161A" w:rsidP="00C408F2">
            <w:pPr>
              <w:spacing w:before="60" w:after="60"/>
              <w:rPr>
                <w:rFonts w:ascii="Times New Roman" w:hAnsi="Times New Roman" w:cs="Times New Roman"/>
                <w:sz w:val="22"/>
                <w:szCs w:val="22"/>
              </w:rPr>
            </w:pPr>
            <w:r w:rsidRPr="00F46474">
              <w:rPr>
                <w:rFonts w:ascii="Times New Roman" w:hAnsi="Times New Roman" w:cs="Times New Roman"/>
                <w:sz w:val="22"/>
                <w:szCs w:val="22"/>
              </w:rPr>
              <w:t>[……],[……][…]pénznem</w:t>
            </w:r>
          </w:p>
          <w:p w:rsidR="0094161A" w:rsidRPr="00F46474" w:rsidRDefault="0094161A" w:rsidP="00C408F2">
            <w:pPr>
              <w:spacing w:before="60" w:after="60"/>
              <w:rPr>
                <w:rFonts w:ascii="Times New Roman" w:hAnsi="Times New Roman" w:cs="Times New Roman"/>
                <w:sz w:val="22"/>
                <w:szCs w:val="22"/>
              </w:rPr>
            </w:pPr>
            <w:r w:rsidRPr="00F46474">
              <w:rPr>
                <w:rFonts w:ascii="Times New Roman" w:hAnsi="Times New Roman" w:cs="Times New Roman"/>
                <w:sz w:val="22"/>
                <w:szCs w:val="22"/>
              </w:rPr>
              <w:br/>
              <w:t>(internetcím, a kibocsátó hatóság vagy testület, a dokumentáció pontos hivatkozási adatai): [……][……][……]</w:t>
            </w:r>
          </w:p>
        </w:tc>
      </w:tr>
      <w:tr w:rsidR="0094161A" w:rsidRPr="00F46474" w:rsidTr="00C408F2">
        <w:tc>
          <w:tcPr>
            <w:tcW w:w="4644" w:type="dxa"/>
            <w:shd w:val="clear" w:color="auto" w:fill="auto"/>
          </w:tcPr>
          <w:p w:rsidR="0094161A" w:rsidRPr="00F46474" w:rsidRDefault="0094161A" w:rsidP="00C408F2">
            <w:pPr>
              <w:spacing w:before="60" w:after="60"/>
              <w:jc w:val="both"/>
              <w:rPr>
                <w:rFonts w:ascii="Times New Roman" w:hAnsi="Times New Roman" w:cs="Times New Roman"/>
                <w:sz w:val="22"/>
                <w:szCs w:val="22"/>
              </w:rPr>
            </w:pPr>
            <w:r w:rsidRPr="00F46474">
              <w:rPr>
                <w:rFonts w:ascii="Times New Roman" w:hAnsi="Times New Roman" w:cs="Times New Roman"/>
                <w:sz w:val="22"/>
                <w:szCs w:val="22"/>
              </w:rPr>
              <w:t xml:space="preserve">6) Az </w:t>
            </w:r>
            <w:r w:rsidRPr="00F46474">
              <w:rPr>
                <w:rFonts w:ascii="Times New Roman" w:hAnsi="Times New Roman" w:cs="Times New Roman"/>
                <w:b/>
                <w:sz w:val="22"/>
                <w:szCs w:val="22"/>
              </w:rPr>
              <w:t>esetleges</w:t>
            </w:r>
            <w:r w:rsidRPr="00F46474">
              <w:rPr>
                <w:rFonts w:ascii="Times New Roman" w:hAnsi="Times New Roman" w:cs="Times New Roman"/>
                <w:sz w:val="22"/>
                <w:szCs w:val="22"/>
              </w:rPr>
              <w:t xml:space="preserve"> </w:t>
            </w:r>
            <w:r w:rsidRPr="00F46474">
              <w:rPr>
                <w:rFonts w:ascii="Times New Roman" w:hAnsi="Times New Roman" w:cs="Times New Roman"/>
                <w:b/>
                <w:sz w:val="22"/>
                <w:szCs w:val="22"/>
              </w:rPr>
              <w:t>egyéb gazdasági vagy pénzügyi követelmények</w:t>
            </w:r>
            <w:r w:rsidRPr="00F46474">
              <w:rPr>
                <w:rFonts w:ascii="Times New Roman" w:hAnsi="Times New Roman" w:cs="Times New Roman"/>
                <w:sz w:val="22"/>
                <w:szCs w:val="22"/>
              </w:rPr>
              <w:t xml:space="preserve"> tekintetében, amelyeket a vonatkozó hirdetményben vagy a közbeszerzési dokumentumokban meghatároztak, a gazdasági szereplő kijelenti a következőket:</w:t>
            </w:r>
            <w:r w:rsidRPr="00F46474">
              <w:rPr>
                <w:rFonts w:ascii="Times New Roman" w:hAnsi="Times New Roman" w:cs="Times New Roman"/>
                <w:sz w:val="22"/>
                <w:szCs w:val="22"/>
              </w:rPr>
              <w:br/>
              <w:t xml:space="preserve">Ha a vonatkozó hirdetményben vagy a közbeszerzési dokumentumokban </w:t>
            </w:r>
            <w:r w:rsidRPr="00F46474">
              <w:rPr>
                <w:rFonts w:ascii="Times New Roman" w:hAnsi="Times New Roman" w:cs="Times New Roman"/>
                <w:b/>
                <w:sz w:val="22"/>
                <w:szCs w:val="22"/>
              </w:rPr>
              <w:t>esetlegesen</w:t>
            </w:r>
            <w:r w:rsidRPr="00F46474">
              <w:rPr>
                <w:rFonts w:ascii="Times New Roman" w:hAnsi="Times New Roman" w:cs="Times New Roman"/>
                <w:sz w:val="22"/>
                <w:szCs w:val="22"/>
              </w:rPr>
              <w:t xml:space="preserve"> meghatározott vonatkozó dokumentáció elektronikus formában rendelkezésre áll, kérjük, adja meg a következő információkat:</w:t>
            </w:r>
          </w:p>
        </w:tc>
        <w:tc>
          <w:tcPr>
            <w:tcW w:w="4645" w:type="dxa"/>
            <w:shd w:val="clear" w:color="auto" w:fill="auto"/>
          </w:tcPr>
          <w:p w:rsidR="0094161A" w:rsidRPr="00F46474" w:rsidRDefault="0094161A" w:rsidP="00C408F2">
            <w:pPr>
              <w:spacing w:before="60" w:after="60"/>
              <w:rPr>
                <w:rFonts w:ascii="Times New Roman" w:hAnsi="Times New Roman" w:cs="Times New Roman"/>
                <w:sz w:val="22"/>
                <w:szCs w:val="22"/>
              </w:rPr>
            </w:pPr>
            <w:r w:rsidRPr="00F46474">
              <w:rPr>
                <w:rFonts w:ascii="Times New Roman" w:hAnsi="Times New Roman" w:cs="Times New Roman"/>
                <w:sz w:val="22"/>
                <w:szCs w:val="22"/>
              </w:rPr>
              <w:t>[……]</w:t>
            </w:r>
            <w:r w:rsidRPr="00F46474">
              <w:rPr>
                <w:rFonts w:ascii="Times New Roman" w:hAnsi="Times New Roman" w:cs="Times New Roman"/>
                <w:sz w:val="22"/>
                <w:szCs w:val="22"/>
              </w:rPr>
              <w:br/>
            </w:r>
            <w:r w:rsidRPr="00F46474">
              <w:rPr>
                <w:rFonts w:ascii="Times New Roman" w:hAnsi="Times New Roman" w:cs="Times New Roman"/>
                <w:sz w:val="22"/>
                <w:szCs w:val="22"/>
              </w:rPr>
              <w:br/>
            </w:r>
            <w:r w:rsidRPr="00F46474">
              <w:rPr>
                <w:rFonts w:ascii="Times New Roman" w:hAnsi="Times New Roman" w:cs="Times New Roman"/>
                <w:sz w:val="22"/>
                <w:szCs w:val="22"/>
              </w:rPr>
              <w:br/>
            </w:r>
            <w:r w:rsidRPr="00F46474">
              <w:rPr>
                <w:rFonts w:ascii="Times New Roman" w:hAnsi="Times New Roman" w:cs="Times New Roman"/>
                <w:sz w:val="22"/>
                <w:szCs w:val="22"/>
              </w:rPr>
              <w:br/>
            </w:r>
            <w:r w:rsidRPr="00F46474">
              <w:rPr>
                <w:rFonts w:ascii="Times New Roman" w:hAnsi="Times New Roman" w:cs="Times New Roman"/>
                <w:sz w:val="22"/>
                <w:szCs w:val="22"/>
              </w:rPr>
              <w:br/>
              <w:t>(internetcím, a kibocsátó hatóság vagy testület, a dokumentáció pontos hivatkozási adatai): [……][……][……]</w:t>
            </w:r>
          </w:p>
        </w:tc>
      </w:tr>
    </w:tbl>
    <w:p w:rsidR="0094161A" w:rsidRPr="00F46474" w:rsidRDefault="0094161A" w:rsidP="0094161A">
      <w:pPr>
        <w:pStyle w:val="SectionTitle"/>
        <w:rPr>
          <w:sz w:val="22"/>
        </w:rPr>
      </w:pPr>
    </w:p>
    <w:p w:rsidR="0094161A" w:rsidRPr="00F46474" w:rsidRDefault="0094161A" w:rsidP="0094161A">
      <w:pPr>
        <w:pStyle w:val="SectionTitle"/>
        <w:rPr>
          <w:sz w:val="22"/>
        </w:rPr>
      </w:pPr>
      <w:r w:rsidRPr="00F46474">
        <w:rPr>
          <w:sz w:val="22"/>
        </w:rPr>
        <w:t>C: Technikai és szakmai alkalmasság</w:t>
      </w: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2"/>
        </w:rPr>
      </w:pPr>
      <w:r w:rsidRPr="00F46474">
        <w:rPr>
          <w:rFonts w:ascii="Times New Roman" w:hAnsi="Times New Roman" w:cs="Times New Roman"/>
          <w:color w:val="FF0000"/>
          <w:sz w:val="22"/>
        </w:rPr>
        <w:t xml:space="preserve">(AJÁNLATKÉRŐ </w:t>
      </w:r>
      <w:r w:rsidRPr="00B86B6E">
        <w:rPr>
          <w:rFonts w:ascii="Times New Roman" w:hAnsi="Times New Roman" w:cs="Times New Roman"/>
          <w:color w:val="FF0000"/>
          <w:sz w:val="22"/>
          <w:u w:val="single"/>
        </w:rPr>
        <w:t>NEM</w:t>
      </w:r>
      <w:r w:rsidRPr="00F46474">
        <w:rPr>
          <w:rFonts w:ascii="Times New Roman" w:hAnsi="Times New Roman" w:cs="Times New Roman"/>
          <w:color w:val="FF0000"/>
          <w:sz w:val="22"/>
        </w:rPr>
        <w:t xml:space="preserve"> ÍRJA ELŐ AZ ALÁBBI INFORMÁCIÓK MEGADÁSÁT!)</w:t>
      </w:r>
      <w:r w:rsidRPr="00F46474">
        <w:rPr>
          <w:rFonts w:ascii="Times New Roman" w:hAnsi="Times New Roman" w:cs="Times New Roman"/>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2"/>
        <w:gridCol w:w="4620"/>
      </w:tblGrid>
      <w:tr w:rsidR="0094161A" w:rsidRPr="00F46474" w:rsidTr="00C408F2">
        <w:tc>
          <w:tcPr>
            <w:tcW w:w="4644" w:type="dxa"/>
            <w:shd w:val="clear" w:color="auto" w:fill="auto"/>
          </w:tcPr>
          <w:p w:rsidR="0094161A" w:rsidRPr="00F46474" w:rsidRDefault="0094161A" w:rsidP="00C408F2">
            <w:pPr>
              <w:rPr>
                <w:rFonts w:ascii="Times New Roman" w:hAnsi="Times New Roman" w:cs="Times New Roman"/>
                <w:b/>
              </w:rPr>
            </w:pPr>
            <w:bookmarkStart w:id="17" w:name="_DV_M4300"/>
            <w:bookmarkStart w:id="18" w:name="_DV_M4301"/>
            <w:bookmarkEnd w:id="17"/>
            <w:bookmarkEnd w:id="18"/>
            <w:r w:rsidRPr="00F46474">
              <w:rPr>
                <w:rFonts w:ascii="Times New Roman" w:hAnsi="Times New Roman" w:cs="Times New Roman"/>
                <w:b/>
                <w:sz w:val="22"/>
              </w:rPr>
              <w:t>Technikai és szakmai alkalmasság</w:t>
            </w:r>
          </w:p>
        </w:tc>
        <w:tc>
          <w:tcPr>
            <w:tcW w:w="4645"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Válasz:</w:t>
            </w:r>
          </w:p>
        </w:tc>
      </w:tr>
      <w:tr w:rsidR="0094161A" w:rsidRPr="00F46474" w:rsidTr="00C408F2">
        <w:tc>
          <w:tcPr>
            <w:tcW w:w="4644" w:type="dxa"/>
            <w:shd w:val="clear" w:color="auto" w:fill="auto"/>
          </w:tcPr>
          <w:p w:rsidR="0094161A" w:rsidRPr="00F46474" w:rsidRDefault="0094161A" w:rsidP="00C408F2">
            <w:pPr>
              <w:spacing w:before="60" w:after="60"/>
              <w:jc w:val="both"/>
              <w:rPr>
                <w:rFonts w:ascii="Times New Roman" w:hAnsi="Times New Roman" w:cs="Times New Roman"/>
              </w:rPr>
            </w:pPr>
            <w:r w:rsidRPr="00F46474">
              <w:rPr>
                <w:rFonts w:ascii="Times New Roman" w:hAnsi="Times New Roman" w:cs="Times New Roman"/>
                <w:sz w:val="22"/>
              </w:rPr>
              <w:t xml:space="preserve">1a) Csak </w:t>
            </w:r>
            <w:r w:rsidRPr="00F46474">
              <w:rPr>
                <w:rFonts w:ascii="Times New Roman" w:hAnsi="Times New Roman" w:cs="Times New Roman"/>
                <w:b/>
                <w:i/>
                <w:sz w:val="22"/>
              </w:rPr>
              <w:t>építési beruházásra vonatkozó közbeszerzési szerződések</w:t>
            </w:r>
            <w:r w:rsidRPr="00F46474">
              <w:rPr>
                <w:rFonts w:ascii="Times New Roman" w:hAnsi="Times New Roman" w:cs="Times New Roman"/>
                <w:b/>
                <w:sz w:val="22"/>
              </w:rPr>
              <w:t xml:space="preserve"> esetében</w:t>
            </w:r>
            <w:r w:rsidRPr="00F46474">
              <w:rPr>
                <w:rFonts w:ascii="Times New Roman" w:hAnsi="Times New Roman" w:cs="Times New Roman"/>
                <w:sz w:val="22"/>
              </w:rPr>
              <w:t>:</w:t>
            </w:r>
            <w:r w:rsidRPr="00F46474">
              <w:rPr>
                <w:rFonts w:ascii="Times New Roman" w:hAnsi="Times New Roman" w:cs="Times New Roman"/>
                <w:sz w:val="22"/>
              </w:rPr>
              <w:br/>
              <w:t>A referencia-időszak folyamán</w:t>
            </w:r>
            <w:r w:rsidRPr="00F46474">
              <w:rPr>
                <w:rStyle w:val="Lbjegyzet-hivatkozs"/>
                <w:rFonts w:ascii="Times New Roman" w:hAnsi="Times New Roman" w:cs="Times New Roman"/>
                <w:sz w:val="22"/>
              </w:rPr>
              <w:footnoteReference w:id="50"/>
            </w:r>
            <w:r w:rsidRPr="00F46474">
              <w:rPr>
                <w:rFonts w:ascii="Times New Roman" w:hAnsi="Times New Roman" w:cs="Times New Roman"/>
                <w:sz w:val="22"/>
              </w:rPr>
              <w:t xml:space="preserve"> a gazdasági szereplő </w:t>
            </w:r>
            <w:r w:rsidRPr="00F46474">
              <w:rPr>
                <w:rFonts w:ascii="Times New Roman" w:hAnsi="Times New Roman" w:cs="Times New Roman"/>
                <w:b/>
                <w:sz w:val="22"/>
              </w:rPr>
              <w:t>a meghatározott típusú munkákból a következőket végezte</w:t>
            </w:r>
            <w:r w:rsidRPr="00F46474">
              <w:rPr>
                <w:rFonts w:ascii="Times New Roman" w:hAnsi="Times New Roman" w:cs="Times New Roman"/>
                <w:sz w:val="22"/>
              </w:rPr>
              <w:t xml:space="preserve">: </w:t>
            </w:r>
            <w:r w:rsidRPr="00F46474">
              <w:rPr>
                <w:rFonts w:ascii="Times New Roman" w:hAnsi="Times New Roman" w:cs="Times New Roman"/>
                <w:sz w:val="22"/>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94161A" w:rsidRPr="00F46474" w:rsidRDefault="0094161A" w:rsidP="00C408F2">
            <w:pPr>
              <w:rPr>
                <w:rFonts w:ascii="Times New Roman" w:hAnsi="Times New Roman" w:cs="Times New Roman"/>
                <w:sz w:val="22"/>
              </w:rPr>
            </w:pPr>
            <w:r w:rsidRPr="00F46474">
              <w:rPr>
                <w:rFonts w:ascii="Times New Roman" w:hAnsi="Times New Roman" w:cs="Times New Roman"/>
                <w:sz w:val="22"/>
              </w:rPr>
              <w:t>Évek száma (ezt az időszakot a vonatkozó hirdetmény vagy a közbeszerzési dokumentumok határozzák meg): […]</w:t>
            </w:r>
            <w:r w:rsidRPr="00F46474">
              <w:rPr>
                <w:rFonts w:ascii="Times New Roman" w:hAnsi="Times New Roman" w:cs="Times New Roman"/>
                <w:sz w:val="22"/>
              </w:rPr>
              <w:br/>
              <w:t>Munkák:  […...]</w:t>
            </w:r>
          </w:p>
          <w:p w:rsidR="0094161A" w:rsidRPr="00F46474" w:rsidRDefault="0094161A" w:rsidP="00C408F2">
            <w:pPr>
              <w:rPr>
                <w:rFonts w:ascii="Times New Roman" w:hAnsi="Times New Roman" w:cs="Times New Roman"/>
              </w:rPr>
            </w:pPr>
            <w:r w:rsidRPr="00F46474">
              <w:rPr>
                <w:rFonts w:ascii="Times New Roman" w:hAnsi="Times New Roman" w:cs="Times New Roman"/>
                <w:sz w:val="22"/>
              </w:rPr>
              <w:br/>
              <w:t>(internetcím, a kibocsátó hatóság vagy testület, a dokumentáció pontos hivatkozási adatai): [……][……][……]</w:t>
            </w:r>
          </w:p>
        </w:tc>
      </w:tr>
      <w:tr w:rsidR="0094161A" w:rsidRPr="00F46474" w:rsidTr="00C408F2">
        <w:tc>
          <w:tcPr>
            <w:tcW w:w="4644" w:type="dxa"/>
            <w:shd w:val="clear" w:color="auto" w:fill="auto"/>
          </w:tcPr>
          <w:p w:rsidR="0094161A" w:rsidRPr="00F46474" w:rsidRDefault="0094161A" w:rsidP="00C408F2">
            <w:pPr>
              <w:spacing w:before="60" w:after="60"/>
              <w:jc w:val="both"/>
              <w:rPr>
                <w:rFonts w:ascii="Times New Roman" w:hAnsi="Times New Roman" w:cs="Times New Roman"/>
                <w:shd w:val="clear" w:color="000000" w:fill="auto"/>
              </w:rPr>
            </w:pPr>
            <w:r w:rsidRPr="00F46474">
              <w:rPr>
                <w:rFonts w:ascii="Times New Roman" w:hAnsi="Times New Roman" w:cs="Times New Roman"/>
                <w:sz w:val="22"/>
              </w:rPr>
              <w:t xml:space="preserve">1b) Csak </w:t>
            </w:r>
            <w:r w:rsidRPr="00F46474">
              <w:rPr>
                <w:rFonts w:ascii="Times New Roman" w:hAnsi="Times New Roman" w:cs="Times New Roman"/>
                <w:b/>
                <w:i/>
                <w:sz w:val="22"/>
              </w:rPr>
              <w:t>árubeszerzésre és</w:t>
            </w:r>
            <w:r w:rsidRPr="00F46474">
              <w:rPr>
                <w:rFonts w:ascii="Times New Roman" w:hAnsi="Times New Roman" w:cs="Times New Roman"/>
                <w:b/>
                <w:i/>
                <w:strike/>
                <w:sz w:val="22"/>
              </w:rPr>
              <w:t xml:space="preserve"> </w:t>
            </w:r>
            <w:r w:rsidRPr="00F46474">
              <w:rPr>
                <w:rFonts w:ascii="Times New Roman" w:hAnsi="Times New Roman" w:cs="Times New Roman"/>
                <w:b/>
                <w:i/>
                <w:sz w:val="22"/>
              </w:rPr>
              <w:t>szolgáltatásnyújtásra irányuló közbeszerzési szerződések</w:t>
            </w:r>
            <w:r w:rsidRPr="00F46474">
              <w:rPr>
                <w:rFonts w:ascii="Times New Roman" w:hAnsi="Times New Roman" w:cs="Times New Roman"/>
                <w:sz w:val="22"/>
              </w:rPr>
              <w:t xml:space="preserve"> esetében:</w:t>
            </w:r>
            <w:r w:rsidRPr="00F46474">
              <w:rPr>
                <w:rFonts w:ascii="Times New Roman" w:hAnsi="Times New Roman" w:cs="Times New Roman"/>
                <w:sz w:val="22"/>
              </w:rPr>
              <w:br/>
              <w:t>A referencia-időszak folyamán</w:t>
            </w:r>
            <w:r w:rsidRPr="00F46474">
              <w:rPr>
                <w:rStyle w:val="Lbjegyzet-hivatkozs"/>
                <w:rFonts w:ascii="Times New Roman" w:hAnsi="Times New Roman" w:cs="Times New Roman"/>
                <w:sz w:val="22"/>
              </w:rPr>
              <w:footnoteReference w:id="51"/>
            </w:r>
            <w:r w:rsidRPr="00F46474">
              <w:rPr>
                <w:rFonts w:ascii="Times New Roman" w:hAnsi="Times New Roman" w:cs="Times New Roman"/>
                <w:sz w:val="22"/>
              </w:rPr>
              <w:t xml:space="preserve"> a gazdasági szereplő </w:t>
            </w:r>
            <w:r w:rsidRPr="00F46474">
              <w:rPr>
                <w:rFonts w:ascii="Times New Roman" w:hAnsi="Times New Roman" w:cs="Times New Roman"/>
                <w:b/>
                <w:sz w:val="22"/>
              </w:rPr>
              <w:t xml:space="preserve">a meghatározott típusokon belül a következő főbb szállításokat végezte, vagy a következő főbb szolgáltatásokat nyújtotta: </w:t>
            </w:r>
            <w:r w:rsidRPr="00F46474">
              <w:rPr>
                <w:rFonts w:ascii="Times New Roman" w:hAnsi="Times New Roman" w:cs="Times New Roman"/>
                <w:sz w:val="22"/>
              </w:rPr>
              <w:t xml:space="preserve">A lista elkészítésekor kérjük, tüntesse fel az </w:t>
            </w:r>
            <w:r w:rsidRPr="00F46474">
              <w:rPr>
                <w:rFonts w:ascii="Times New Roman" w:hAnsi="Times New Roman" w:cs="Times New Roman"/>
                <w:sz w:val="22"/>
              </w:rPr>
              <w:lastRenderedPageBreak/>
              <w:t>összegeket, a dátumokat és a közületi vagy magánmegrendelőket</w:t>
            </w:r>
            <w:r w:rsidRPr="00F46474">
              <w:rPr>
                <w:rStyle w:val="Lbjegyzet-hivatkozs"/>
                <w:rFonts w:ascii="Times New Roman" w:hAnsi="Times New Roman" w:cs="Times New Roman"/>
                <w:sz w:val="22"/>
              </w:rPr>
              <w:footnoteReference w:id="52"/>
            </w:r>
            <w:r w:rsidRPr="00F46474">
              <w:rPr>
                <w:rFonts w:ascii="Times New Roman" w:hAnsi="Times New Roman" w:cs="Times New Roman"/>
                <w:sz w:val="22"/>
              </w:rPr>
              <w:t>:</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rPr>
              <w:lastRenderedPageBreak/>
              <w:br/>
            </w:r>
            <w:r w:rsidRPr="00F46474">
              <w:rPr>
                <w:rFonts w:ascii="Times New Roman" w:hAnsi="Times New Roman" w:cs="Times New Roman"/>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011"/>
              <w:gridCol w:w="986"/>
              <w:gridCol w:w="1365"/>
            </w:tblGrid>
            <w:tr w:rsidR="0094161A" w:rsidRPr="00F46474" w:rsidTr="00C408F2">
              <w:tc>
                <w:tcPr>
                  <w:tcW w:w="1336"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Leírás</w:t>
                  </w:r>
                </w:p>
              </w:tc>
              <w:tc>
                <w:tcPr>
                  <w:tcW w:w="936"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összegek</w:t>
                  </w:r>
                </w:p>
              </w:tc>
              <w:tc>
                <w:tcPr>
                  <w:tcW w:w="724"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dátumok</w:t>
                  </w:r>
                </w:p>
              </w:tc>
              <w:tc>
                <w:tcPr>
                  <w:tcW w:w="1149"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megrendelők</w:t>
                  </w:r>
                </w:p>
              </w:tc>
            </w:tr>
            <w:tr w:rsidR="0094161A" w:rsidRPr="00F46474" w:rsidTr="00C408F2">
              <w:tc>
                <w:tcPr>
                  <w:tcW w:w="1336" w:type="dxa"/>
                  <w:shd w:val="clear" w:color="auto" w:fill="auto"/>
                </w:tcPr>
                <w:p w:rsidR="0094161A" w:rsidRPr="00F46474" w:rsidRDefault="0094161A" w:rsidP="00C408F2">
                  <w:pPr>
                    <w:rPr>
                      <w:rFonts w:ascii="Times New Roman" w:hAnsi="Times New Roman" w:cs="Times New Roman"/>
                    </w:rPr>
                  </w:pPr>
                </w:p>
              </w:tc>
              <w:tc>
                <w:tcPr>
                  <w:tcW w:w="936" w:type="dxa"/>
                  <w:shd w:val="clear" w:color="auto" w:fill="auto"/>
                </w:tcPr>
                <w:p w:rsidR="0094161A" w:rsidRPr="00F46474" w:rsidRDefault="0094161A" w:rsidP="00C408F2">
                  <w:pPr>
                    <w:rPr>
                      <w:rFonts w:ascii="Times New Roman" w:hAnsi="Times New Roman" w:cs="Times New Roman"/>
                    </w:rPr>
                  </w:pPr>
                </w:p>
              </w:tc>
              <w:tc>
                <w:tcPr>
                  <w:tcW w:w="724" w:type="dxa"/>
                  <w:shd w:val="clear" w:color="auto" w:fill="auto"/>
                </w:tcPr>
                <w:p w:rsidR="0094161A" w:rsidRPr="00F46474" w:rsidRDefault="0094161A" w:rsidP="00C408F2">
                  <w:pPr>
                    <w:rPr>
                      <w:rFonts w:ascii="Times New Roman" w:hAnsi="Times New Roman" w:cs="Times New Roman"/>
                    </w:rPr>
                  </w:pPr>
                </w:p>
              </w:tc>
              <w:tc>
                <w:tcPr>
                  <w:tcW w:w="1149" w:type="dxa"/>
                  <w:shd w:val="clear" w:color="auto" w:fill="auto"/>
                </w:tcPr>
                <w:p w:rsidR="0094161A" w:rsidRPr="00F46474" w:rsidRDefault="0094161A" w:rsidP="00C408F2">
                  <w:pPr>
                    <w:rPr>
                      <w:rFonts w:ascii="Times New Roman" w:hAnsi="Times New Roman" w:cs="Times New Roman"/>
                    </w:rPr>
                  </w:pPr>
                </w:p>
              </w:tc>
            </w:tr>
          </w:tbl>
          <w:p w:rsidR="0094161A" w:rsidRPr="00F46474" w:rsidRDefault="0094161A" w:rsidP="00C408F2">
            <w:pPr>
              <w:rPr>
                <w:rFonts w:ascii="Times New Roman" w:hAnsi="Times New Roman" w:cs="Times New Roman"/>
              </w:rPr>
            </w:pPr>
          </w:p>
        </w:tc>
      </w:tr>
      <w:tr w:rsidR="0094161A" w:rsidRPr="00F46474" w:rsidTr="00C408F2">
        <w:tc>
          <w:tcPr>
            <w:tcW w:w="4644" w:type="dxa"/>
            <w:shd w:val="clear" w:color="auto" w:fill="auto"/>
          </w:tcPr>
          <w:p w:rsidR="0094161A" w:rsidRPr="00F46474" w:rsidRDefault="0094161A" w:rsidP="00C408F2">
            <w:pPr>
              <w:spacing w:before="60" w:after="60"/>
              <w:jc w:val="both"/>
              <w:rPr>
                <w:rFonts w:ascii="Times New Roman" w:hAnsi="Times New Roman" w:cs="Times New Roman"/>
                <w:shd w:val="clear" w:color="000000" w:fill="auto"/>
              </w:rPr>
            </w:pPr>
            <w:r w:rsidRPr="00F46474">
              <w:rPr>
                <w:rFonts w:ascii="Times New Roman" w:hAnsi="Times New Roman" w:cs="Times New Roman"/>
                <w:sz w:val="22"/>
              </w:rPr>
              <w:t xml:space="preserve">2) A gazdasági szereplő a következő </w:t>
            </w:r>
            <w:r w:rsidRPr="00F46474">
              <w:rPr>
                <w:rFonts w:ascii="Times New Roman" w:hAnsi="Times New Roman" w:cs="Times New Roman"/>
                <w:b/>
                <w:sz w:val="22"/>
              </w:rPr>
              <w:t>szakembereket vagy műszaki szervezeteket</w:t>
            </w:r>
            <w:r w:rsidRPr="00F46474">
              <w:rPr>
                <w:rStyle w:val="Lbjegyzet-hivatkozs"/>
                <w:rFonts w:ascii="Times New Roman" w:hAnsi="Times New Roman" w:cs="Times New Roman"/>
                <w:b/>
                <w:sz w:val="22"/>
              </w:rPr>
              <w:footnoteReference w:id="53"/>
            </w:r>
            <w:r w:rsidRPr="00F46474">
              <w:rPr>
                <w:rFonts w:ascii="Times New Roman" w:hAnsi="Times New Roman" w:cs="Times New Roman"/>
                <w:sz w:val="22"/>
              </w:rPr>
              <w:t xml:space="preserve"> veheti igénybe, különös tekintettel a minőség-ellenőrzésért felelős szakemberekre vagy szervezetekre:</w:t>
            </w:r>
            <w:r w:rsidRPr="00F46474">
              <w:rPr>
                <w:rFonts w:ascii="Times New Roman" w:hAnsi="Times New Roman" w:cs="Times New Roman"/>
                <w:sz w:val="22"/>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w:t>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rPr>
            </w:pPr>
            <w:r w:rsidRPr="00F46474">
              <w:rPr>
                <w:rFonts w:ascii="Times New Roman" w:hAnsi="Times New Roman" w:cs="Times New Roman"/>
                <w:sz w:val="22"/>
              </w:rPr>
              <w:t xml:space="preserve">3) A gazdasági szereplő </w:t>
            </w:r>
            <w:r w:rsidRPr="00F46474">
              <w:rPr>
                <w:rFonts w:ascii="Times New Roman" w:hAnsi="Times New Roman" w:cs="Times New Roman"/>
                <w:b/>
                <w:sz w:val="22"/>
              </w:rPr>
              <w:t>a minőség biztosítása érdekében</w:t>
            </w:r>
            <w:r w:rsidRPr="00F46474">
              <w:rPr>
                <w:rFonts w:ascii="Times New Roman" w:hAnsi="Times New Roman" w:cs="Times New Roman"/>
                <w:sz w:val="22"/>
              </w:rPr>
              <w:t xml:space="preserve"> a következő </w:t>
            </w:r>
            <w:r w:rsidRPr="00F46474">
              <w:rPr>
                <w:rFonts w:ascii="Times New Roman" w:hAnsi="Times New Roman" w:cs="Times New Roman"/>
                <w:b/>
                <w:sz w:val="22"/>
              </w:rPr>
              <w:t>műszaki hátteret</w:t>
            </w:r>
            <w:r w:rsidRPr="00F46474">
              <w:rPr>
                <w:rFonts w:ascii="Times New Roman" w:hAnsi="Times New Roman" w:cs="Times New Roman"/>
                <w:sz w:val="22"/>
              </w:rPr>
              <w:t xml:space="preserve"> veszi igénybe, valamint </w:t>
            </w:r>
            <w:r w:rsidRPr="00F46474">
              <w:rPr>
                <w:rFonts w:ascii="Times New Roman" w:hAnsi="Times New Roman" w:cs="Times New Roman"/>
                <w:b/>
                <w:sz w:val="22"/>
              </w:rPr>
              <w:t>tanulmányi és kutatási létesítményei</w:t>
            </w:r>
            <w:r w:rsidRPr="00F46474">
              <w:rPr>
                <w:rFonts w:ascii="Times New Roman" w:hAnsi="Times New Roman" w:cs="Times New Roman"/>
                <w:sz w:val="22"/>
              </w:rPr>
              <w:t xml:space="preserve"> a következők: </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w:t>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rPr>
            </w:pPr>
            <w:r w:rsidRPr="00F46474">
              <w:rPr>
                <w:rFonts w:ascii="Times New Roman" w:hAnsi="Times New Roman" w:cs="Times New Roman"/>
                <w:sz w:val="22"/>
              </w:rPr>
              <w:t xml:space="preserve">4) A gazdasági szereplő a következő </w:t>
            </w:r>
            <w:r w:rsidRPr="00F46474">
              <w:rPr>
                <w:rFonts w:ascii="Times New Roman" w:hAnsi="Times New Roman" w:cs="Times New Roman"/>
                <w:b/>
                <w:sz w:val="22"/>
              </w:rPr>
              <w:t>ellátásilánc-irányítási</w:t>
            </w:r>
            <w:r w:rsidRPr="00F46474">
              <w:rPr>
                <w:rFonts w:ascii="Times New Roman" w:hAnsi="Times New Roman" w:cs="Times New Roman"/>
                <w:sz w:val="22"/>
              </w:rPr>
              <w:t xml:space="preserve"> és ellenőrzési rendszereket tudja alkalmazni a szerződés teljesítése során:</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w:t>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rPr>
            </w:pPr>
            <w:r w:rsidRPr="00F46474">
              <w:rPr>
                <w:rFonts w:ascii="Times New Roman" w:hAnsi="Times New Roman" w:cs="Times New Roman"/>
                <w:b/>
                <w:sz w:val="22"/>
              </w:rPr>
              <w:t>5) Összetett leszállítandó termékek vagy teljesítendő szolgáltatások, vagy – rendkívüli esetben – különleges célra szolgáló termékek vagy szolgáltatások esetében:</w:t>
            </w:r>
            <w:r w:rsidRPr="00F46474">
              <w:rPr>
                <w:rFonts w:ascii="Times New Roman" w:hAnsi="Times New Roman" w:cs="Times New Roman"/>
                <w:sz w:val="22"/>
              </w:rPr>
              <w:br/>
              <w:t xml:space="preserve">A gazdasági szereplő lehetővé teszi </w:t>
            </w:r>
            <w:r w:rsidRPr="00F46474">
              <w:rPr>
                <w:rFonts w:ascii="Times New Roman" w:hAnsi="Times New Roman" w:cs="Times New Roman"/>
                <w:b/>
                <w:sz w:val="22"/>
              </w:rPr>
              <w:t>termelési vagy műszaki kapacitásaira</w:t>
            </w:r>
            <w:r w:rsidRPr="00F46474">
              <w:rPr>
                <w:rFonts w:ascii="Times New Roman" w:hAnsi="Times New Roman" w:cs="Times New Roman"/>
                <w:sz w:val="22"/>
              </w:rPr>
              <w:t xml:space="preserve">, és amennyiben szükséges, a rendelkezésére álló </w:t>
            </w:r>
            <w:r w:rsidRPr="00F46474">
              <w:rPr>
                <w:rFonts w:ascii="Times New Roman" w:hAnsi="Times New Roman" w:cs="Times New Roman"/>
                <w:b/>
                <w:sz w:val="22"/>
              </w:rPr>
              <w:t>tanulmányi és kutatási eszközökre</w:t>
            </w:r>
            <w:r w:rsidRPr="00F46474">
              <w:rPr>
                <w:rFonts w:ascii="Times New Roman" w:hAnsi="Times New Roman" w:cs="Times New Roman"/>
                <w:sz w:val="22"/>
              </w:rPr>
              <w:t xml:space="preserve"> és </w:t>
            </w:r>
            <w:r w:rsidRPr="00F46474">
              <w:rPr>
                <w:rFonts w:ascii="Times New Roman" w:hAnsi="Times New Roman" w:cs="Times New Roman"/>
                <w:b/>
                <w:sz w:val="22"/>
              </w:rPr>
              <w:t>minőségellenőrzési intézkedéseire</w:t>
            </w:r>
            <w:r w:rsidRPr="00F46474">
              <w:rPr>
                <w:rFonts w:ascii="Times New Roman" w:hAnsi="Times New Roman" w:cs="Times New Roman"/>
                <w:sz w:val="22"/>
              </w:rPr>
              <w:t xml:space="preserve"> vonatkozó </w:t>
            </w:r>
            <w:r w:rsidRPr="00F46474">
              <w:rPr>
                <w:rFonts w:ascii="Times New Roman" w:hAnsi="Times New Roman" w:cs="Times New Roman"/>
                <w:b/>
                <w:sz w:val="22"/>
              </w:rPr>
              <w:t>vizsgálatok</w:t>
            </w:r>
            <w:r w:rsidRPr="00F46474">
              <w:rPr>
                <w:rStyle w:val="Lbjegyzet-hivatkozs"/>
                <w:rFonts w:ascii="Times New Roman" w:hAnsi="Times New Roman" w:cs="Times New Roman"/>
                <w:b/>
                <w:sz w:val="22"/>
              </w:rPr>
              <w:footnoteReference w:id="54"/>
            </w:r>
            <w:r w:rsidRPr="00F46474">
              <w:rPr>
                <w:rFonts w:ascii="Times New Roman" w:hAnsi="Times New Roman" w:cs="Times New Roman"/>
                <w:sz w:val="22"/>
              </w:rPr>
              <w:t xml:space="preserve"> elvégzését.</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 Igen [] Nem</w:t>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b/>
                <w:shd w:val="clear" w:color="000000" w:fill="auto"/>
              </w:rPr>
            </w:pPr>
            <w:r w:rsidRPr="00F46474">
              <w:rPr>
                <w:rFonts w:ascii="Times New Roman" w:hAnsi="Times New Roman" w:cs="Times New Roman"/>
                <w:sz w:val="22"/>
              </w:rPr>
              <w:t xml:space="preserve">6) A következő </w:t>
            </w:r>
            <w:r w:rsidRPr="00F46474">
              <w:rPr>
                <w:rFonts w:ascii="Times New Roman" w:hAnsi="Times New Roman" w:cs="Times New Roman"/>
                <w:b/>
                <w:sz w:val="22"/>
              </w:rPr>
              <w:t>iskolai végzettséggel és szakképzettséggel</w:t>
            </w:r>
            <w:r w:rsidRPr="00F46474">
              <w:rPr>
                <w:rFonts w:ascii="Times New Roman" w:hAnsi="Times New Roman" w:cs="Times New Roman"/>
                <w:sz w:val="22"/>
              </w:rPr>
              <w:t xml:space="preserve"> rendelkeznek:</w:t>
            </w:r>
            <w:r w:rsidRPr="00F46474">
              <w:rPr>
                <w:rFonts w:ascii="Times New Roman" w:hAnsi="Times New Roman" w:cs="Times New Roman"/>
                <w:sz w:val="22"/>
              </w:rPr>
              <w:br/>
              <w:t>a) A szolgáltató vagy maga a vállalkozó,</w:t>
            </w:r>
            <w:r w:rsidRPr="00F46474">
              <w:rPr>
                <w:rFonts w:ascii="Times New Roman" w:hAnsi="Times New Roman" w:cs="Times New Roman"/>
                <w:sz w:val="22"/>
              </w:rPr>
              <w:br/>
            </w:r>
            <w:r w:rsidRPr="00F46474">
              <w:rPr>
                <w:rFonts w:ascii="Times New Roman" w:hAnsi="Times New Roman" w:cs="Times New Roman"/>
                <w:i/>
                <w:sz w:val="22"/>
              </w:rPr>
              <w:t>és/vagy</w:t>
            </w:r>
            <w:r w:rsidRPr="00F46474">
              <w:rPr>
                <w:rFonts w:ascii="Times New Roman" w:hAnsi="Times New Roman" w:cs="Times New Roman"/>
                <w:sz w:val="22"/>
              </w:rPr>
              <w:t xml:space="preserve"> (a vonatkozó hirdetményben vagy a közbeszerzési dokumentumokban foglalt követelményektől függően)</w:t>
            </w:r>
            <w:r w:rsidRPr="00F46474">
              <w:rPr>
                <w:rFonts w:ascii="Times New Roman" w:hAnsi="Times New Roman" w:cs="Times New Roman"/>
                <w:sz w:val="22"/>
              </w:rPr>
              <w:br/>
              <w:t>b) Annak vezetői személyzete:</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a) [……]</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b) [……]</w:t>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rPr>
            </w:pPr>
            <w:r w:rsidRPr="00F46474">
              <w:rPr>
                <w:rFonts w:ascii="Times New Roman" w:hAnsi="Times New Roman" w:cs="Times New Roman"/>
                <w:sz w:val="22"/>
              </w:rPr>
              <w:t xml:space="preserve">7) A gazdasági szereplő a következő </w:t>
            </w:r>
            <w:r w:rsidRPr="00F46474">
              <w:rPr>
                <w:rFonts w:ascii="Times New Roman" w:hAnsi="Times New Roman" w:cs="Times New Roman"/>
                <w:b/>
                <w:sz w:val="22"/>
              </w:rPr>
              <w:t>környezetvédelmi intézkedéseket</w:t>
            </w:r>
            <w:r w:rsidRPr="00F46474">
              <w:rPr>
                <w:rFonts w:ascii="Times New Roman" w:hAnsi="Times New Roman" w:cs="Times New Roman"/>
                <w:sz w:val="22"/>
              </w:rPr>
              <w:t xml:space="preserve"> tudja alkalmazni a szerződés teljesítése során:</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w:t>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rPr>
            </w:pPr>
            <w:r w:rsidRPr="00F46474">
              <w:rPr>
                <w:rFonts w:ascii="Times New Roman" w:hAnsi="Times New Roman" w:cs="Times New Roman"/>
                <w:sz w:val="22"/>
              </w:rPr>
              <w:t xml:space="preserve">8) A gazdasági szereplő </w:t>
            </w:r>
            <w:r w:rsidRPr="00F46474">
              <w:rPr>
                <w:rFonts w:ascii="Times New Roman" w:hAnsi="Times New Roman" w:cs="Times New Roman"/>
                <w:b/>
                <w:sz w:val="22"/>
              </w:rPr>
              <w:t>átlagos éves statisztikai állományi létszáma</w:t>
            </w:r>
            <w:r w:rsidRPr="00F46474">
              <w:rPr>
                <w:rFonts w:ascii="Times New Roman" w:hAnsi="Times New Roman" w:cs="Times New Roman"/>
                <w:sz w:val="22"/>
              </w:rPr>
              <w:t xml:space="preserve"> és vezetői létszáma az utolsó három évre vonatkozóan a következő volt:</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Év, átlagos statisztikai állományi létszám:</w:t>
            </w:r>
            <w:r w:rsidRPr="00F46474">
              <w:rPr>
                <w:rFonts w:ascii="Times New Roman" w:hAnsi="Times New Roman" w:cs="Times New Roman"/>
              </w:rPr>
              <w:br/>
            </w:r>
            <w:r w:rsidRPr="00F46474">
              <w:rPr>
                <w:rFonts w:ascii="Times New Roman" w:hAnsi="Times New Roman" w:cs="Times New Roman"/>
                <w:sz w:val="22"/>
              </w:rPr>
              <w:t>[……],[……],</w:t>
            </w:r>
            <w:r w:rsidRPr="00F46474">
              <w:rPr>
                <w:rFonts w:ascii="Times New Roman" w:hAnsi="Times New Roman" w:cs="Times New Roman"/>
              </w:rPr>
              <w:br/>
            </w:r>
            <w:r w:rsidRPr="00F46474">
              <w:rPr>
                <w:rFonts w:ascii="Times New Roman" w:hAnsi="Times New Roman" w:cs="Times New Roman"/>
                <w:sz w:val="22"/>
              </w:rPr>
              <w:t>[……],[……],</w:t>
            </w:r>
            <w:r w:rsidRPr="00F46474">
              <w:rPr>
                <w:rFonts w:ascii="Times New Roman" w:hAnsi="Times New Roman" w:cs="Times New Roman"/>
              </w:rPr>
              <w:br/>
            </w:r>
            <w:r w:rsidRPr="00F46474">
              <w:rPr>
                <w:rFonts w:ascii="Times New Roman" w:hAnsi="Times New Roman" w:cs="Times New Roman"/>
                <w:sz w:val="22"/>
              </w:rPr>
              <w:t>[……],[……],</w:t>
            </w:r>
            <w:r w:rsidRPr="00F46474">
              <w:rPr>
                <w:rFonts w:ascii="Times New Roman" w:hAnsi="Times New Roman" w:cs="Times New Roman"/>
              </w:rPr>
              <w:br/>
            </w:r>
            <w:r w:rsidRPr="00F46474">
              <w:rPr>
                <w:rFonts w:ascii="Times New Roman" w:hAnsi="Times New Roman" w:cs="Times New Roman"/>
                <w:sz w:val="22"/>
              </w:rPr>
              <w:t>Év, vezetői létszám:</w:t>
            </w:r>
            <w:r w:rsidRPr="00F46474">
              <w:rPr>
                <w:rFonts w:ascii="Times New Roman" w:hAnsi="Times New Roman" w:cs="Times New Roman"/>
              </w:rPr>
              <w:br/>
            </w:r>
            <w:r w:rsidRPr="00F46474">
              <w:rPr>
                <w:rFonts w:ascii="Times New Roman" w:hAnsi="Times New Roman" w:cs="Times New Roman"/>
                <w:sz w:val="22"/>
              </w:rPr>
              <w:t>[……],[……],</w:t>
            </w:r>
            <w:r w:rsidRPr="00F46474">
              <w:rPr>
                <w:rFonts w:ascii="Times New Roman" w:hAnsi="Times New Roman" w:cs="Times New Roman"/>
              </w:rPr>
              <w:br/>
            </w:r>
            <w:r w:rsidRPr="00F46474">
              <w:rPr>
                <w:rFonts w:ascii="Times New Roman" w:hAnsi="Times New Roman" w:cs="Times New Roman"/>
                <w:sz w:val="22"/>
              </w:rPr>
              <w:lastRenderedPageBreak/>
              <w:t>[……],[……],</w:t>
            </w:r>
            <w:r w:rsidRPr="00F46474">
              <w:rPr>
                <w:rFonts w:ascii="Times New Roman" w:hAnsi="Times New Roman" w:cs="Times New Roman"/>
              </w:rPr>
              <w:br/>
            </w:r>
            <w:r w:rsidRPr="00F46474">
              <w:rPr>
                <w:rFonts w:ascii="Times New Roman" w:hAnsi="Times New Roman" w:cs="Times New Roman"/>
                <w:sz w:val="22"/>
              </w:rPr>
              <w:t>[……],[……]</w:t>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rPr>
            </w:pPr>
            <w:r w:rsidRPr="00F46474">
              <w:rPr>
                <w:rFonts w:ascii="Times New Roman" w:hAnsi="Times New Roman" w:cs="Times New Roman"/>
                <w:sz w:val="22"/>
              </w:rPr>
              <w:lastRenderedPageBreak/>
              <w:t xml:space="preserve">9) A következő </w:t>
            </w:r>
            <w:r w:rsidRPr="00F46474">
              <w:rPr>
                <w:rFonts w:ascii="Times New Roman" w:hAnsi="Times New Roman" w:cs="Times New Roman"/>
                <w:b/>
                <w:sz w:val="22"/>
              </w:rPr>
              <w:t>eszközök, berendezések vagy műszaki felszerelések</w:t>
            </w:r>
            <w:r w:rsidRPr="00F46474">
              <w:rPr>
                <w:rFonts w:ascii="Times New Roman" w:hAnsi="Times New Roman" w:cs="Times New Roman"/>
                <w:sz w:val="22"/>
              </w:rPr>
              <w:t xml:space="preserve"> fognak a gazdasági szereplő rendelkezésére állni a szerződés teljesítéséhez:</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w:t>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rPr>
            </w:pPr>
            <w:r w:rsidRPr="00F46474">
              <w:rPr>
                <w:rFonts w:ascii="Times New Roman" w:hAnsi="Times New Roman" w:cs="Times New Roman"/>
                <w:sz w:val="22"/>
              </w:rPr>
              <w:t xml:space="preserve">10) A gazdasági szereplő a szerződés következő </w:t>
            </w:r>
            <w:r w:rsidRPr="00F46474">
              <w:rPr>
                <w:rFonts w:ascii="Times New Roman" w:hAnsi="Times New Roman" w:cs="Times New Roman"/>
                <w:b/>
                <w:sz w:val="22"/>
              </w:rPr>
              <w:t>részére (azaz százalékára)</w:t>
            </w:r>
            <w:r w:rsidRPr="00F46474">
              <w:rPr>
                <w:rFonts w:ascii="Times New Roman" w:hAnsi="Times New Roman" w:cs="Times New Roman"/>
                <w:sz w:val="22"/>
              </w:rPr>
              <w:t xml:space="preserve"> nézve</w:t>
            </w:r>
            <w:r w:rsidRPr="00F46474">
              <w:rPr>
                <w:rStyle w:val="Lbjegyzet-hivatkozs"/>
                <w:rFonts w:ascii="Times New Roman" w:hAnsi="Times New Roman" w:cs="Times New Roman"/>
                <w:sz w:val="22"/>
              </w:rPr>
              <w:footnoteReference w:id="55"/>
            </w:r>
            <w:r w:rsidRPr="00F46474">
              <w:rPr>
                <w:rFonts w:ascii="Times New Roman" w:hAnsi="Times New Roman" w:cs="Times New Roman"/>
                <w:sz w:val="22"/>
              </w:rPr>
              <w:t xml:space="preserve"> </w:t>
            </w:r>
            <w:r w:rsidRPr="00F46474">
              <w:rPr>
                <w:rFonts w:ascii="Times New Roman" w:hAnsi="Times New Roman" w:cs="Times New Roman"/>
                <w:b/>
                <w:sz w:val="22"/>
              </w:rPr>
              <w:t>kíván esetleg harmadik féllel szerződést kötni</w:t>
            </w:r>
            <w:r w:rsidRPr="00F46474">
              <w:rPr>
                <w:rFonts w:ascii="Times New Roman" w:hAnsi="Times New Roman" w:cs="Times New Roman"/>
                <w:sz w:val="22"/>
              </w:rPr>
              <w:t>:</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w:t>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rPr>
            </w:pPr>
            <w:r w:rsidRPr="00F46474">
              <w:rPr>
                <w:rFonts w:ascii="Times New Roman" w:hAnsi="Times New Roman" w:cs="Times New Roman"/>
                <w:sz w:val="22"/>
              </w:rPr>
              <w:t xml:space="preserve">11) </w:t>
            </w:r>
            <w:r w:rsidRPr="00F46474">
              <w:rPr>
                <w:rFonts w:ascii="Times New Roman" w:hAnsi="Times New Roman" w:cs="Times New Roman"/>
                <w:b/>
                <w:i/>
                <w:sz w:val="22"/>
              </w:rPr>
              <w:t>Árubeszerzésre irányuló közbeszerzési szerződés</w:t>
            </w:r>
            <w:r w:rsidRPr="00F46474">
              <w:rPr>
                <w:rFonts w:ascii="Times New Roman" w:hAnsi="Times New Roman" w:cs="Times New Roman"/>
                <w:sz w:val="22"/>
              </w:rPr>
              <w:t xml:space="preserve"> esetében:</w:t>
            </w:r>
            <w:r w:rsidRPr="00F46474">
              <w:rPr>
                <w:rFonts w:ascii="Times New Roman" w:hAnsi="Times New Roman" w:cs="Times New Roman"/>
                <w:sz w:val="22"/>
              </w:rPr>
              <w:br/>
              <w:t>A gazdasági szereplő szállítani fogja a leszállítandó termékekre vonatkozó mintákat, leírásokat vagy fényképeket, amelyeket nem kell hitelességi tanúsítványnak kísérnie;</w:t>
            </w:r>
            <w:r w:rsidRPr="00F46474">
              <w:rPr>
                <w:rFonts w:ascii="Times New Roman" w:hAnsi="Times New Roman" w:cs="Times New Roman"/>
                <w:sz w:val="22"/>
              </w:rPr>
              <w:br/>
              <w:t>Adott esetben a gazdasági szereplő továbbá kijelenti, hogy rendelkezésre fogja bocsátani az előírt hitelességi igazolásokat.</w:t>
            </w:r>
            <w:r w:rsidRPr="00F46474">
              <w:rPr>
                <w:rFonts w:ascii="Times New Roman" w:hAnsi="Times New Roman" w:cs="Times New Roman"/>
                <w:sz w:val="22"/>
              </w:rPr>
              <w:br/>
              <w:t>Ha a vonatkozó információ elektronikusan elérhető, kérjük, adja meg a következő információkat</w:t>
            </w:r>
            <w:r w:rsidRPr="00F46474">
              <w:rPr>
                <w:rFonts w:ascii="Times New Roman" w:hAnsi="Times New Roman" w:cs="Times New Roman"/>
                <w:i/>
                <w:sz w:val="22"/>
              </w:rPr>
              <w:t>:</w:t>
            </w:r>
          </w:p>
        </w:tc>
        <w:tc>
          <w:tcPr>
            <w:tcW w:w="4645" w:type="dxa"/>
            <w:shd w:val="clear" w:color="auto" w:fill="auto"/>
          </w:tcPr>
          <w:p w:rsidR="0094161A" w:rsidRPr="00F46474" w:rsidRDefault="0094161A" w:rsidP="00C408F2">
            <w:pPr>
              <w:rPr>
                <w:rFonts w:ascii="Times New Roman" w:hAnsi="Times New Roman" w:cs="Times New Roman"/>
                <w:sz w:val="22"/>
              </w:rPr>
            </w:pPr>
            <w:r w:rsidRPr="00F46474">
              <w:rPr>
                <w:rFonts w:ascii="Times New Roman" w:hAnsi="Times New Roman" w:cs="Times New Roman"/>
                <w:sz w:val="22"/>
              </w:rPr>
              <w:br/>
              <w:t>[] Igen [] Nem</w:t>
            </w:r>
            <w:r w:rsidRPr="00F46474">
              <w:rPr>
                <w:rFonts w:ascii="Times New Roman" w:hAnsi="Times New Roman" w:cs="Times New Roman"/>
                <w:sz w:val="22"/>
              </w:rPr>
              <w:br/>
            </w:r>
            <w:r w:rsidRPr="00F46474">
              <w:rPr>
                <w:rFonts w:ascii="Times New Roman" w:hAnsi="Times New Roman" w:cs="Times New Roman"/>
                <w:sz w:val="22"/>
              </w:rPr>
              <w:br/>
            </w:r>
            <w:r w:rsidRPr="00F46474">
              <w:rPr>
                <w:rFonts w:ascii="Times New Roman" w:hAnsi="Times New Roman" w:cs="Times New Roman"/>
                <w:sz w:val="22"/>
              </w:rPr>
              <w:br/>
            </w:r>
            <w:r w:rsidRPr="00F46474">
              <w:rPr>
                <w:rFonts w:ascii="Times New Roman" w:hAnsi="Times New Roman" w:cs="Times New Roman"/>
                <w:sz w:val="22"/>
              </w:rPr>
              <w:br/>
              <w:t>[] Igen [] Nem</w:t>
            </w:r>
            <w:r w:rsidRPr="00F46474">
              <w:rPr>
                <w:rFonts w:ascii="Times New Roman" w:hAnsi="Times New Roman" w:cs="Times New Roman"/>
                <w:sz w:val="22"/>
              </w:rPr>
              <w:br/>
            </w:r>
          </w:p>
          <w:p w:rsidR="0094161A" w:rsidRPr="00F46474" w:rsidRDefault="0094161A" w:rsidP="00C408F2">
            <w:pPr>
              <w:rPr>
                <w:rFonts w:ascii="Times New Roman" w:hAnsi="Times New Roman" w:cs="Times New Roman"/>
              </w:rPr>
            </w:pPr>
            <w:r w:rsidRPr="00F46474">
              <w:rPr>
                <w:rFonts w:ascii="Times New Roman" w:hAnsi="Times New Roman" w:cs="Times New Roman"/>
                <w:sz w:val="22"/>
              </w:rPr>
              <w:br/>
              <w:t>(internetcím, a kibocsátó hatóság vagy testület, a dokumentáció pontos hivatkozási adatai): [……][……][……]</w:t>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shd w:val="clear" w:color="000000" w:fill="auto"/>
              </w:rPr>
            </w:pPr>
            <w:r w:rsidRPr="00F46474">
              <w:rPr>
                <w:rFonts w:ascii="Times New Roman" w:hAnsi="Times New Roman" w:cs="Times New Roman"/>
                <w:sz w:val="22"/>
              </w:rPr>
              <w:t xml:space="preserve">12) </w:t>
            </w:r>
            <w:r w:rsidRPr="00F46474">
              <w:rPr>
                <w:rFonts w:ascii="Times New Roman" w:hAnsi="Times New Roman" w:cs="Times New Roman"/>
                <w:b/>
                <w:i/>
                <w:sz w:val="22"/>
              </w:rPr>
              <w:t>Árubeszerzésre irányuló közbeszerzési szerződés</w:t>
            </w:r>
            <w:r w:rsidRPr="00F46474">
              <w:rPr>
                <w:rFonts w:ascii="Times New Roman" w:hAnsi="Times New Roman" w:cs="Times New Roman"/>
                <w:sz w:val="22"/>
              </w:rPr>
              <w:t xml:space="preserve"> esetében:</w:t>
            </w:r>
            <w:r w:rsidRPr="00F46474">
              <w:rPr>
                <w:rFonts w:ascii="Times New Roman" w:hAnsi="Times New Roman" w:cs="Times New Roman"/>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F46474">
              <w:rPr>
                <w:rFonts w:ascii="Times New Roman" w:hAnsi="Times New Roman" w:cs="Times New Roman"/>
                <w:sz w:val="22"/>
              </w:rPr>
              <w:br/>
            </w:r>
            <w:r w:rsidRPr="00F46474">
              <w:rPr>
                <w:rFonts w:ascii="Times New Roman" w:hAnsi="Times New Roman" w:cs="Times New Roman"/>
                <w:b/>
                <w:sz w:val="22"/>
              </w:rPr>
              <w:t>Amennyiben nem</w:t>
            </w:r>
            <w:r w:rsidRPr="00F46474">
              <w:rPr>
                <w:rFonts w:ascii="Times New Roman" w:hAnsi="Times New Roman" w:cs="Times New Roman"/>
                <w:sz w:val="22"/>
              </w:rPr>
              <w:t>, úgy kérjük, adja meg ennek okát, és azt, hogy milyen egyéb bizonyítási eszközök bocsáthatók rendelkezésre:</w:t>
            </w:r>
            <w:r w:rsidRPr="00F46474">
              <w:rPr>
                <w:rFonts w:ascii="Times New Roman" w:hAnsi="Times New Roman" w:cs="Times New Roman"/>
                <w:sz w:val="22"/>
              </w:rPr>
              <w:br/>
              <w:t>Ha a vonatkozó információ elektronikusan elérhető, kérjük, adja meg a következő információkat:</w:t>
            </w:r>
          </w:p>
        </w:tc>
        <w:tc>
          <w:tcPr>
            <w:tcW w:w="4645" w:type="dxa"/>
            <w:shd w:val="clear" w:color="auto" w:fill="auto"/>
          </w:tcPr>
          <w:p w:rsidR="0094161A" w:rsidRPr="00F46474" w:rsidRDefault="0094161A" w:rsidP="00C408F2">
            <w:pPr>
              <w:rPr>
                <w:rFonts w:ascii="Times New Roman" w:hAnsi="Times New Roman" w:cs="Times New Roman"/>
                <w:sz w:val="22"/>
              </w:rPr>
            </w:pPr>
            <w:r w:rsidRPr="00F46474">
              <w:rPr>
                <w:rFonts w:ascii="Times New Roman" w:hAnsi="Times New Roman" w:cs="Times New Roman"/>
              </w:rPr>
              <w:br/>
            </w:r>
            <w:r w:rsidRPr="00F46474">
              <w:rPr>
                <w:rFonts w:ascii="Times New Roman" w:hAnsi="Times New Roman" w:cs="Times New Roman"/>
                <w:sz w:val="22"/>
              </w:rPr>
              <w:t>[] Igen [] Nem</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w:t>
            </w:r>
          </w:p>
          <w:p w:rsidR="0094161A" w:rsidRPr="00F46474" w:rsidRDefault="0094161A" w:rsidP="00C408F2">
            <w:pPr>
              <w:rPr>
                <w:rFonts w:ascii="Times New Roman" w:hAnsi="Times New Roman" w:cs="Times New Roman"/>
              </w:rPr>
            </w:pPr>
            <w:r w:rsidRPr="00F46474">
              <w:rPr>
                <w:rFonts w:ascii="Times New Roman" w:hAnsi="Times New Roman" w:cs="Times New Roman"/>
              </w:rPr>
              <w:br/>
            </w:r>
            <w:r w:rsidRPr="00F46474">
              <w:rPr>
                <w:rFonts w:ascii="Times New Roman" w:hAnsi="Times New Roman" w:cs="Times New Roman"/>
                <w:sz w:val="22"/>
              </w:rPr>
              <w:t>(internetcím, a kibocsátó hatóság vagy testület, a dokumentáció pontos hivatkozási adatai): [……][……][……]</w:t>
            </w:r>
          </w:p>
        </w:tc>
      </w:tr>
    </w:tbl>
    <w:p w:rsidR="0094161A" w:rsidRPr="00F46474" w:rsidRDefault="0094161A" w:rsidP="0094161A">
      <w:pPr>
        <w:pStyle w:val="SectionTitle"/>
        <w:rPr>
          <w:sz w:val="22"/>
        </w:rPr>
      </w:pPr>
      <w:bookmarkStart w:id="19" w:name="_DV_M4307"/>
      <w:bookmarkStart w:id="20" w:name="_DV_M4308"/>
      <w:bookmarkStart w:id="21" w:name="_DV_M4309"/>
      <w:bookmarkStart w:id="22" w:name="_DV_M4310"/>
      <w:bookmarkStart w:id="23" w:name="_DV_M4311"/>
      <w:bookmarkStart w:id="24" w:name="_DV_M4312"/>
      <w:bookmarkEnd w:id="19"/>
      <w:bookmarkEnd w:id="20"/>
      <w:bookmarkEnd w:id="21"/>
      <w:bookmarkEnd w:id="22"/>
      <w:bookmarkEnd w:id="23"/>
      <w:bookmarkEnd w:id="24"/>
    </w:p>
    <w:p w:rsidR="0094161A" w:rsidRPr="00F46474" w:rsidRDefault="0094161A" w:rsidP="0094161A">
      <w:pPr>
        <w:pStyle w:val="SectionTitle"/>
        <w:rPr>
          <w:sz w:val="22"/>
        </w:rPr>
      </w:pPr>
      <w:r w:rsidRPr="00F46474">
        <w:rPr>
          <w:sz w:val="22"/>
        </w:rPr>
        <w:t>D: Minőségbiztosítási rendszerek és környezetvédelmi vezetési szabványok</w:t>
      </w:r>
    </w:p>
    <w:p w:rsidR="0094161A" w:rsidRPr="00F46474" w:rsidRDefault="0094161A" w:rsidP="0094161A">
      <w:pPr>
        <w:pStyle w:val="SectionTitle"/>
        <w:rPr>
          <w:color w:val="FF0000"/>
          <w:sz w:val="22"/>
        </w:rPr>
      </w:pPr>
      <w:r w:rsidRPr="00F46474">
        <w:rPr>
          <w:color w:val="FF0000"/>
          <w:sz w:val="22"/>
        </w:rPr>
        <w:t xml:space="preserve">(AJÁNLATKÉRŐ </w:t>
      </w:r>
      <w:r w:rsidRPr="00B86B6E">
        <w:rPr>
          <w:color w:val="FF0000"/>
          <w:sz w:val="22"/>
          <w:u w:val="single"/>
        </w:rPr>
        <w:t>NEM</w:t>
      </w:r>
      <w:r w:rsidRPr="00F46474">
        <w:rPr>
          <w:color w:val="FF0000"/>
          <w:sz w:val="22"/>
        </w:rPr>
        <w:t xml:space="preserve"> ÍRJA ELŐ AZ ALÁBBI INFORMÁCIÓK MEGADÁSÁT!)</w:t>
      </w: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2"/>
        </w:rPr>
      </w:pPr>
      <w:r w:rsidRPr="00F46474">
        <w:rPr>
          <w:rFonts w:ascii="Times New Roman" w:hAnsi="Times New Roman" w:cs="Times New Roman"/>
          <w:b/>
          <w:sz w:val="22"/>
        </w:rPr>
        <w:t xml:space="preserve">A gazdasági szereplőnek </w:t>
      </w:r>
      <w:r w:rsidRPr="00F46474">
        <w:rPr>
          <w:rFonts w:ascii="Times New Roman" w:hAnsi="Times New Roman" w:cs="Times New Roman"/>
          <w:b/>
          <w:sz w:val="22"/>
          <w:u w:val="single"/>
        </w:rPr>
        <w:t>kizárólag</w:t>
      </w:r>
      <w:r w:rsidRPr="00F46474">
        <w:rPr>
          <w:rFonts w:ascii="Times New Roman" w:hAnsi="Times New Roman" w:cs="Times New Roman"/>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94161A" w:rsidRPr="00F46474" w:rsidTr="00C408F2">
        <w:tc>
          <w:tcPr>
            <w:tcW w:w="4644"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lastRenderedPageBreak/>
              <w:t>Minőségbiztosítási rendszerek és környezetvédelmi vezetési szabványok</w:t>
            </w:r>
          </w:p>
        </w:tc>
        <w:tc>
          <w:tcPr>
            <w:tcW w:w="4645"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Válasz:</w:t>
            </w:r>
          </w:p>
        </w:tc>
      </w:tr>
      <w:tr w:rsidR="0094161A" w:rsidRPr="00F46474" w:rsidTr="00C408F2">
        <w:tc>
          <w:tcPr>
            <w:tcW w:w="4644" w:type="dxa"/>
            <w:shd w:val="clear" w:color="auto" w:fill="auto"/>
          </w:tcPr>
          <w:p w:rsidR="0094161A" w:rsidRPr="00F46474" w:rsidRDefault="0094161A" w:rsidP="00C408F2">
            <w:pPr>
              <w:spacing w:before="60" w:after="60"/>
              <w:jc w:val="both"/>
              <w:rPr>
                <w:rFonts w:ascii="Times New Roman" w:hAnsi="Times New Roman" w:cs="Times New Roman"/>
              </w:rPr>
            </w:pPr>
            <w:r w:rsidRPr="00F46474">
              <w:rPr>
                <w:rFonts w:ascii="Times New Roman" w:hAnsi="Times New Roman" w:cs="Times New Roman"/>
                <w:sz w:val="22"/>
              </w:rPr>
              <w:t xml:space="preserve">Be tud-e nyújtani a gazdasági szereplő olyan, független testület által kiállított </w:t>
            </w:r>
            <w:r w:rsidRPr="00F46474">
              <w:rPr>
                <w:rFonts w:ascii="Times New Roman" w:hAnsi="Times New Roman" w:cs="Times New Roman"/>
                <w:b/>
                <w:sz w:val="22"/>
              </w:rPr>
              <w:t>igazolást,</w:t>
            </w:r>
            <w:r w:rsidRPr="00F46474">
              <w:rPr>
                <w:rFonts w:ascii="Times New Roman" w:hAnsi="Times New Roman" w:cs="Times New Roman"/>
                <w:sz w:val="22"/>
              </w:rPr>
              <w:t xml:space="preserve"> amely tanúsítja, hogy a gazdasági szereplő egyes meghatározott </w:t>
            </w:r>
            <w:r w:rsidRPr="00F46474">
              <w:rPr>
                <w:rFonts w:ascii="Times New Roman" w:hAnsi="Times New Roman" w:cs="Times New Roman"/>
                <w:b/>
                <w:sz w:val="22"/>
              </w:rPr>
              <w:t>minőségbiztosítási szabványoknak</w:t>
            </w:r>
            <w:r w:rsidRPr="00F46474">
              <w:rPr>
                <w:rFonts w:ascii="Times New Roman" w:hAnsi="Times New Roman" w:cs="Times New Roman"/>
                <w:sz w:val="22"/>
              </w:rPr>
              <w:t xml:space="preserve"> megfelel, ideértve a fogyatékossággal élők számára biztosított hozzáférésére vonatkozó szabványokat is?</w:t>
            </w:r>
            <w:r w:rsidRPr="00F46474">
              <w:rPr>
                <w:rFonts w:ascii="Times New Roman" w:hAnsi="Times New Roman" w:cs="Times New Roman"/>
                <w:sz w:val="22"/>
              </w:rPr>
              <w:br/>
            </w:r>
            <w:r w:rsidRPr="00F46474">
              <w:rPr>
                <w:rFonts w:ascii="Times New Roman" w:hAnsi="Times New Roman" w:cs="Times New Roman"/>
                <w:b/>
                <w:sz w:val="22"/>
              </w:rPr>
              <w:t>Amennyiben nem</w:t>
            </w:r>
            <w:r w:rsidRPr="00F46474">
              <w:rPr>
                <w:rFonts w:ascii="Times New Roman" w:hAnsi="Times New Roman" w:cs="Times New Roman"/>
                <w:sz w:val="22"/>
              </w:rPr>
              <w:t>, úgy kérjük, adja meg ennek okát, valamint azt, hogy milyen egyéb bizonyítási eszközök bocsáthatók rendelkezésre a minőségbiztosítási rendszert illetően:</w:t>
            </w:r>
            <w:r w:rsidRPr="00F46474">
              <w:rPr>
                <w:rFonts w:ascii="Times New Roman" w:hAnsi="Times New Roman" w:cs="Times New Roman"/>
                <w:sz w:val="22"/>
              </w:rPr>
              <w:br/>
              <w:t>Ha a vonatkozó információ elektronikusan elérhető, kérjük, adja meg a következő információkat:</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 Igen [] Nem</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p>
          <w:p w:rsidR="0094161A" w:rsidRPr="00F46474" w:rsidRDefault="0094161A" w:rsidP="00C408F2">
            <w:pPr>
              <w:rPr>
                <w:rFonts w:ascii="Times New Roman" w:hAnsi="Times New Roman" w:cs="Times New Roman"/>
              </w:rPr>
            </w:pPr>
            <w:r w:rsidRPr="00F46474">
              <w:rPr>
                <w:rFonts w:ascii="Times New Roman" w:hAnsi="Times New Roman" w:cs="Times New Roman"/>
              </w:rPr>
              <w:br/>
            </w:r>
            <w:r w:rsidRPr="00F46474">
              <w:rPr>
                <w:rFonts w:ascii="Times New Roman" w:hAnsi="Times New Roman" w:cs="Times New Roman"/>
                <w:sz w:val="22"/>
              </w:rPr>
              <w:t>[……] [……]</w:t>
            </w:r>
            <w:r w:rsidRPr="00F46474">
              <w:rPr>
                <w:rFonts w:ascii="Times New Roman" w:hAnsi="Times New Roman" w:cs="Times New Roman"/>
              </w:rPr>
              <w:br/>
            </w:r>
          </w:p>
          <w:p w:rsidR="0094161A" w:rsidRPr="00F46474" w:rsidRDefault="0094161A" w:rsidP="00C408F2">
            <w:pPr>
              <w:rPr>
                <w:rFonts w:ascii="Times New Roman" w:hAnsi="Times New Roman" w:cs="Times New Roman"/>
              </w:rPr>
            </w:pPr>
            <w:r w:rsidRPr="00F46474">
              <w:rPr>
                <w:rFonts w:ascii="Times New Roman" w:hAnsi="Times New Roman" w:cs="Times New Roman"/>
              </w:rPr>
              <w:br/>
            </w:r>
            <w:r w:rsidRPr="00F46474">
              <w:rPr>
                <w:rFonts w:ascii="Times New Roman" w:hAnsi="Times New Roman" w:cs="Times New Roman"/>
                <w:sz w:val="22"/>
              </w:rPr>
              <w:t>(internetcím, a kibocsátó hatóság vagy testület, a dokumentáció pontos hivatkozási adatai): [……][……][……]</w:t>
            </w:r>
          </w:p>
        </w:tc>
      </w:tr>
      <w:tr w:rsidR="0094161A" w:rsidRPr="00F46474" w:rsidTr="00C408F2">
        <w:tc>
          <w:tcPr>
            <w:tcW w:w="4644" w:type="dxa"/>
            <w:shd w:val="clear" w:color="auto" w:fill="auto"/>
          </w:tcPr>
          <w:p w:rsidR="0094161A" w:rsidRPr="00F46474" w:rsidRDefault="0094161A" w:rsidP="00C408F2">
            <w:pPr>
              <w:spacing w:before="60" w:after="60"/>
              <w:jc w:val="both"/>
              <w:rPr>
                <w:rFonts w:ascii="Times New Roman" w:hAnsi="Times New Roman" w:cs="Times New Roman"/>
              </w:rPr>
            </w:pPr>
            <w:r w:rsidRPr="00F46474">
              <w:rPr>
                <w:rFonts w:ascii="Times New Roman" w:hAnsi="Times New Roman" w:cs="Times New Roman"/>
                <w:sz w:val="22"/>
              </w:rPr>
              <w:t xml:space="preserve">Be tud-e nyújtani a gazdasági szereplő olyan, független testület által kiállított </w:t>
            </w:r>
            <w:r w:rsidRPr="00F46474">
              <w:rPr>
                <w:rFonts w:ascii="Times New Roman" w:hAnsi="Times New Roman" w:cs="Times New Roman"/>
                <w:b/>
                <w:sz w:val="22"/>
              </w:rPr>
              <w:t>igazolást,</w:t>
            </w:r>
            <w:r w:rsidRPr="00F46474">
              <w:rPr>
                <w:rFonts w:ascii="Times New Roman" w:hAnsi="Times New Roman" w:cs="Times New Roman"/>
                <w:sz w:val="22"/>
              </w:rPr>
              <w:t xml:space="preserve"> amely tanúsítja, hogy a gazdasági szereplő az előírt</w:t>
            </w:r>
            <w:r w:rsidRPr="00F46474">
              <w:rPr>
                <w:rFonts w:ascii="Times New Roman" w:hAnsi="Times New Roman" w:cs="Times New Roman"/>
                <w:b/>
                <w:sz w:val="22"/>
              </w:rPr>
              <w:t xml:space="preserve"> környezetvédelmi vezetési rendszereknek vagy szabványoknak</w:t>
            </w:r>
            <w:r w:rsidRPr="00F46474">
              <w:rPr>
                <w:rFonts w:ascii="Times New Roman" w:hAnsi="Times New Roman" w:cs="Times New Roman"/>
                <w:sz w:val="22"/>
              </w:rPr>
              <w:t xml:space="preserve"> megfelel?</w:t>
            </w:r>
            <w:r w:rsidRPr="00F46474">
              <w:rPr>
                <w:rFonts w:ascii="Times New Roman" w:hAnsi="Times New Roman" w:cs="Times New Roman"/>
                <w:sz w:val="22"/>
              </w:rPr>
              <w:br/>
            </w:r>
            <w:r w:rsidRPr="00F46474">
              <w:rPr>
                <w:rFonts w:ascii="Times New Roman" w:hAnsi="Times New Roman" w:cs="Times New Roman"/>
                <w:b/>
                <w:sz w:val="22"/>
              </w:rPr>
              <w:t>Amennyiben nem</w:t>
            </w:r>
            <w:r w:rsidRPr="00F46474">
              <w:rPr>
                <w:rFonts w:ascii="Times New Roman" w:hAnsi="Times New Roman" w:cs="Times New Roman"/>
                <w:sz w:val="22"/>
              </w:rPr>
              <w:t xml:space="preserve">, úgy kérjük, adja meg ennek okát, valamint azt, hogy milyen egyéb bizonyítási eszközök bocsáthatók rendelkezésre a </w:t>
            </w:r>
            <w:r w:rsidRPr="00F46474">
              <w:rPr>
                <w:rFonts w:ascii="Times New Roman" w:hAnsi="Times New Roman" w:cs="Times New Roman"/>
                <w:b/>
                <w:sz w:val="22"/>
              </w:rPr>
              <w:t>környezetvédelmi vezetési rendszereket vagy szabványokat</w:t>
            </w:r>
            <w:r w:rsidRPr="00F46474">
              <w:rPr>
                <w:rFonts w:ascii="Times New Roman" w:hAnsi="Times New Roman" w:cs="Times New Roman"/>
                <w:sz w:val="22"/>
              </w:rPr>
              <w:t xml:space="preserve"> illetően:</w:t>
            </w:r>
            <w:r w:rsidRPr="00F46474">
              <w:rPr>
                <w:rFonts w:ascii="Times New Roman" w:hAnsi="Times New Roman" w:cs="Times New Roman"/>
                <w:sz w:val="22"/>
              </w:rPr>
              <w:br/>
              <w:t>Ha a vonatkozó információ elektronikusan elérhető, kérjük, adja meg a következő információkat:</w:t>
            </w:r>
          </w:p>
        </w:tc>
        <w:tc>
          <w:tcPr>
            <w:tcW w:w="4645" w:type="dxa"/>
            <w:shd w:val="clear" w:color="auto" w:fill="auto"/>
          </w:tcPr>
          <w:p w:rsidR="0094161A" w:rsidRPr="00F46474" w:rsidRDefault="0094161A" w:rsidP="00C408F2">
            <w:pPr>
              <w:rPr>
                <w:rFonts w:ascii="Times New Roman" w:hAnsi="Times New Roman" w:cs="Times New Roman"/>
              </w:rPr>
            </w:pPr>
            <w:r w:rsidRPr="00F46474">
              <w:rPr>
                <w:rFonts w:ascii="Times New Roman" w:hAnsi="Times New Roman" w:cs="Times New Roman"/>
                <w:sz w:val="22"/>
              </w:rPr>
              <w:t>[] Igen [] Nem</w:t>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rPr>
              <w:br/>
            </w:r>
            <w:r w:rsidRPr="00F46474">
              <w:rPr>
                <w:rFonts w:ascii="Times New Roman" w:hAnsi="Times New Roman" w:cs="Times New Roman"/>
                <w:sz w:val="22"/>
              </w:rPr>
              <w:t>[……] [……]</w:t>
            </w:r>
            <w:r w:rsidRPr="00F46474">
              <w:rPr>
                <w:rFonts w:ascii="Times New Roman" w:hAnsi="Times New Roman" w:cs="Times New Roman"/>
              </w:rPr>
              <w:br/>
            </w:r>
          </w:p>
          <w:p w:rsidR="0094161A" w:rsidRPr="00F46474" w:rsidRDefault="0094161A" w:rsidP="00C408F2">
            <w:pPr>
              <w:rPr>
                <w:rFonts w:ascii="Times New Roman" w:hAnsi="Times New Roman" w:cs="Times New Roman"/>
              </w:rPr>
            </w:pPr>
            <w:r w:rsidRPr="00F46474">
              <w:rPr>
                <w:rFonts w:ascii="Times New Roman" w:hAnsi="Times New Roman" w:cs="Times New Roman"/>
              </w:rPr>
              <w:br/>
            </w:r>
            <w:r w:rsidRPr="00F46474">
              <w:rPr>
                <w:rFonts w:ascii="Times New Roman" w:hAnsi="Times New Roman" w:cs="Times New Roman"/>
                <w:sz w:val="22"/>
              </w:rPr>
              <w:t>(internetcím, a kibocsátó hatóság vagy testület, a dokumentáció pontos hivatkozási adatai): [……][……][……]</w:t>
            </w:r>
          </w:p>
        </w:tc>
      </w:tr>
    </w:tbl>
    <w:p w:rsidR="0094161A" w:rsidRPr="00F46474" w:rsidRDefault="0094161A" w:rsidP="0094161A">
      <w:pPr>
        <w:pStyle w:val="ChapterTitle"/>
        <w:rPr>
          <w:strike/>
          <w:sz w:val="22"/>
        </w:rPr>
      </w:pPr>
    </w:p>
    <w:p w:rsidR="0094161A" w:rsidRPr="00F46474" w:rsidRDefault="0094161A" w:rsidP="0094161A">
      <w:pPr>
        <w:pStyle w:val="ChapterTitle"/>
        <w:rPr>
          <w:sz w:val="22"/>
        </w:rPr>
      </w:pPr>
      <w:r w:rsidRPr="00F46474">
        <w:rPr>
          <w:sz w:val="22"/>
        </w:rPr>
        <w:t>V. rész: Az alkalmasnak minősített részvételre jelentkezők számának csökkentése</w:t>
      </w:r>
    </w:p>
    <w:p w:rsidR="0094161A" w:rsidRPr="00F46474" w:rsidRDefault="0094161A" w:rsidP="0094161A">
      <w:pPr>
        <w:pStyle w:val="SectionTitle"/>
        <w:rPr>
          <w:color w:val="FF0000"/>
          <w:sz w:val="22"/>
        </w:rPr>
      </w:pPr>
      <w:r w:rsidRPr="00F46474">
        <w:rPr>
          <w:color w:val="FF0000"/>
          <w:sz w:val="22"/>
        </w:rPr>
        <w:t>(AJÁNLATKÉRŐ NEM ÍRJA ELŐ AZ ALÁBBI INFORMÁCIÓK MEGADÁSÁT!)</w:t>
      </w: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sz w:val="22"/>
        </w:rPr>
      </w:pPr>
      <w:r w:rsidRPr="00F46474">
        <w:rPr>
          <w:rFonts w:ascii="Times New Roman" w:hAnsi="Times New Roman" w:cs="Times New Roman"/>
          <w:b/>
          <w:sz w:val="22"/>
        </w:rPr>
        <w:t>A gazdasági szereplőnek</w:t>
      </w:r>
      <w:r w:rsidRPr="00F46474">
        <w:rPr>
          <w:rFonts w:ascii="Times New Roman" w:hAnsi="Times New Roman" w:cs="Times New Roman"/>
          <w:sz w:val="22"/>
        </w:rPr>
        <w:t xml:space="preserve"> </w:t>
      </w:r>
      <w:r w:rsidRPr="00F46474">
        <w:rPr>
          <w:rFonts w:ascii="Times New Roman" w:hAnsi="Times New Roman" w:cs="Times New Roman"/>
          <w:b/>
          <w:sz w:val="22"/>
        </w:rPr>
        <w:t>kizárólag</w:t>
      </w:r>
      <w:r w:rsidRPr="00F46474">
        <w:rPr>
          <w:rFonts w:ascii="Times New Roman" w:hAnsi="Times New Roman" w:cs="Times New Roman"/>
          <w:sz w:val="22"/>
        </w:rPr>
        <w:t xml:space="preserve"> </w:t>
      </w:r>
      <w:r w:rsidRPr="00F46474">
        <w:rPr>
          <w:rFonts w:ascii="Times New Roman" w:hAnsi="Times New Roman" w:cs="Times New Roman"/>
          <w:b/>
          <w:sz w:val="22"/>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p>
    <w:p w:rsidR="0094161A" w:rsidRPr="00F46474" w:rsidRDefault="0094161A" w:rsidP="0094161A">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cs="Times New Roman"/>
          <w:b/>
          <w:color w:val="FF0000"/>
          <w:sz w:val="22"/>
        </w:rPr>
      </w:pPr>
      <w:r w:rsidRPr="00F46474">
        <w:rPr>
          <w:rFonts w:ascii="Times New Roman" w:hAnsi="Times New Roman" w:cs="Times New Roman"/>
          <w:sz w:val="22"/>
        </w:rPr>
        <w:br/>
      </w:r>
      <w:r w:rsidRPr="00F46474">
        <w:rPr>
          <w:rFonts w:ascii="Times New Roman" w:hAnsi="Times New Roman" w:cs="Times New Roman"/>
          <w:b/>
          <w:color w:val="FF0000"/>
          <w:sz w:val="22"/>
        </w:rPr>
        <w:t>Csak meghívásos eljárás, tárgyalásos eljárás, versenypárbeszéd és innovációs partnerség esetében:</w:t>
      </w:r>
    </w:p>
    <w:p w:rsidR="0094161A" w:rsidRPr="00F46474" w:rsidRDefault="0094161A" w:rsidP="0094161A">
      <w:pPr>
        <w:rPr>
          <w:rFonts w:ascii="Times New Roman" w:hAnsi="Times New Roman" w:cs="Times New Roman"/>
          <w:b/>
          <w:sz w:val="22"/>
        </w:rPr>
      </w:pPr>
      <w:r w:rsidRPr="00F46474">
        <w:rPr>
          <w:rFonts w:ascii="Times New Roman" w:hAnsi="Times New Roman" w:cs="Times New Roman"/>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94161A" w:rsidRPr="00F46474" w:rsidTr="00C408F2">
        <w:tc>
          <w:tcPr>
            <w:tcW w:w="4644"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A számok csökkentése</w:t>
            </w:r>
          </w:p>
        </w:tc>
        <w:tc>
          <w:tcPr>
            <w:tcW w:w="4645" w:type="dxa"/>
            <w:shd w:val="clear" w:color="auto" w:fill="auto"/>
          </w:tcPr>
          <w:p w:rsidR="0094161A" w:rsidRPr="00F46474" w:rsidRDefault="0094161A" w:rsidP="00C408F2">
            <w:pPr>
              <w:rPr>
                <w:rFonts w:ascii="Times New Roman" w:hAnsi="Times New Roman" w:cs="Times New Roman"/>
                <w:b/>
              </w:rPr>
            </w:pPr>
            <w:r w:rsidRPr="00F46474">
              <w:rPr>
                <w:rFonts w:ascii="Times New Roman" w:hAnsi="Times New Roman" w:cs="Times New Roman"/>
                <w:b/>
                <w:sz w:val="22"/>
              </w:rPr>
              <w:t>Válasz:</w:t>
            </w:r>
          </w:p>
        </w:tc>
      </w:tr>
      <w:tr w:rsidR="0094161A" w:rsidRPr="00F46474" w:rsidTr="00C408F2">
        <w:tc>
          <w:tcPr>
            <w:tcW w:w="4644" w:type="dxa"/>
            <w:shd w:val="clear" w:color="auto" w:fill="auto"/>
          </w:tcPr>
          <w:p w:rsidR="0094161A" w:rsidRPr="00F46474" w:rsidRDefault="0094161A" w:rsidP="00C408F2">
            <w:pPr>
              <w:jc w:val="both"/>
              <w:rPr>
                <w:rFonts w:ascii="Times New Roman" w:hAnsi="Times New Roman" w:cs="Times New Roman"/>
                <w:b/>
              </w:rPr>
            </w:pPr>
            <w:r w:rsidRPr="00F46474">
              <w:rPr>
                <w:rFonts w:ascii="Times New Roman" w:hAnsi="Times New Roman" w:cs="Times New Roman"/>
                <w:sz w:val="22"/>
              </w:rPr>
              <w:t xml:space="preserve">A gazdasági szereplő a következő módon </w:t>
            </w:r>
            <w:r w:rsidRPr="00F46474">
              <w:rPr>
                <w:rFonts w:ascii="Times New Roman" w:hAnsi="Times New Roman" w:cs="Times New Roman"/>
                <w:b/>
                <w:sz w:val="22"/>
              </w:rPr>
              <w:t>felel meg</w:t>
            </w:r>
            <w:r w:rsidRPr="00F46474">
              <w:rPr>
                <w:rFonts w:ascii="Times New Roman" w:hAnsi="Times New Roman" w:cs="Times New Roman"/>
                <w:sz w:val="22"/>
              </w:rPr>
              <w:t xml:space="preserve"> a részvételre jelentkezők számának csökkentésére alkalmazandó objektív és megkülönböztetésmentes szempontoknak vagy szabályoknak:</w:t>
            </w:r>
            <w:r w:rsidRPr="00F46474">
              <w:rPr>
                <w:rFonts w:ascii="Times New Roman" w:hAnsi="Times New Roman" w:cs="Times New Roman"/>
                <w:sz w:val="22"/>
              </w:rPr>
              <w:br/>
            </w:r>
            <w:r w:rsidRPr="00F46474">
              <w:rPr>
                <w:rFonts w:ascii="Times New Roman" w:hAnsi="Times New Roman" w:cs="Times New Roman"/>
                <w:sz w:val="22"/>
              </w:rPr>
              <w:lastRenderedPageBreak/>
              <w:t xml:space="preserve">Amennyiben bizonyos tanúsítványok vagy egyéb igazolások szükségesek, kérjük, tüntesse fel </w:t>
            </w:r>
            <w:r w:rsidRPr="00F46474">
              <w:rPr>
                <w:rFonts w:ascii="Times New Roman" w:hAnsi="Times New Roman" w:cs="Times New Roman"/>
                <w:b/>
                <w:sz w:val="22"/>
              </w:rPr>
              <w:t>mindegyikre</w:t>
            </w:r>
            <w:r w:rsidRPr="00F46474">
              <w:rPr>
                <w:rFonts w:ascii="Times New Roman" w:hAnsi="Times New Roman" w:cs="Times New Roman"/>
                <w:sz w:val="22"/>
              </w:rPr>
              <w:t xml:space="preserve"> nézve, hogy a gazdasági szereplő rendelkezik-e a megkívánt dokumentumokkal:</w:t>
            </w:r>
            <w:r w:rsidRPr="00F46474">
              <w:rPr>
                <w:rFonts w:ascii="Times New Roman" w:hAnsi="Times New Roman" w:cs="Times New Roman"/>
                <w:sz w:val="22"/>
              </w:rPr>
              <w:br/>
              <w:t>Ha e tanúsítványok vagy egyéb igazolások valamelyike elektronikus formában rendelkezésre áll</w:t>
            </w:r>
            <w:r w:rsidRPr="00F46474">
              <w:rPr>
                <w:rStyle w:val="Lbjegyzet-hivatkozs"/>
                <w:rFonts w:ascii="Times New Roman" w:hAnsi="Times New Roman" w:cs="Times New Roman"/>
                <w:sz w:val="22"/>
              </w:rPr>
              <w:footnoteReference w:id="56"/>
            </w:r>
            <w:r w:rsidRPr="00F46474">
              <w:rPr>
                <w:rFonts w:ascii="Times New Roman" w:hAnsi="Times New Roman" w:cs="Times New Roman"/>
                <w:sz w:val="22"/>
              </w:rPr>
              <w:t xml:space="preserve">, kérjük, hogy </w:t>
            </w:r>
            <w:r w:rsidRPr="00F46474">
              <w:rPr>
                <w:rFonts w:ascii="Times New Roman" w:hAnsi="Times New Roman" w:cs="Times New Roman"/>
                <w:b/>
                <w:sz w:val="22"/>
              </w:rPr>
              <w:t>mindegyikre</w:t>
            </w:r>
            <w:r w:rsidRPr="00F46474">
              <w:rPr>
                <w:rFonts w:ascii="Times New Roman" w:hAnsi="Times New Roman" w:cs="Times New Roman"/>
                <w:sz w:val="22"/>
              </w:rPr>
              <w:t xml:space="preserve"> nézve adja meg a következő információkat:</w:t>
            </w:r>
          </w:p>
        </w:tc>
        <w:tc>
          <w:tcPr>
            <w:tcW w:w="4645" w:type="dxa"/>
            <w:shd w:val="clear" w:color="auto" w:fill="auto"/>
          </w:tcPr>
          <w:p w:rsidR="0094161A" w:rsidRPr="00F46474" w:rsidRDefault="0094161A" w:rsidP="00C408F2">
            <w:pPr>
              <w:rPr>
                <w:rFonts w:ascii="Times New Roman" w:hAnsi="Times New Roman" w:cs="Times New Roman"/>
                <w:sz w:val="22"/>
              </w:rPr>
            </w:pPr>
            <w:r w:rsidRPr="00F46474">
              <w:rPr>
                <w:rFonts w:ascii="Times New Roman" w:hAnsi="Times New Roman" w:cs="Times New Roman"/>
                <w:sz w:val="22"/>
              </w:rPr>
              <w:lastRenderedPageBreak/>
              <w:t>[….]</w:t>
            </w:r>
            <w:r w:rsidRPr="00F46474">
              <w:rPr>
                <w:rFonts w:ascii="Times New Roman" w:hAnsi="Times New Roman" w:cs="Times New Roman"/>
                <w:sz w:val="22"/>
              </w:rPr>
              <w:br/>
            </w:r>
            <w:r w:rsidRPr="00F46474">
              <w:rPr>
                <w:rFonts w:ascii="Times New Roman" w:hAnsi="Times New Roman" w:cs="Times New Roman"/>
                <w:sz w:val="22"/>
              </w:rPr>
              <w:br/>
            </w:r>
          </w:p>
          <w:p w:rsidR="0094161A" w:rsidRPr="00F46474" w:rsidRDefault="0094161A" w:rsidP="00C408F2">
            <w:pPr>
              <w:rPr>
                <w:rFonts w:ascii="Times New Roman" w:hAnsi="Times New Roman" w:cs="Times New Roman"/>
                <w:b/>
              </w:rPr>
            </w:pPr>
            <w:r w:rsidRPr="00F46474">
              <w:rPr>
                <w:rFonts w:ascii="Times New Roman" w:hAnsi="Times New Roman" w:cs="Times New Roman"/>
                <w:sz w:val="22"/>
              </w:rPr>
              <w:lastRenderedPageBreak/>
              <w:br/>
              <w:t>[] Igen [] Nem</w:t>
            </w:r>
            <w:r w:rsidRPr="00F46474">
              <w:rPr>
                <w:rStyle w:val="Lbjegyzet-hivatkozs"/>
                <w:rFonts w:ascii="Times New Roman" w:hAnsi="Times New Roman" w:cs="Times New Roman"/>
                <w:sz w:val="22"/>
              </w:rPr>
              <w:footnoteReference w:id="57"/>
            </w:r>
            <w:r w:rsidRPr="00F46474">
              <w:rPr>
                <w:rFonts w:ascii="Times New Roman" w:hAnsi="Times New Roman" w:cs="Times New Roman"/>
                <w:sz w:val="22"/>
              </w:rPr>
              <w:br/>
            </w:r>
            <w:r w:rsidRPr="00F46474">
              <w:rPr>
                <w:rFonts w:ascii="Times New Roman" w:hAnsi="Times New Roman" w:cs="Times New Roman"/>
                <w:sz w:val="22"/>
              </w:rPr>
              <w:br/>
            </w:r>
            <w:r w:rsidRPr="00F46474">
              <w:rPr>
                <w:rFonts w:ascii="Times New Roman" w:hAnsi="Times New Roman" w:cs="Times New Roman"/>
                <w:sz w:val="22"/>
              </w:rPr>
              <w:br/>
            </w:r>
            <w:r w:rsidRPr="00F46474">
              <w:rPr>
                <w:rFonts w:ascii="Times New Roman" w:hAnsi="Times New Roman" w:cs="Times New Roman"/>
                <w:sz w:val="22"/>
              </w:rPr>
              <w:br/>
              <w:t>(internetcím, a kibocsátó hatóság vagy testület, a dokumentáció pontos hivatkozási adatai): [……][……][……]</w:t>
            </w:r>
            <w:r w:rsidRPr="00F46474">
              <w:rPr>
                <w:rStyle w:val="Lbjegyzet-hivatkozs"/>
                <w:rFonts w:ascii="Times New Roman" w:hAnsi="Times New Roman" w:cs="Times New Roman"/>
                <w:sz w:val="22"/>
              </w:rPr>
              <w:footnoteReference w:id="58"/>
            </w:r>
          </w:p>
        </w:tc>
      </w:tr>
    </w:tbl>
    <w:p w:rsidR="0094161A" w:rsidRPr="00F46474" w:rsidRDefault="0094161A" w:rsidP="0094161A">
      <w:pPr>
        <w:pStyle w:val="ChapterTitle"/>
        <w:rPr>
          <w:sz w:val="22"/>
        </w:rPr>
      </w:pPr>
    </w:p>
    <w:p w:rsidR="0094161A" w:rsidRPr="00F46474" w:rsidRDefault="0094161A" w:rsidP="0094161A">
      <w:pPr>
        <w:pStyle w:val="ChapterTitle"/>
        <w:rPr>
          <w:sz w:val="22"/>
        </w:rPr>
      </w:pPr>
      <w:r w:rsidRPr="00F46474">
        <w:rPr>
          <w:sz w:val="22"/>
        </w:rPr>
        <w:t>VI. rész: Záró nyilatkozat</w:t>
      </w:r>
    </w:p>
    <w:p w:rsidR="0094161A" w:rsidRPr="00F46474" w:rsidRDefault="0094161A" w:rsidP="0094161A">
      <w:pPr>
        <w:jc w:val="both"/>
        <w:rPr>
          <w:rFonts w:ascii="Times New Roman" w:hAnsi="Times New Roman" w:cs="Times New Roman"/>
          <w:sz w:val="22"/>
          <w:szCs w:val="22"/>
        </w:rPr>
      </w:pPr>
      <w:r w:rsidRPr="00F46474">
        <w:rPr>
          <w:rFonts w:ascii="Times New Roman" w:hAnsi="Times New Roman" w:cs="Times New Roman"/>
          <w:sz w:val="22"/>
          <w:szCs w:val="22"/>
        </w:rPr>
        <w:t xml:space="preserve">Alulírott(ak) a hamis nyilatkozat következményeinek teljes tudatában kijelenti(k), hogy a fenti II–V. részben megadott információk pontosak és helytállóak. </w:t>
      </w:r>
    </w:p>
    <w:p w:rsidR="0094161A" w:rsidRPr="00F46474" w:rsidRDefault="0094161A" w:rsidP="0094161A">
      <w:pPr>
        <w:jc w:val="both"/>
        <w:rPr>
          <w:rFonts w:ascii="Times New Roman" w:hAnsi="Times New Roman" w:cs="Times New Roman"/>
          <w:sz w:val="22"/>
          <w:szCs w:val="22"/>
        </w:rPr>
      </w:pPr>
    </w:p>
    <w:p w:rsidR="0094161A" w:rsidRPr="00F46474" w:rsidRDefault="0094161A" w:rsidP="0094161A">
      <w:pPr>
        <w:jc w:val="both"/>
        <w:rPr>
          <w:rFonts w:ascii="Times New Roman" w:hAnsi="Times New Roman" w:cs="Times New Roman"/>
          <w:sz w:val="22"/>
          <w:szCs w:val="22"/>
        </w:rPr>
      </w:pPr>
      <w:r w:rsidRPr="00F46474">
        <w:rPr>
          <w:rFonts w:ascii="Times New Roman" w:hAnsi="Times New Roman" w:cs="Times New Roman"/>
          <w:sz w:val="22"/>
          <w:szCs w:val="22"/>
        </w:rPr>
        <w:t>Alulírott(ak) kijelenti(k), hogy a hivatkozott tanúsítványokat és egyéb igazolásokat kérésre képes(ek) lesz(nek) késedelem nélkül rendelkezésre bocsátani, kivéve amennyiben:</w:t>
      </w:r>
    </w:p>
    <w:p w:rsidR="0094161A" w:rsidRPr="00F46474" w:rsidRDefault="0094161A" w:rsidP="0094161A">
      <w:pPr>
        <w:jc w:val="both"/>
        <w:rPr>
          <w:rFonts w:ascii="Times New Roman" w:hAnsi="Times New Roman" w:cs="Times New Roman"/>
          <w:sz w:val="22"/>
          <w:szCs w:val="22"/>
        </w:rPr>
      </w:pPr>
    </w:p>
    <w:p w:rsidR="0094161A" w:rsidRPr="00F46474" w:rsidRDefault="0094161A" w:rsidP="0094161A">
      <w:pPr>
        <w:jc w:val="both"/>
        <w:rPr>
          <w:rFonts w:ascii="Times New Roman" w:hAnsi="Times New Roman" w:cs="Times New Roman"/>
          <w:sz w:val="22"/>
          <w:szCs w:val="22"/>
        </w:rPr>
      </w:pPr>
      <w:r w:rsidRPr="00F46474">
        <w:rPr>
          <w:rFonts w:ascii="Times New Roman" w:hAnsi="Times New Roman" w:cs="Times New Roman"/>
          <w:sz w:val="22"/>
          <w:szCs w:val="22"/>
        </w:rPr>
        <w:t>a) Az ajánlatkérő szervnek vagy a közszolgáltató ajánlatkérőnek lehetősége van arra, hogy egy bármely tagállamban lévő, ingyenesen hozzáférhető nemzeti adatbázisba belépve közvetlenül hozzájusson a kiegészítő iratokhoz</w:t>
      </w:r>
      <w:r w:rsidRPr="00F46474">
        <w:rPr>
          <w:rStyle w:val="Lbjegyzet-hivatkozs"/>
          <w:rFonts w:ascii="Times New Roman" w:hAnsi="Times New Roman" w:cs="Times New Roman"/>
          <w:sz w:val="22"/>
          <w:szCs w:val="22"/>
        </w:rPr>
        <w:footnoteReference w:id="59"/>
      </w:r>
      <w:r w:rsidRPr="00F46474">
        <w:rPr>
          <w:rFonts w:ascii="Times New Roman" w:hAnsi="Times New Roman" w:cs="Times New Roman"/>
          <w:sz w:val="22"/>
          <w:szCs w:val="22"/>
        </w:rPr>
        <w:t>, vagy</w:t>
      </w:r>
    </w:p>
    <w:p w:rsidR="0094161A" w:rsidRPr="00F46474" w:rsidRDefault="0094161A" w:rsidP="0094161A">
      <w:pPr>
        <w:jc w:val="both"/>
        <w:rPr>
          <w:rFonts w:ascii="Times New Roman" w:hAnsi="Times New Roman" w:cs="Times New Roman"/>
          <w:i/>
          <w:sz w:val="22"/>
          <w:szCs w:val="22"/>
        </w:rPr>
      </w:pPr>
    </w:p>
    <w:p w:rsidR="0094161A" w:rsidRPr="00F46474" w:rsidRDefault="0094161A" w:rsidP="0094161A">
      <w:pPr>
        <w:jc w:val="both"/>
        <w:rPr>
          <w:rFonts w:ascii="Times New Roman" w:hAnsi="Times New Roman" w:cs="Times New Roman"/>
          <w:sz w:val="22"/>
          <w:szCs w:val="22"/>
        </w:rPr>
      </w:pPr>
      <w:r w:rsidRPr="00F46474">
        <w:rPr>
          <w:rFonts w:ascii="Times New Roman" w:hAnsi="Times New Roman" w:cs="Times New Roman"/>
          <w:sz w:val="22"/>
          <w:szCs w:val="22"/>
        </w:rPr>
        <w:t>b) Legkésőbb 2018. április 18-án</w:t>
      </w:r>
      <w:r w:rsidRPr="00F46474">
        <w:rPr>
          <w:rStyle w:val="Lbjegyzet-hivatkozs"/>
          <w:rFonts w:ascii="Times New Roman" w:hAnsi="Times New Roman" w:cs="Times New Roman"/>
          <w:sz w:val="22"/>
          <w:szCs w:val="22"/>
        </w:rPr>
        <w:footnoteReference w:id="60"/>
      </w:r>
      <w:r w:rsidRPr="00F46474">
        <w:rPr>
          <w:rFonts w:ascii="Times New Roman" w:hAnsi="Times New Roman" w:cs="Times New Roman"/>
          <w:sz w:val="22"/>
          <w:szCs w:val="22"/>
        </w:rPr>
        <w:t xml:space="preserve"> az ajánlatkérő szervezetnek vagy a közszolgáltató ajánlatkérőnek már birtokában van az érintett dokumentáció.</w:t>
      </w:r>
    </w:p>
    <w:p w:rsidR="0094161A" w:rsidRPr="00F46474" w:rsidRDefault="0094161A" w:rsidP="0094161A">
      <w:pPr>
        <w:jc w:val="both"/>
        <w:rPr>
          <w:rFonts w:ascii="Times New Roman" w:hAnsi="Times New Roman" w:cs="Times New Roman"/>
          <w:sz w:val="22"/>
          <w:szCs w:val="22"/>
        </w:rPr>
      </w:pPr>
    </w:p>
    <w:p w:rsidR="0094161A" w:rsidRPr="00F46474" w:rsidRDefault="0094161A" w:rsidP="0094161A">
      <w:pPr>
        <w:jc w:val="both"/>
        <w:rPr>
          <w:rFonts w:ascii="Times New Roman" w:hAnsi="Times New Roman" w:cs="Times New Roman"/>
          <w:sz w:val="22"/>
          <w:szCs w:val="22"/>
        </w:rPr>
      </w:pPr>
      <w:r w:rsidRPr="00F46474">
        <w:rPr>
          <w:rFonts w:ascii="Times New Roman" w:hAnsi="Times New Roman" w:cs="Times New Roman"/>
          <w:sz w:val="22"/>
          <w:szCs w:val="22"/>
        </w:rPr>
        <w:t>Alulírott(ak) hozzájárul(nak) ahhoz, hogy a Pécsi Tudományegyetem Ajánlatkérő hozzáférjen a jelen egységes európai közbeszerzési dokumentum [a megfelelő rész/szakasz/pont azonosítása] alatt a [a közbeszerzési eljárás azonosítása: (</w:t>
      </w:r>
      <w:r w:rsidRPr="00F46474">
        <w:rPr>
          <w:rFonts w:ascii="Times New Roman" w:eastAsiaTheme="minorHAnsi" w:hAnsi="Times New Roman" w:cs="Times New Roman"/>
          <w:b/>
          <w:i/>
          <w:sz w:val="22"/>
          <w:szCs w:val="22"/>
        </w:rPr>
        <w:t>Csontsebészeti fogyóanyagok beszerzése a Pécsi Tudományegyetem részére</w:t>
      </w:r>
      <w:r w:rsidRPr="00F46474">
        <w:rPr>
          <w:rFonts w:ascii="Times New Roman" w:hAnsi="Times New Roman" w:cs="Times New Roman"/>
          <w:sz w:val="22"/>
          <w:szCs w:val="22"/>
          <w:highlight w:val="yellow"/>
        </w:rPr>
        <w:t>, hivatkozás</w:t>
      </w:r>
      <w:r w:rsidRPr="00F46474">
        <w:rPr>
          <w:rFonts w:ascii="Times New Roman" w:hAnsi="Times New Roman" w:cs="Times New Roman"/>
          <w:sz w:val="22"/>
          <w:szCs w:val="22"/>
        </w:rPr>
        <w:t xml:space="preserve"> </w:t>
      </w:r>
      <w:r w:rsidRPr="00F46474">
        <w:rPr>
          <w:rFonts w:ascii="Times New Roman" w:hAnsi="Times New Roman" w:cs="Times New Roman"/>
          <w:sz w:val="22"/>
          <w:szCs w:val="22"/>
          <w:highlight w:val="yellow"/>
        </w:rPr>
        <w:t>az Európai Unió Hivatalos Lapjában közzétett hirdetményre, hivatkozási szám) megjelenést követően azonnal kitöltendő!]</w:t>
      </w:r>
      <w:r w:rsidRPr="00F46474">
        <w:rPr>
          <w:rFonts w:ascii="Times New Roman" w:hAnsi="Times New Roman" w:cs="Times New Roman"/>
          <w:sz w:val="22"/>
          <w:szCs w:val="22"/>
        </w:rPr>
        <w:t xml:space="preserve"> céljára megadott információkat igazoló dokumentumokhoz. </w:t>
      </w:r>
    </w:p>
    <w:p w:rsidR="0094161A" w:rsidRPr="00F46474" w:rsidRDefault="0094161A" w:rsidP="0094161A">
      <w:pPr>
        <w:jc w:val="both"/>
        <w:rPr>
          <w:rFonts w:ascii="Times New Roman" w:hAnsi="Times New Roman" w:cs="Times New Roman"/>
          <w:sz w:val="22"/>
        </w:rPr>
      </w:pPr>
    </w:p>
    <w:p w:rsidR="0094161A" w:rsidRPr="00F46474" w:rsidRDefault="0094161A" w:rsidP="0094161A">
      <w:pPr>
        <w:rPr>
          <w:rFonts w:ascii="Times New Roman" w:hAnsi="Times New Roman" w:cs="Times New Roman"/>
          <w:sz w:val="22"/>
          <w:szCs w:val="22"/>
        </w:rPr>
      </w:pPr>
    </w:p>
    <w:p w:rsidR="0094161A" w:rsidRPr="00F46474" w:rsidRDefault="0094161A" w:rsidP="0094161A">
      <w:pPr>
        <w:rPr>
          <w:rFonts w:ascii="Times New Roman" w:hAnsi="Times New Roman" w:cs="Times New Roman"/>
          <w:sz w:val="22"/>
          <w:szCs w:val="22"/>
        </w:rPr>
      </w:pPr>
      <w:r w:rsidRPr="00F46474">
        <w:rPr>
          <w:rFonts w:ascii="Times New Roman" w:hAnsi="Times New Roman" w:cs="Times New Roman"/>
          <w:sz w:val="22"/>
          <w:szCs w:val="22"/>
        </w:rPr>
        <w:t>Keltezés (helység, év, hónap, nap)</w:t>
      </w:r>
      <w:r w:rsidRPr="00F46474">
        <w:rPr>
          <w:rFonts w:ascii="Times New Roman" w:hAnsi="Times New Roman" w:cs="Times New Roman"/>
          <w:sz w:val="22"/>
          <w:szCs w:val="22"/>
        </w:rPr>
        <w:tab/>
      </w:r>
    </w:p>
    <w:p w:rsidR="0094161A" w:rsidRPr="00F46474" w:rsidRDefault="0094161A" w:rsidP="0094161A">
      <w:pPr>
        <w:rPr>
          <w:rFonts w:ascii="Times New Roman" w:hAnsi="Times New Roman" w:cs="Times New Roman"/>
          <w:sz w:val="22"/>
          <w:szCs w:val="22"/>
        </w:rPr>
      </w:pPr>
      <w:r w:rsidRPr="00F46474">
        <w:rPr>
          <w:rFonts w:ascii="Times New Roman" w:hAnsi="Times New Roman" w:cs="Times New Roman"/>
          <w:sz w:val="22"/>
          <w:szCs w:val="22"/>
        </w:rPr>
        <w:tab/>
      </w:r>
      <w:r w:rsidRPr="00F46474">
        <w:rPr>
          <w:rFonts w:ascii="Times New Roman" w:hAnsi="Times New Roman" w:cs="Times New Roman"/>
          <w:sz w:val="22"/>
          <w:szCs w:val="22"/>
        </w:rPr>
        <w:tab/>
      </w:r>
      <w:r w:rsidRPr="00F46474">
        <w:rPr>
          <w:rFonts w:ascii="Times New Roman" w:hAnsi="Times New Roman" w:cs="Times New Roman"/>
          <w:sz w:val="22"/>
          <w:szCs w:val="22"/>
        </w:rPr>
        <w:tab/>
      </w:r>
      <w:r w:rsidRPr="00F46474">
        <w:rPr>
          <w:rFonts w:ascii="Times New Roman" w:hAnsi="Times New Roman" w:cs="Times New Roman"/>
          <w:sz w:val="22"/>
          <w:szCs w:val="22"/>
        </w:rPr>
        <w:tab/>
      </w:r>
      <w:r w:rsidRPr="00F46474">
        <w:rPr>
          <w:rFonts w:ascii="Times New Roman" w:hAnsi="Times New Roman" w:cs="Times New Roman"/>
          <w:sz w:val="22"/>
          <w:szCs w:val="22"/>
        </w:rPr>
        <w:tab/>
      </w:r>
      <w:r w:rsidRPr="00F46474">
        <w:rPr>
          <w:rFonts w:ascii="Times New Roman" w:hAnsi="Times New Roman" w:cs="Times New Roman"/>
          <w:sz w:val="22"/>
          <w:szCs w:val="22"/>
        </w:rPr>
        <w:tab/>
        <w:t xml:space="preserve">        …………………………………………</w:t>
      </w:r>
    </w:p>
    <w:p w:rsidR="0094161A" w:rsidRPr="00F46474" w:rsidRDefault="0094161A" w:rsidP="0094161A">
      <w:pPr>
        <w:tabs>
          <w:tab w:val="center" w:pos="6521"/>
        </w:tabs>
        <w:rPr>
          <w:rFonts w:ascii="Times New Roman" w:hAnsi="Times New Roman" w:cs="Times New Roman"/>
          <w:sz w:val="22"/>
          <w:szCs w:val="22"/>
        </w:rPr>
      </w:pPr>
      <w:r w:rsidRPr="00F46474">
        <w:rPr>
          <w:rFonts w:ascii="Times New Roman" w:hAnsi="Times New Roman" w:cs="Times New Roman"/>
          <w:sz w:val="22"/>
          <w:szCs w:val="22"/>
        </w:rPr>
        <w:tab/>
        <w:t xml:space="preserve">   (cégjegyzésre jogosult vagy szabályszerűen </w:t>
      </w:r>
    </w:p>
    <w:p w:rsidR="0094161A" w:rsidRPr="00F46474" w:rsidRDefault="0094161A" w:rsidP="0094161A">
      <w:pPr>
        <w:tabs>
          <w:tab w:val="center" w:pos="6521"/>
        </w:tabs>
        <w:rPr>
          <w:rFonts w:ascii="Times New Roman" w:hAnsi="Times New Roman" w:cs="Times New Roman"/>
          <w:sz w:val="22"/>
          <w:szCs w:val="22"/>
        </w:rPr>
      </w:pPr>
      <w:r w:rsidRPr="00F46474">
        <w:rPr>
          <w:rFonts w:ascii="Times New Roman" w:hAnsi="Times New Roman" w:cs="Times New Roman"/>
          <w:sz w:val="22"/>
          <w:szCs w:val="22"/>
        </w:rPr>
        <w:tab/>
        <w:t>meghatalmazott képviselő aláírása)</w:t>
      </w:r>
    </w:p>
    <w:p w:rsidR="0094161A" w:rsidRPr="00F46474" w:rsidRDefault="0094161A" w:rsidP="0094161A">
      <w:pPr>
        <w:suppressAutoHyphens w:val="0"/>
        <w:jc w:val="right"/>
        <w:rPr>
          <w:rFonts w:ascii="Times New Roman" w:eastAsia="Calibri" w:hAnsi="Times New Roman" w:cs="Times New Roman"/>
          <w:i/>
          <w:sz w:val="22"/>
          <w:szCs w:val="22"/>
          <w:lang w:eastAsia="en-GB"/>
        </w:rPr>
      </w:pPr>
      <w:r w:rsidRPr="00F46474">
        <w:rPr>
          <w:rFonts w:ascii="Times New Roman" w:hAnsi="Times New Roman" w:cs="Times New Roman"/>
          <w:sz w:val="22"/>
        </w:rPr>
        <w:br w:type="page"/>
      </w:r>
      <w:bookmarkStart w:id="25" w:name="_Toc465678967"/>
      <w:r w:rsidRPr="00F46474">
        <w:rPr>
          <w:rFonts w:ascii="Times New Roman" w:hAnsi="Times New Roman" w:cs="Times New Roman"/>
          <w:b/>
          <w:bCs/>
          <w:caps/>
          <w:kern w:val="32"/>
          <w:highlight w:val="yellow"/>
          <w:lang w:eastAsia="x-none"/>
        </w:rPr>
        <w:lastRenderedPageBreak/>
        <w:t xml:space="preserve">5. </w:t>
      </w:r>
      <w:r w:rsidRPr="00F46474">
        <w:rPr>
          <w:rFonts w:ascii="Times New Roman" w:hAnsi="Times New Roman" w:cs="Times New Roman"/>
          <w:b/>
          <w:bCs/>
          <w:kern w:val="32"/>
          <w:highlight w:val="yellow"/>
          <w:lang w:eastAsia="x-none"/>
        </w:rPr>
        <w:t>számú melléklet</w:t>
      </w:r>
      <w:bookmarkEnd w:id="25"/>
      <w:r w:rsidRPr="00F46474">
        <w:rPr>
          <w:rFonts w:ascii="Times New Roman" w:hAnsi="Times New Roman" w:cs="Times New Roman"/>
          <w:b/>
          <w:bCs/>
          <w:smallCaps/>
          <w:kern w:val="32"/>
          <w:lang w:eastAsia="x-none"/>
        </w:rPr>
        <w:t xml:space="preserve"> </w:t>
      </w:r>
    </w:p>
    <w:p w:rsidR="0094161A" w:rsidRPr="00F46474" w:rsidRDefault="0094161A" w:rsidP="0094161A">
      <w:pPr>
        <w:pStyle w:val="Cmsor3"/>
        <w:numPr>
          <w:ilvl w:val="0"/>
          <w:numId w:val="0"/>
        </w:numPr>
        <w:ind w:left="1134" w:hanging="1134"/>
        <w:jc w:val="center"/>
        <w:rPr>
          <w:bCs w:val="0"/>
          <w:smallCaps/>
          <w:kern w:val="32"/>
          <w:lang w:eastAsia="x-none"/>
        </w:rPr>
      </w:pPr>
      <w:bookmarkStart w:id="26" w:name="_Toc465678968"/>
    </w:p>
    <w:p w:rsidR="0094161A" w:rsidRPr="00F46474" w:rsidRDefault="0094161A" w:rsidP="0094161A">
      <w:pPr>
        <w:pStyle w:val="Cmsor3"/>
        <w:numPr>
          <w:ilvl w:val="0"/>
          <w:numId w:val="0"/>
        </w:numPr>
        <w:ind w:left="1134" w:hanging="1134"/>
        <w:jc w:val="center"/>
        <w:rPr>
          <w:bCs w:val="0"/>
          <w:smallCaps/>
          <w:kern w:val="32"/>
          <w:u w:val="single"/>
          <w:lang w:eastAsia="x-none"/>
        </w:rPr>
      </w:pPr>
      <w:bookmarkStart w:id="27" w:name="_Toc482904431"/>
      <w:bookmarkStart w:id="28" w:name="_Toc496079813"/>
      <w:r w:rsidRPr="00F46474">
        <w:rPr>
          <w:bCs w:val="0"/>
          <w:smallCaps/>
          <w:kern w:val="32"/>
          <w:lang w:eastAsia="x-none"/>
        </w:rPr>
        <w:t>NYILATKOZAT VÁLTOZÁSBEJEGYZÉSI ELJÁRÁSRÓL</w:t>
      </w:r>
      <w:bookmarkEnd w:id="26"/>
      <w:bookmarkEnd w:id="27"/>
      <w:bookmarkEnd w:id="28"/>
    </w:p>
    <w:p w:rsidR="0094161A" w:rsidRPr="00F46474" w:rsidRDefault="0094161A" w:rsidP="0094161A">
      <w:pPr>
        <w:jc w:val="center"/>
        <w:rPr>
          <w:rFonts w:ascii="Times New Roman" w:hAnsi="Times New Roman" w:cs="Times New Roman"/>
          <w:b/>
          <w:i/>
        </w:rPr>
      </w:pPr>
      <w:r w:rsidRPr="00F46474">
        <w:rPr>
          <w:rFonts w:ascii="Times New Roman" w:hAnsi="Times New Roman" w:cs="Times New Roman"/>
          <w:b/>
          <w:i/>
        </w:rPr>
        <w:t>„</w:t>
      </w:r>
      <w:r w:rsidRPr="00F46474">
        <w:rPr>
          <w:rFonts w:ascii="Times New Roman" w:eastAsiaTheme="minorHAnsi" w:hAnsi="Times New Roman" w:cs="Times New Roman"/>
          <w:b/>
          <w:i/>
        </w:rPr>
        <w:t>Csontsebészeti fogyóanyagok beszerzése a Pécsi Tudományegyetem részére</w:t>
      </w:r>
      <w:r w:rsidRPr="00F46474">
        <w:rPr>
          <w:rFonts w:ascii="Times New Roman" w:hAnsi="Times New Roman" w:cs="Times New Roman"/>
          <w:b/>
          <w:i/>
        </w:rPr>
        <w:t>”</w:t>
      </w:r>
    </w:p>
    <w:p w:rsidR="0094161A" w:rsidRPr="00F46474" w:rsidRDefault="0094161A" w:rsidP="0094161A">
      <w:pPr>
        <w:suppressAutoHyphens w:val="0"/>
        <w:jc w:val="both"/>
        <w:rPr>
          <w:rFonts w:ascii="Times New Roman" w:hAnsi="Times New Roman" w:cs="Times New Roman"/>
          <w:lang w:eastAsia="hu-HU"/>
        </w:rPr>
      </w:pPr>
    </w:p>
    <w:p w:rsidR="0094161A" w:rsidRPr="00F46474" w:rsidRDefault="0094161A" w:rsidP="0094161A">
      <w:pPr>
        <w:suppressAutoHyphens w:val="0"/>
        <w:jc w:val="both"/>
        <w:rPr>
          <w:rFonts w:ascii="Times New Roman" w:hAnsi="Times New Roman" w:cs="Times New Roman"/>
          <w:lang w:eastAsia="hu-HU"/>
        </w:rPr>
      </w:pPr>
    </w:p>
    <w:p w:rsidR="0094161A" w:rsidRPr="00F46474" w:rsidRDefault="0094161A" w:rsidP="0094161A">
      <w:pPr>
        <w:spacing w:before="120" w:after="120"/>
        <w:jc w:val="both"/>
        <w:rPr>
          <w:rFonts w:ascii="Times New Roman" w:hAnsi="Times New Roman" w:cs="Times New Roman"/>
          <w:lang w:eastAsia="hu-HU"/>
        </w:rPr>
      </w:pPr>
      <w:r w:rsidRPr="00F46474">
        <w:rPr>
          <w:rFonts w:ascii="Times New Roman" w:hAnsi="Times New Roman" w:cs="Times New Roman"/>
          <w:lang w:eastAsia="hu-HU"/>
        </w:rPr>
        <w:t>Alulírott……………………………… mint a(z)……………………………………………… (székhely:………………………………………) Ajánlattevő / Közös ajánlattevő</w:t>
      </w:r>
      <w:r w:rsidRPr="00F46474">
        <w:rPr>
          <w:rFonts w:ascii="Times New Roman" w:hAnsi="Times New Roman" w:cs="Times New Roman"/>
          <w:vertAlign w:val="superscript"/>
          <w:lang w:eastAsia="hu-HU"/>
        </w:rPr>
        <w:footnoteReference w:id="61"/>
      </w:r>
      <w:r w:rsidRPr="00F46474">
        <w:rPr>
          <w:rFonts w:ascii="Times New Roman" w:hAnsi="Times New Roman" w:cs="Times New Roman"/>
          <w:lang w:eastAsia="hu-HU"/>
        </w:rPr>
        <w:t xml:space="preserve"> cégjegyzésre jogosult / meghatalmazott képviselője</w:t>
      </w:r>
      <w:r w:rsidRPr="00F46474">
        <w:rPr>
          <w:rFonts w:ascii="Times New Roman" w:hAnsi="Times New Roman" w:cs="Times New Roman"/>
          <w:vertAlign w:val="superscript"/>
          <w:lang w:eastAsia="hu-HU"/>
        </w:rPr>
        <w:footnoteReference w:id="62"/>
      </w:r>
      <w:r w:rsidRPr="00F46474">
        <w:rPr>
          <w:rFonts w:ascii="Times New Roman" w:hAnsi="Times New Roman" w:cs="Times New Roman"/>
          <w:lang w:eastAsia="hu-HU"/>
        </w:rPr>
        <w:t xml:space="preserve"> ezennel kijelentem, hogy:</w:t>
      </w:r>
    </w:p>
    <w:p w:rsidR="0094161A" w:rsidRPr="00F46474" w:rsidRDefault="0094161A" w:rsidP="0094161A">
      <w:pPr>
        <w:numPr>
          <w:ilvl w:val="0"/>
          <w:numId w:val="4"/>
        </w:numPr>
        <w:suppressAutoHyphens w:val="0"/>
        <w:spacing w:before="120" w:after="120"/>
        <w:ind w:left="992" w:hanging="425"/>
        <w:jc w:val="both"/>
        <w:rPr>
          <w:rFonts w:ascii="Times New Roman" w:hAnsi="Times New Roman" w:cs="Times New Roman"/>
          <w:lang w:eastAsia="hu-HU"/>
        </w:rPr>
      </w:pPr>
      <w:r w:rsidRPr="00F46474">
        <w:rPr>
          <w:rFonts w:ascii="Times New Roman" w:hAnsi="Times New Roman" w:cs="Times New Roman"/>
          <w:lang w:eastAsia="hu-HU"/>
        </w:rPr>
        <w:t>Ajánlattevő / Közös ajánlattevő cégügyében</w:t>
      </w:r>
      <w:r w:rsidRPr="00F46474">
        <w:rPr>
          <w:rStyle w:val="Lbjegyzet-hivatkozs"/>
          <w:rFonts w:ascii="Times New Roman" w:hAnsi="Times New Roman" w:cs="Times New Roman"/>
          <w:lang w:eastAsia="hu-HU"/>
        </w:rPr>
        <w:footnoteReference w:id="63"/>
      </w:r>
      <w:r w:rsidRPr="00F46474">
        <w:rPr>
          <w:rFonts w:ascii="Times New Roman" w:hAnsi="Times New Roman" w:cs="Times New Roman"/>
          <w:lang w:eastAsia="hu-HU"/>
        </w:rPr>
        <w:t xml:space="preserve"> </w:t>
      </w:r>
    </w:p>
    <w:p w:rsidR="0094161A" w:rsidRPr="00F46474" w:rsidRDefault="0094161A" w:rsidP="00B33B40">
      <w:pPr>
        <w:pStyle w:val="Listaszerbekezds"/>
        <w:numPr>
          <w:ilvl w:val="0"/>
          <w:numId w:val="33"/>
        </w:numPr>
        <w:suppressAutoHyphens w:val="0"/>
        <w:ind w:left="1701"/>
        <w:rPr>
          <w:rFonts w:ascii="Times New Roman" w:hAnsi="Times New Roman"/>
          <w:sz w:val="24"/>
          <w:lang w:eastAsia="hu-HU"/>
        </w:rPr>
      </w:pPr>
      <w:r w:rsidRPr="00F46474">
        <w:rPr>
          <w:rFonts w:ascii="Times New Roman" w:hAnsi="Times New Roman"/>
          <w:sz w:val="24"/>
          <w:lang w:eastAsia="hu-HU"/>
        </w:rPr>
        <w:t>jelenleg nincs folyamatban módosítás;</w:t>
      </w:r>
    </w:p>
    <w:p w:rsidR="0094161A" w:rsidRPr="00F46474" w:rsidRDefault="0094161A" w:rsidP="00B33B40">
      <w:pPr>
        <w:pStyle w:val="Listaszerbekezds"/>
        <w:numPr>
          <w:ilvl w:val="0"/>
          <w:numId w:val="33"/>
        </w:numPr>
        <w:suppressAutoHyphens w:val="0"/>
        <w:ind w:left="1701"/>
        <w:rPr>
          <w:rFonts w:ascii="Times New Roman" w:hAnsi="Times New Roman"/>
          <w:sz w:val="24"/>
          <w:lang w:eastAsia="hu-HU"/>
        </w:rPr>
      </w:pPr>
      <w:r w:rsidRPr="00F46474">
        <w:rPr>
          <w:rFonts w:ascii="Times New Roman" w:hAnsi="Times New Roman"/>
          <w:sz w:val="24"/>
          <w:lang w:eastAsia="hu-HU"/>
        </w:rPr>
        <w:t>a társaság cégügyében jelenleg van folyamatban módosítás, melyre tekintettel csatolom a cégbírósághoz benyújtott változásbejegyzési kérelmet és az annak érkezéséről a cégbíróság által megküldött igazolást;</w:t>
      </w:r>
    </w:p>
    <w:p w:rsidR="0094161A" w:rsidRPr="00F46474" w:rsidRDefault="0094161A" w:rsidP="0094161A">
      <w:pPr>
        <w:numPr>
          <w:ilvl w:val="0"/>
          <w:numId w:val="4"/>
        </w:numPr>
        <w:suppressAutoHyphens w:val="0"/>
        <w:spacing w:before="120" w:after="120"/>
        <w:ind w:left="992" w:hanging="425"/>
        <w:jc w:val="both"/>
        <w:rPr>
          <w:rFonts w:ascii="Times New Roman" w:hAnsi="Times New Roman" w:cs="Times New Roman"/>
          <w:lang w:eastAsia="hu-HU"/>
        </w:rPr>
      </w:pPr>
      <w:r w:rsidRPr="00F46474">
        <w:rPr>
          <w:rFonts w:ascii="Times New Roman" w:hAnsi="Times New Roman" w:cs="Times New Roman"/>
          <w:lang w:eastAsia="hu-HU"/>
        </w:rPr>
        <w:t>az általunk erőforrás igazolására igénybe venni kívánt szervezet esetében</w:t>
      </w:r>
      <w:r w:rsidRPr="00F46474">
        <w:rPr>
          <w:rStyle w:val="Lbjegyzet-hivatkozs"/>
          <w:rFonts w:ascii="Times New Roman" w:hAnsi="Times New Roman" w:cs="Times New Roman"/>
          <w:lang w:eastAsia="hu-HU"/>
        </w:rPr>
        <w:footnoteReference w:id="64"/>
      </w:r>
    </w:p>
    <w:p w:rsidR="0094161A" w:rsidRPr="00F46474" w:rsidRDefault="0094161A" w:rsidP="00B33B40">
      <w:pPr>
        <w:pStyle w:val="Listaszerbekezds"/>
        <w:numPr>
          <w:ilvl w:val="0"/>
          <w:numId w:val="34"/>
        </w:numPr>
        <w:suppressAutoHyphens w:val="0"/>
        <w:ind w:left="1701"/>
        <w:rPr>
          <w:rFonts w:ascii="Times New Roman" w:hAnsi="Times New Roman"/>
          <w:sz w:val="24"/>
          <w:lang w:eastAsia="hu-HU"/>
        </w:rPr>
      </w:pPr>
      <w:r w:rsidRPr="00F46474">
        <w:rPr>
          <w:rFonts w:ascii="Times New Roman" w:hAnsi="Times New Roman"/>
          <w:sz w:val="24"/>
          <w:lang w:eastAsia="hu-HU"/>
        </w:rPr>
        <w:t>jelenleg nincs folyamatban módosítás;</w:t>
      </w:r>
    </w:p>
    <w:p w:rsidR="0094161A" w:rsidRPr="00F46474" w:rsidRDefault="0094161A" w:rsidP="00B33B40">
      <w:pPr>
        <w:pStyle w:val="Listaszerbekezds"/>
        <w:numPr>
          <w:ilvl w:val="0"/>
          <w:numId w:val="34"/>
        </w:numPr>
        <w:suppressAutoHyphens w:val="0"/>
        <w:ind w:left="1701"/>
        <w:rPr>
          <w:rFonts w:ascii="Times New Roman" w:hAnsi="Times New Roman"/>
          <w:sz w:val="24"/>
          <w:lang w:eastAsia="hu-HU"/>
        </w:rPr>
      </w:pPr>
      <w:r w:rsidRPr="00F46474">
        <w:rPr>
          <w:rFonts w:ascii="Times New Roman" w:hAnsi="Times New Roman"/>
          <w:sz w:val="24"/>
          <w:lang w:eastAsia="hu-HU"/>
        </w:rPr>
        <w:t>az erőforrás igazolására igénybe venni kívánt szervezet cégügyében jelenleg van folyamatban módosítás, melyre tekintettel csatolom a cégbírósághoz benyújtott változásbejegyzési kérelmet és az annak érkezéséről a cégbíróság által megküldött igazolást;</w:t>
      </w:r>
    </w:p>
    <w:p w:rsidR="0094161A" w:rsidRPr="00F46474" w:rsidRDefault="0094161A" w:rsidP="0094161A">
      <w:pPr>
        <w:suppressAutoHyphens w:val="0"/>
        <w:jc w:val="both"/>
        <w:rPr>
          <w:rFonts w:ascii="Times New Roman" w:hAnsi="Times New Roman" w:cs="Times New Roman"/>
          <w:lang w:eastAsia="hu-HU"/>
        </w:rPr>
      </w:pPr>
    </w:p>
    <w:p w:rsidR="0094161A" w:rsidRPr="00F46474" w:rsidRDefault="0094161A" w:rsidP="0094161A">
      <w:pPr>
        <w:suppressAutoHyphens w:val="0"/>
        <w:rPr>
          <w:rFonts w:ascii="Times New Roman" w:hAnsi="Times New Roman" w:cs="Times New Roman"/>
          <w:lang w:eastAsia="hu-HU"/>
        </w:rPr>
      </w:pPr>
    </w:p>
    <w:p w:rsidR="0094161A" w:rsidRPr="00F46474" w:rsidRDefault="0094161A" w:rsidP="0094161A">
      <w:pPr>
        <w:tabs>
          <w:tab w:val="left" w:pos="180"/>
          <w:tab w:val="left" w:pos="540"/>
        </w:tabs>
        <w:suppressAutoHyphens w:val="0"/>
        <w:rPr>
          <w:rFonts w:ascii="Times New Roman" w:hAnsi="Times New Roman" w:cs="Times New Roman"/>
          <w:lang w:eastAsia="hu-HU"/>
        </w:rPr>
      </w:pPr>
    </w:p>
    <w:p w:rsidR="0094161A" w:rsidRPr="00F46474" w:rsidRDefault="0094161A" w:rsidP="0094161A">
      <w:pPr>
        <w:suppressAutoHyphens w:val="0"/>
        <w:rPr>
          <w:rFonts w:ascii="Times New Roman" w:hAnsi="Times New Roman" w:cs="Times New Roman"/>
          <w:lang w:eastAsia="hu-HU"/>
        </w:rPr>
      </w:pPr>
      <w:r w:rsidRPr="00F46474">
        <w:rPr>
          <w:rFonts w:ascii="Times New Roman" w:hAnsi="Times New Roman" w:cs="Times New Roman"/>
          <w:lang w:eastAsia="hu-HU"/>
        </w:rPr>
        <w:t>Keltezés (helység, év, hónap, nap)</w:t>
      </w:r>
      <w:r w:rsidRPr="00F46474">
        <w:rPr>
          <w:rFonts w:ascii="Times New Roman" w:hAnsi="Times New Roman" w:cs="Times New Roman"/>
          <w:lang w:eastAsia="hu-HU"/>
        </w:rPr>
        <w:tab/>
      </w:r>
    </w:p>
    <w:p w:rsidR="0094161A" w:rsidRPr="00F46474" w:rsidRDefault="0094161A" w:rsidP="0094161A">
      <w:pPr>
        <w:suppressAutoHyphens w:val="0"/>
        <w:rPr>
          <w:rFonts w:ascii="Times New Roman" w:hAnsi="Times New Roman" w:cs="Times New Roman"/>
          <w:lang w:eastAsia="hu-HU"/>
        </w:rPr>
      </w:pPr>
      <w:r w:rsidRPr="00F46474">
        <w:rPr>
          <w:rFonts w:ascii="Times New Roman" w:hAnsi="Times New Roman" w:cs="Times New Roman"/>
          <w:lang w:eastAsia="hu-HU"/>
        </w:rPr>
        <w:tab/>
      </w:r>
      <w:r w:rsidRPr="00F46474">
        <w:rPr>
          <w:rFonts w:ascii="Times New Roman" w:hAnsi="Times New Roman" w:cs="Times New Roman"/>
          <w:lang w:eastAsia="hu-HU"/>
        </w:rPr>
        <w:tab/>
      </w:r>
      <w:r w:rsidRPr="00F46474">
        <w:rPr>
          <w:rFonts w:ascii="Times New Roman" w:hAnsi="Times New Roman" w:cs="Times New Roman"/>
          <w:lang w:eastAsia="hu-HU"/>
        </w:rPr>
        <w:tab/>
      </w:r>
      <w:r w:rsidRPr="00F46474">
        <w:rPr>
          <w:rFonts w:ascii="Times New Roman" w:hAnsi="Times New Roman" w:cs="Times New Roman"/>
          <w:lang w:eastAsia="hu-HU"/>
        </w:rPr>
        <w:tab/>
      </w:r>
      <w:r w:rsidRPr="00F46474">
        <w:rPr>
          <w:rFonts w:ascii="Times New Roman" w:hAnsi="Times New Roman" w:cs="Times New Roman"/>
          <w:lang w:eastAsia="hu-HU"/>
        </w:rPr>
        <w:tab/>
      </w:r>
      <w:r w:rsidRPr="00F46474">
        <w:rPr>
          <w:rFonts w:ascii="Times New Roman" w:hAnsi="Times New Roman" w:cs="Times New Roman"/>
          <w:lang w:eastAsia="hu-HU"/>
        </w:rPr>
        <w:tab/>
        <w:t xml:space="preserve">        …………………………………………</w:t>
      </w:r>
    </w:p>
    <w:p w:rsidR="0094161A" w:rsidRPr="00F46474" w:rsidRDefault="0094161A" w:rsidP="0094161A">
      <w:pPr>
        <w:tabs>
          <w:tab w:val="center" w:pos="6521"/>
        </w:tabs>
        <w:suppressAutoHyphens w:val="0"/>
        <w:rPr>
          <w:rFonts w:ascii="Times New Roman" w:hAnsi="Times New Roman" w:cs="Times New Roman"/>
          <w:lang w:eastAsia="hu-HU"/>
        </w:rPr>
      </w:pPr>
      <w:r w:rsidRPr="00F46474">
        <w:rPr>
          <w:rFonts w:ascii="Times New Roman" w:hAnsi="Times New Roman" w:cs="Times New Roman"/>
          <w:lang w:eastAsia="hu-HU"/>
        </w:rPr>
        <w:tab/>
        <w:t xml:space="preserve">  (cégjegyzésre jogosult vagy szabályszerűen </w:t>
      </w:r>
    </w:p>
    <w:p w:rsidR="0094161A" w:rsidRDefault="0094161A" w:rsidP="0094161A">
      <w:pPr>
        <w:tabs>
          <w:tab w:val="center" w:pos="6521"/>
        </w:tabs>
        <w:suppressAutoHyphens w:val="0"/>
        <w:rPr>
          <w:rFonts w:ascii="Times New Roman" w:hAnsi="Times New Roman" w:cs="Times New Roman"/>
          <w:lang w:eastAsia="hu-HU"/>
        </w:rPr>
      </w:pPr>
      <w:r w:rsidRPr="00F46474">
        <w:rPr>
          <w:rFonts w:ascii="Times New Roman" w:hAnsi="Times New Roman" w:cs="Times New Roman"/>
          <w:lang w:eastAsia="hu-HU"/>
        </w:rPr>
        <w:tab/>
        <w:t>meghatalmazott képviselő aláírása)</w:t>
      </w:r>
    </w:p>
    <w:p w:rsidR="0094161A" w:rsidRDefault="0094161A">
      <w:pPr>
        <w:suppressAutoHyphens w:val="0"/>
        <w:spacing w:after="160" w:line="259" w:lineRule="auto"/>
        <w:rPr>
          <w:rFonts w:ascii="Times New Roman" w:hAnsi="Times New Roman" w:cs="Times New Roman"/>
          <w:lang w:eastAsia="hu-HU"/>
        </w:rPr>
      </w:pPr>
      <w:r>
        <w:rPr>
          <w:rFonts w:ascii="Times New Roman" w:hAnsi="Times New Roman" w:cs="Times New Roman"/>
          <w:lang w:eastAsia="hu-HU"/>
        </w:rPr>
        <w:br w:type="page"/>
      </w:r>
    </w:p>
    <w:p w:rsidR="0094161A" w:rsidRPr="00F46474" w:rsidRDefault="0094161A" w:rsidP="0094161A">
      <w:pPr>
        <w:tabs>
          <w:tab w:val="center" w:pos="6521"/>
        </w:tabs>
        <w:suppressAutoHyphens w:val="0"/>
        <w:rPr>
          <w:rFonts w:ascii="Times New Roman" w:hAnsi="Times New Roman" w:cs="Times New Roman"/>
          <w:lang w:eastAsia="hu-HU"/>
        </w:rPr>
      </w:pPr>
    </w:p>
    <w:p w:rsidR="0094161A" w:rsidRPr="00F46474" w:rsidRDefault="0094161A" w:rsidP="0094161A">
      <w:pPr>
        <w:tabs>
          <w:tab w:val="center" w:pos="6521"/>
        </w:tabs>
        <w:suppressAutoHyphens w:val="0"/>
        <w:rPr>
          <w:rFonts w:ascii="Times New Roman" w:hAnsi="Times New Roman" w:cs="Times New Roman"/>
          <w:lang w:eastAsia="hu-HU"/>
        </w:rPr>
      </w:pPr>
    </w:p>
    <w:p w:rsidR="0094161A" w:rsidRPr="00F46474" w:rsidRDefault="0094161A" w:rsidP="0094161A">
      <w:pPr>
        <w:tabs>
          <w:tab w:val="center" w:pos="6521"/>
        </w:tabs>
        <w:suppressAutoHyphens w:val="0"/>
        <w:jc w:val="right"/>
        <w:rPr>
          <w:rFonts w:ascii="Times New Roman" w:hAnsi="Times New Roman" w:cs="Times New Roman"/>
          <w:b/>
          <w:lang w:eastAsia="hu-HU"/>
        </w:rPr>
      </w:pPr>
      <w:r w:rsidRPr="00F46474">
        <w:rPr>
          <w:rFonts w:ascii="Times New Roman" w:hAnsi="Times New Roman" w:cs="Times New Roman"/>
          <w:b/>
          <w:highlight w:val="yellow"/>
          <w:lang w:eastAsia="hu-HU"/>
        </w:rPr>
        <w:t>6. számú melléklet</w:t>
      </w:r>
    </w:p>
    <w:p w:rsidR="0094161A" w:rsidRPr="00F46474" w:rsidRDefault="0094161A" w:rsidP="0094161A">
      <w:pPr>
        <w:pStyle w:val="Cmsor3"/>
        <w:numPr>
          <w:ilvl w:val="0"/>
          <w:numId w:val="0"/>
        </w:numPr>
        <w:ind w:left="1134" w:hanging="1134"/>
        <w:jc w:val="center"/>
        <w:rPr>
          <w:caps/>
        </w:rPr>
      </w:pPr>
      <w:bookmarkStart w:id="29" w:name="_Toc482904432"/>
      <w:bookmarkStart w:id="30" w:name="_Toc496079814"/>
      <w:r w:rsidRPr="00F46474">
        <w:rPr>
          <w:caps/>
        </w:rPr>
        <w:t>Ajánlati nyilatkozat</w:t>
      </w:r>
      <w:bookmarkEnd w:id="29"/>
      <w:bookmarkEnd w:id="30"/>
    </w:p>
    <w:p w:rsidR="0094161A" w:rsidRPr="00F46474" w:rsidRDefault="0094161A" w:rsidP="0094161A">
      <w:pPr>
        <w:jc w:val="center"/>
        <w:rPr>
          <w:rFonts w:ascii="Times New Roman" w:hAnsi="Times New Roman" w:cs="Times New Roman"/>
          <w:b/>
          <w:i/>
        </w:rPr>
      </w:pPr>
      <w:r w:rsidRPr="00F46474">
        <w:rPr>
          <w:rFonts w:ascii="Times New Roman" w:hAnsi="Times New Roman" w:cs="Times New Roman"/>
          <w:b/>
          <w:i/>
        </w:rPr>
        <w:t>„</w:t>
      </w:r>
      <w:r w:rsidRPr="00F46474">
        <w:rPr>
          <w:rFonts w:ascii="Times New Roman" w:eastAsiaTheme="minorHAnsi" w:hAnsi="Times New Roman" w:cs="Times New Roman"/>
          <w:b/>
          <w:i/>
        </w:rPr>
        <w:t>Csontsebészeti fogyóanyagok beszerzése a Pécsi Tudományegyetem részére</w:t>
      </w:r>
      <w:r w:rsidRPr="00F46474">
        <w:rPr>
          <w:rFonts w:ascii="Times New Roman" w:hAnsi="Times New Roman" w:cs="Times New Roman"/>
          <w:b/>
          <w:i/>
        </w:rPr>
        <w:t>”</w:t>
      </w:r>
    </w:p>
    <w:p w:rsidR="0094161A" w:rsidRPr="00F46474" w:rsidRDefault="0094161A" w:rsidP="0094161A">
      <w:pPr>
        <w:rPr>
          <w:rFonts w:ascii="Times New Roman" w:hAnsi="Times New Roman" w:cs="Times New Roman"/>
          <w:b/>
        </w:rPr>
      </w:pPr>
    </w:p>
    <w:p w:rsidR="0094161A" w:rsidRPr="00F46474" w:rsidRDefault="0094161A" w:rsidP="0094161A">
      <w:pPr>
        <w:rPr>
          <w:rFonts w:ascii="Times New Roman" w:hAnsi="Times New Roman" w:cs="Times New Roman"/>
          <w:b/>
        </w:rPr>
      </w:pPr>
    </w:p>
    <w:p w:rsidR="0094161A" w:rsidRPr="00F46474" w:rsidRDefault="0094161A" w:rsidP="0094161A">
      <w:pPr>
        <w:spacing w:line="276" w:lineRule="auto"/>
        <w:jc w:val="both"/>
        <w:rPr>
          <w:rFonts w:ascii="Times New Roman" w:hAnsi="Times New Roman" w:cs="Times New Roman"/>
        </w:rPr>
      </w:pPr>
      <w:r w:rsidRPr="00F46474">
        <w:rPr>
          <w:rFonts w:ascii="Times New Roman" w:hAnsi="Times New Roman" w:cs="Times New Roman"/>
        </w:rPr>
        <w:t>Alulírott……………………………………… mint a(z)………………………………………</w:t>
      </w:r>
    </w:p>
    <w:p w:rsidR="0094161A" w:rsidRPr="00F46474" w:rsidRDefault="0094161A" w:rsidP="0094161A">
      <w:pPr>
        <w:jc w:val="both"/>
        <w:rPr>
          <w:rFonts w:ascii="Times New Roman" w:hAnsi="Times New Roman" w:cs="Times New Roman"/>
        </w:rPr>
      </w:pPr>
      <w:r w:rsidRPr="00F46474">
        <w:rPr>
          <w:rFonts w:ascii="Times New Roman" w:hAnsi="Times New Roman" w:cs="Times New Roman"/>
        </w:rPr>
        <w:t>(székhely:………………………………………) cégjegyzésre jogosult/meghatalmazott képviselője</w:t>
      </w:r>
      <w:r w:rsidRPr="00F46474">
        <w:rPr>
          <w:rStyle w:val="Lbjegyzet-hivatkozs"/>
          <w:rFonts w:ascii="Times New Roman" w:hAnsi="Times New Roman" w:cs="Times New Roman"/>
        </w:rPr>
        <w:footnoteReference w:id="65"/>
      </w:r>
      <w:r w:rsidRPr="00F46474">
        <w:rPr>
          <w:rFonts w:ascii="Times New Roman" w:hAnsi="Times New Roman" w:cs="Times New Roman"/>
        </w:rPr>
        <w:t xml:space="preserve"> – az ajánlati felhívásban és a közbeszerzési dokumentumokban foglalt valamennyi formai és tartalmi követelmény, utasítás, kikötés gondos áttekintése után – ezennel kijelentem, hogy:</w:t>
      </w:r>
    </w:p>
    <w:p w:rsidR="0094161A" w:rsidRPr="00F46474" w:rsidRDefault="0094161A" w:rsidP="00B33B40">
      <w:pPr>
        <w:pStyle w:val="Listaszerbekezds"/>
        <w:numPr>
          <w:ilvl w:val="0"/>
          <w:numId w:val="35"/>
        </w:numPr>
        <w:rPr>
          <w:rFonts w:ascii="Times New Roman" w:hAnsi="Times New Roman"/>
          <w:sz w:val="24"/>
        </w:rPr>
      </w:pPr>
      <w:r w:rsidRPr="00F46474">
        <w:rPr>
          <w:rFonts w:ascii="Times New Roman" w:hAnsi="Times New Roman"/>
          <w:sz w:val="24"/>
        </w:rPr>
        <w:t>ajánlatunk elektronikus formában (CD/DVD/USB adathordozón) rögzített példánya a benyújtott papír alapú (eredeti) példánnyal megegyezik;</w:t>
      </w:r>
    </w:p>
    <w:p w:rsidR="0094161A" w:rsidRPr="00F46474" w:rsidRDefault="0094161A" w:rsidP="00B33B40">
      <w:pPr>
        <w:pStyle w:val="Listaszerbekezds"/>
        <w:numPr>
          <w:ilvl w:val="0"/>
          <w:numId w:val="35"/>
        </w:numPr>
        <w:rPr>
          <w:rFonts w:ascii="Times New Roman" w:hAnsi="Times New Roman"/>
          <w:sz w:val="24"/>
        </w:rPr>
      </w:pPr>
      <w:r w:rsidRPr="00F46474">
        <w:rPr>
          <w:rFonts w:ascii="Times New Roman" w:hAnsi="Times New Roman"/>
          <w:sz w:val="24"/>
        </w:rPr>
        <w:t>jelen közbeszerzési eljárásban […] darab kibocsátott kiegészítő tájékoztatást átvettük és jelen ajánlat elkészítése során azokat figyelembe vettük,</w:t>
      </w:r>
      <w:r w:rsidRPr="00F46474">
        <w:rPr>
          <w:rStyle w:val="Lbjegyzet-hivatkozs"/>
          <w:rFonts w:ascii="Times New Roman" w:hAnsi="Times New Roman"/>
          <w:sz w:val="24"/>
        </w:rPr>
        <w:footnoteReference w:id="66"/>
      </w:r>
    </w:p>
    <w:p w:rsidR="0094161A" w:rsidRPr="00F46474" w:rsidRDefault="0094161A" w:rsidP="00B33B40">
      <w:pPr>
        <w:pStyle w:val="Listaszerbekezds"/>
        <w:numPr>
          <w:ilvl w:val="0"/>
          <w:numId w:val="35"/>
        </w:numPr>
        <w:rPr>
          <w:rFonts w:ascii="Times New Roman" w:hAnsi="Times New Roman"/>
          <w:sz w:val="24"/>
        </w:rPr>
      </w:pPr>
      <w:r w:rsidRPr="00F46474">
        <w:rPr>
          <w:rFonts w:ascii="Times New Roman" w:hAnsi="Times New Roman"/>
          <w:sz w:val="24"/>
        </w:rPr>
        <w:t xml:space="preserve">az ajánlati felhívásban és a közbeszerzési dokumentumokban foglalt valamennyi feltételt megismertük, megértettük és azokat a jelen nyilatkozattal elfogadjuk, </w:t>
      </w:r>
    </w:p>
    <w:p w:rsidR="0094161A" w:rsidRPr="00F46474" w:rsidRDefault="0094161A" w:rsidP="00B33B40">
      <w:pPr>
        <w:pStyle w:val="Listaszerbekezds"/>
        <w:numPr>
          <w:ilvl w:val="0"/>
          <w:numId w:val="35"/>
        </w:numPr>
        <w:rPr>
          <w:rFonts w:ascii="Times New Roman" w:hAnsi="Times New Roman"/>
          <w:sz w:val="24"/>
        </w:rPr>
      </w:pPr>
      <w:r w:rsidRPr="00F46474">
        <w:rPr>
          <w:rFonts w:ascii="Times New Roman" w:hAnsi="Times New Roman"/>
          <w:sz w:val="24"/>
        </w:rPr>
        <w:t xml:space="preserve">az ajánlatban csatolt valamennyi idegen nyelvű dokumentum, illetőleg az ilyen dokumentumokról készített magyar nyelvű fordítás tartalmilag mindenben megegyezik, melyért felelősséget vállalunk, </w:t>
      </w:r>
    </w:p>
    <w:p w:rsidR="0094161A" w:rsidRPr="00F46474" w:rsidRDefault="0094161A" w:rsidP="00B33B40">
      <w:pPr>
        <w:pStyle w:val="Listaszerbekezds"/>
        <w:numPr>
          <w:ilvl w:val="0"/>
          <w:numId w:val="35"/>
        </w:numPr>
        <w:rPr>
          <w:rFonts w:ascii="Times New Roman" w:hAnsi="Times New Roman"/>
          <w:sz w:val="24"/>
        </w:rPr>
      </w:pPr>
      <w:r w:rsidRPr="00F46474">
        <w:rPr>
          <w:rFonts w:ascii="Times New Roman" w:hAnsi="Times New Roman"/>
          <w:sz w:val="24"/>
        </w:rPr>
        <w:t>a kért ellenszolgáltatás összege: lásd az „Felolvasólap”-on,</w:t>
      </w:r>
    </w:p>
    <w:p w:rsidR="0094161A" w:rsidRPr="00F46474" w:rsidRDefault="0094161A" w:rsidP="00B33B40">
      <w:pPr>
        <w:pStyle w:val="Listaszerbekezds"/>
        <w:numPr>
          <w:ilvl w:val="0"/>
          <w:numId w:val="35"/>
        </w:numPr>
        <w:suppressAutoHyphens w:val="0"/>
        <w:rPr>
          <w:rFonts w:ascii="Times New Roman" w:hAnsi="Times New Roman"/>
          <w:sz w:val="24"/>
        </w:rPr>
      </w:pPr>
      <w:r w:rsidRPr="00F46474">
        <w:rPr>
          <w:rFonts w:ascii="Times New Roman" w:hAnsi="Times New Roman"/>
          <w:sz w:val="24"/>
        </w:rPr>
        <w:t>eltekintünk saját szerződéses feltételeink alkalmazásától, és elfogadjuk a közbeszerzési dokumentumokban lévő szerződéstervezetet a szerződéskötés alapjául, és amennyiben nyertesnek nyilvánítanak bennünket – vagy a Kbt. 79. § (2) bekezdése szerinti írásbeli összegezésben második helyezettként az Ajánlatkérő által megjelölésre kerülünk és a Kbt. 131. § (4) bekezdése szerinti körülmény fennáll –, akkor a szerződést megkötjük, és szerződést teljesítjük a közbeszerzési dokumentumokban, a szerződéstervezetben és az ajánlatunkban lefektetettek szerint,</w:t>
      </w:r>
    </w:p>
    <w:p w:rsidR="0094161A" w:rsidRPr="00F46474" w:rsidRDefault="0094161A" w:rsidP="00B33B40">
      <w:pPr>
        <w:pStyle w:val="Listaszerbekezds"/>
        <w:numPr>
          <w:ilvl w:val="0"/>
          <w:numId w:val="35"/>
        </w:numPr>
        <w:suppressAutoHyphens w:val="0"/>
        <w:rPr>
          <w:rFonts w:ascii="Times New Roman" w:hAnsi="Times New Roman"/>
          <w:sz w:val="24"/>
        </w:rPr>
      </w:pPr>
      <w:r w:rsidRPr="00F46474">
        <w:rPr>
          <w:rFonts w:ascii="Times New Roman" w:hAnsi="Times New Roman"/>
          <w:sz w:val="24"/>
          <w:szCs w:val="22"/>
        </w:rPr>
        <w:t>a</w:t>
      </w:r>
      <w:r w:rsidRPr="00F46474">
        <w:rPr>
          <w:rFonts w:ascii="Times New Roman" w:hAnsi="Times New Roman"/>
          <w:bCs/>
          <w:sz w:val="24"/>
          <w:szCs w:val="22"/>
        </w:rPr>
        <w:t xml:space="preserve"> szerződés </w:t>
      </w:r>
      <w:r w:rsidRPr="00F46474">
        <w:rPr>
          <w:rFonts w:ascii="Times New Roman" w:hAnsi="Times New Roman"/>
          <w:sz w:val="24"/>
          <w:szCs w:val="22"/>
        </w:rPr>
        <w:t xml:space="preserve">teljesítése során nem veszek igénybe a Kbt. 62. § szerinti kizáró okok hatálya alá eső alvállalkozót, </w:t>
      </w:r>
      <w:r w:rsidRPr="00F46474">
        <w:rPr>
          <w:rFonts w:ascii="Times New Roman" w:hAnsi="Times New Roman"/>
          <w:sz w:val="24"/>
        </w:rPr>
        <w:t>illetőleg alkalmasságot igazoló szervezetet (személyt),</w:t>
      </w:r>
    </w:p>
    <w:p w:rsidR="0094161A" w:rsidRPr="00F46474" w:rsidRDefault="0094161A" w:rsidP="00B33B40">
      <w:pPr>
        <w:pStyle w:val="Listaszerbekezds"/>
        <w:numPr>
          <w:ilvl w:val="0"/>
          <w:numId w:val="35"/>
        </w:numPr>
        <w:suppressAutoHyphens w:val="0"/>
        <w:rPr>
          <w:rFonts w:ascii="Times New Roman" w:hAnsi="Times New Roman"/>
        </w:rPr>
      </w:pPr>
      <w:r w:rsidRPr="00F46474">
        <w:rPr>
          <w:rFonts w:ascii="Times New Roman" w:hAnsi="Times New Roman"/>
          <w:sz w:val="24"/>
        </w:rPr>
        <w:t>társaságunk a kis- és középvállalkozásokról, fejlődésük támogatásáról szóló 2004. évi XXXIV. törvény alapján mikro vállalkozásnak / kisvállalkozásnak / középvállalkozásnak minősül / nem tartozik a 2004. évi</w:t>
      </w:r>
      <w:r w:rsidRPr="00F46474">
        <w:rPr>
          <w:rFonts w:ascii="Times New Roman" w:hAnsi="Times New Roman"/>
        </w:rPr>
        <w:t xml:space="preserve"> XXXIV. törvény hatálya alá.</w:t>
      </w:r>
      <w:r w:rsidRPr="00F46474">
        <w:rPr>
          <w:rStyle w:val="Lbjegyzet-hivatkozs"/>
          <w:rFonts w:ascii="Times New Roman" w:hAnsi="Times New Roman"/>
        </w:rPr>
        <w:footnoteReference w:id="67"/>
      </w:r>
    </w:p>
    <w:p w:rsidR="0094161A" w:rsidRPr="00F46474" w:rsidRDefault="0094161A" w:rsidP="0094161A">
      <w:pPr>
        <w:spacing w:after="120"/>
        <w:ind w:left="573"/>
        <w:jc w:val="both"/>
        <w:rPr>
          <w:rFonts w:ascii="Times New Roman" w:hAnsi="Times New Roman" w:cs="Times New Roman"/>
        </w:rPr>
      </w:pPr>
    </w:p>
    <w:p w:rsidR="0094161A" w:rsidRPr="00F46474" w:rsidRDefault="0094161A" w:rsidP="0094161A">
      <w:pPr>
        <w:jc w:val="both"/>
        <w:rPr>
          <w:rFonts w:ascii="Times New Roman" w:hAnsi="Times New Roman" w:cs="Times New Roman"/>
        </w:rPr>
      </w:pPr>
      <w:r w:rsidRPr="00F46474">
        <w:rPr>
          <w:rFonts w:ascii="Times New Roman" w:hAnsi="Times New Roman" w:cs="Times New Roman"/>
        </w:rPr>
        <w:t>Keltezés (helység, év, hónap, nap)</w:t>
      </w:r>
    </w:p>
    <w:p w:rsidR="0094161A" w:rsidRPr="00F46474" w:rsidRDefault="0094161A" w:rsidP="0094161A">
      <w:pPr>
        <w:jc w:val="both"/>
        <w:rPr>
          <w:rFonts w:ascii="Times New Roman" w:hAnsi="Times New Roman" w:cs="Times New Roman"/>
        </w:rPr>
      </w:pPr>
    </w:p>
    <w:p w:rsidR="0094161A" w:rsidRPr="00F46474" w:rsidRDefault="0094161A" w:rsidP="0094161A">
      <w:pPr>
        <w:tabs>
          <w:tab w:val="center" w:pos="6521"/>
        </w:tabs>
        <w:jc w:val="both"/>
        <w:rPr>
          <w:rFonts w:ascii="Times New Roman" w:hAnsi="Times New Roman" w:cs="Times New Roman"/>
        </w:rPr>
      </w:pPr>
      <w:r w:rsidRPr="00F46474">
        <w:rPr>
          <w:rFonts w:ascii="Times New Roman" w:hAnsi="Times New Roman" w:cs="Times New Roman"/>
        </w:rPr>
        <w:tab/>
        <w:t>…………………………………………</w:t>
      </w:r>
    </w:p>
    <w:p w:rsidR="0094161A" w:rsidRPr="00F46474" w:rsidRDefault="0094161A" w:rsidP="0094161A">
      <w:pPr>
        <w:tabs>
          <w:tab w:val="center" w:pos="6521"/>
        </w:tabs>
        <w:jc w:val="both"/>
        <w:rPr>
          <w:rFonts w:ascii="Times New Roman" w:hAnsi="Times New Roman" w:cs="Times New Roman"/>
        </w:rPr>
      </w:pPr>
      <w:r w:rsidRPr="00F46474">
        <w:rPr>
          <w:rFonts w:ascii="Times New Roman" w:hAnsi="Times New Roman" w:cs="Times New Roman"/>
        </w:rPr>
        <w:tab/>
        <w:t xml:space="preserve">   (cégjegyzésre jogosult vagy szabályszerűen </w:t>
      </w:r>
    </w:p>
    <w:p w:rsidR="0094161A" w:rsidRPr="00F46474" w:rsidRDefault="0094161A" w:rsidP="0094161A">
      <w:pPr>
        <w:tabs>
          <w:tab w:val="center" w:pos="6521"/>
        </w:tabs>
        <w:jc w:val="both"/>
        <w:rPr>
          <w:rFonts w:ascii="Times New Roman" w:hAnsi="Times New Roman" w:cs="Times New Roman"/>
        </w:rPr>
      </w:pPr>
      <w:r w:rsidRPr="00F46474">
        <w:rPr>
          <w:rFonts w:ascii="Times New Roman" w:hAnsi="Times New Roman" w:cs="Times New Roman"/>
        </w:rPr>
        <w:tab/>
        <w:t>meghatalmazott képviselő aláírása)</w:t>
      </w:r>
    </w:p>
    <w:p w:rsidR="0094161A" w:rsidRPr="00F46474" w:rsidRDefault="0094161A" w:rsidP="0094161A">
      <w:pPr>
        <w:tabs>
          <w:tab w:val="center" w:pos="6521"/>
        </w:tabs>
        <w:jc w:val="both"/>
        <w:rPr>
          <w:rFonts w:ascii="Times New Roman" w:hAnsi="Times New Roman" w:cs="Times New Roman"/>
        </w:rPr>
      </w:pPr>
    </w:p>
    <w:p w:rsidR="0094161A" w:rsidRPr="00F46474" w:rsidRDefault="0094161A" w:rsidP="0094161A">
      <w:pPr>
        <w:suppressAutoHyphens w:val="0"/>
        <w:rPr>
          <w:rFonts w:ascii="Times New Roman" w:hAnsi="Times New Roman" w:cs="Times New Roman"/>
          <w:b/>
          <w:sz w:val="22"/>
          <w:szCs w:val="22"/>
        </w:rPr>
        <w:sectPr w:rsidR="0094161A" w:rsidRPr="00F46474" w:rsidSect="005114A4">
          <w:headerReference w:type="even" r:id="rId8"/>
          <w:headerReference w:type="default" r:id="rId9"/>
          <w:footerReference w:type="even" r:id="rId10"/>
          <w:footerReference w:type="default" r:id="rId11"/>
          <w:footerReference w:type="first" r:id="rId12"/>
          <w:pgSz w:w="11906" w:h="16838"/>
          <w:pgMar w:top="1417" w:right="1417" w:bottom="1258" w:left="1417" w:header="708" w:footer="708" w:gutter="0"/>
          <w:cols w:space="708"/>
          <w:docGrid w:linePitch="360"/>
        </w:sectPr>
      </w:pPr>
    </w:p>
    <w:p w:rsidR="0094161A" w:rsidRPr="00F46474" w:rsidRDefault="0094161A" w:rsidP="0094161A">
      <w:pPr>
        <w:pStyle w:val="Szvegtrzs21"/>
        <w:tabs>
          <w:tab w:val="left" w:pos="7938"/>
        </w:tabs>
        <w:spacing w:after="0" w:line="240" w:lineRule="auto"/>
        <w:ind w:right="-284"/>
        <w:jc w:val="right"/>
        <w:rPr>
          <w:rFonts w:cs="Times New Roman"/>
          <w:b/>
          <w:bCs/>
          <w:lang w:val="hu-HU"/>
        </w:rPr>
      </w:pPr>
      <w:r w:rsidRPr="00F46474">
        <w:rPr>
          <w:rFonts w:cs="Times New Roman"/>
          <w:b/>
          <w:bCs/>
          <w:highlight w:val="yellow"/>
          <w:lang w:val="hu-HU"/>
        </w:rPr>
        <w:lastRenderedPageBreak/>
        <w:t>7. számú melléklet</w:t>
      </w:r>
    </w:p>
    <w:p w:rsidR="0094161A" w:rsidRPr="00F46474" w:rsidRDefault="0094161A" w:rsidP="0094161A">
      <w:pPr>
        <w:pStyle w:val="Stlus4"/>
        <w:rPr>
          <w:rFonts w:ascii="Times New Roman" w:hAnsi="Times New Roman" w:cs="Times New Roman"/>
        </w:rPr>
      </w:pPr>
      <w:bookmarkStart w:id="31" w:name="_Toc482904433"/>
      <w:bookmarkStart w:id="32" w:name="_Toc496079815"/>
      <w:r w:rsidRPr="00F46474">
        <w:rPr>
          <w:rFonts w:ascii="Times New Roman" w:hAnsi="Times New Roman" w:cs="Times New Roman"/>
        </w:rPr>
        <w:t>NYILATKOZAT</w:t>
      </w:r>
      <w:r w:rsidRPr="00F46474">
        <w:rPr>
          <w:rFonts w:ascii="Times New Roman" w:hAnsi="Times New Roman" w:cs="Times New Roman"/>
          <w:caps/>
        </w:rPr>
        <w:br/>
      </w:r>
      <w:r w:rsidRPr="00F46474">
        <w:rPr>
          <w:rFonts w:ascii="Times New Roman" w:hAnsi="Times New Roman" w:cs="Times New Roman"/>
        </w:rPr>
        <w:t>a Kbt. 65.§ (7) bekezdés alapján</w:t>
      </w:r>
      <w:r w:rsidRPr="00F46474">
        <w:rPr>
          <w:rStyle w:val="Lbjegyzet-hivatkozs"/>
          <w:rFonts w:ascii="Times New Roman" w:hAnsi="Times New Roman" w:cs="Times New Roman"/>
          <w:b w:val="0"/>
        </w:rPr>
        <w:footnoteReference w:id="68"/>
      </w:r>
      <w:bookmarkEnd w:id="31"/>
      <w:bookmarkEnd w:id="32"/>
    </w:p>
    <w:p w:rsidR="0094161A" w:rsidRPr="00F46474" w:rsidRDefault="0094161A" w:rsidP="0094161A">
      <w:pPr>
        <w:jc w:val="center"/>
        <w:rPr>
          <w:rFonts w:ascii="Times New Roman" w:hAnsi="Times New Roman" w:cs="Times New Roman"/>
          <w:b/>
          <w:i/>
        </w:rPr>
      </w:pPr>
      <w:r w:rsidRPr="00F46474">
        <w:rPr>
          <w:rFonts w:ascii="Times New Roman" w:hAnsi="Times New Roman" w:cs="Times New Roman"/>
          <w:b/>
          <w:i/>
        </w:rPr>
        <w:t>„</w:t>
      </w:r>
      <w:r w:rsidRPr="00F46474">
        <w:rPr>
          <w:rFonts w:ascii="Times New Roman" w:eastAsiaTheme="minorHAnsi" w:hAnsi="Times New Roman" w:cs="Times New Roman"/>
          <w:b/>
          <w:i/>
        </w:rPr>
        <w:t>Csontsebészeti fogyóanyagok beszerzése a Pécsi Tudományegyetem részére</w:t>
      </w:r>
      <w:r w:rsidRPr="00F46474">
        <w:rPr>
          <w:rFonts w:ascii="Times New Roman" w:hAnsi="Times New Roman" w:cs="Times New Roman"/>
          <w:b/>
          <w:i/>
        </w:rPr>
        <w:t>”</w:t>
      </w:r>
    </w:p>
    <w:p w:rsidR="0094161A" w:rsidRPr="00F46474" w:rsidRDefault="0094161A" w:rsidP="0094161A">
      <w:pPr>
        <w:rPr>
          <w:rFonts w:ascii="Times New Roman" w:hAnsi="Times New Roman" w:cs="Times New Roman"/>
          <w:b/>
        </w:rPr>
      </w:pPr>
    </w:p>
    <w:p w:rsidR="0094161A" w:rsidRPr="00F46474" w:rsidRDefault="0094161A" w:rsidP="0094161A">
      <w:pPr>
        <w:tabs>
          <w:tab w:val="center" w:pos="6521"/>
        </w:tabs>
        <w:rPr>
          <w:rFonts w:ascii="Times New Roman" w:hAnsi="Times New Roman" w:cs="Times New Roman"/>
        </w:rPr>
      </w:pPr>
    </w:p>
    <w:p w:rsidR="0094161A" w:rsidRPr="00F46474" w:rsidRDefault="0094161A" w:rsidP="0094161A">
      <w:pPr>
        <w:tabs>
          <w:tab w:val="center" w:pos="6521"/>
        </w:tabs>
        <w:rPr>
          <w:rFonts w:ascii="Times New Roman" w:hAnsi="Times New Roman" w:cs="Times New Roman"/>
        </w:rPr>
      </w:pPr>
      <w:r w:rsidRPr="00F46474">
        <w:rPr>
          <w:rFonts w:ascii="Times New Roman" w:hAnsi="Times New Roman" w:cs="Times New Roman"/>
        </w:rPr>
        <w:t xml:space="preserve">Alulírott …………………………………………. mint a(z) ……………………………………………. (székhely:…………………………………..) cégjegyzésre jogosult/meghatalmazott képviselője </w:t>
      </w:r>
      <w:r w:rsidRPr="00F46474">
        <w:rPr>
          <w:rStyle w:val="Lbjegyzet-hivatkozs"/>
          <w:rFonts w:ascii="Times New Roman" w:hAnsi="Times New Roman" w:cs="Times New Roman"/>
        </w:rPr>
        <w:footnoteReference w:id="69"/>
      </w:r>
      <w:r w:rsidRPr="00F46474">
        <w:rPr>
          <w:rFonts w:ascii="Times New Roman" w:hAnsi="Times New Roman" w:cs="Times New Roman"/>
        </w:rPr>
        <w:t xml:space="preserve"> az „Csontsebészeti fogyóanyagok beszerzése a Pécsi Tudományegyetem részére” tárgyú közbeszerzési eljárásban nyilatkozom, hogy más szervezet (vagy személy) erőforrására jelen közbeszerzési eljárásban </w:t>
      </w:r>
    </w:p>
    <w:p w:rsidR="0094161A" w:rsidRPr="00F46474" w:rsidRDefault="0094161A" w:rsidP="0094161A">
      <w:pPr>
        <w:tabs>
          <w:tab w:val="center" w:pos="6521"/>
        </w:tabs>
        <w:rPr>
          <w:rFonts w:ascii="Times New Roman" w:hAnsi="Times New Roman" w:cs="Times New Roman"/>
        </w:rPr>
      </w:pPr>
    </w:p>
    <w:p w:rsidR="0094161A" w:rsidRPr="00F46474" w:rsidRDefault="0094161A" w:rsidP="0094161A">
      <w:pPr>
        <w:pStyle w:val="Listaszerbekezds"/>
        <w:numPr>
          <w:ilvl w:val="0"/>
          <w:numId w:val="4"/>
        </w:numPr>
        <w:tabs>
          <w:tab w:val="clear" w:pos="571"/>
          <w:tab w:val="center" w:pos="6521"/>
        </w:tabs>
        <w:spacing w:before="0" w:after="0"/>
        <w:ind w:left="3686" w:hanging="425"/>
        <w:rPr>
          <w:rFonts w:ascii="Times New Roman" w:hAnsi="Times New Roman"/>
          <w:sz w:val="24"/>
        </w:rPr>
      </w:pPr>
      <w:r w:rsidRPr="00F46474">
        <w:rPr>
          <w:rFonts w:ascii="Times New Roman" w:hAnsi="Times New Roman"/>
          <w:sz w:val="24"/>
        </w:rPr>
        <w:t>támaszkodunk,</w:t>
      </w:r>
    </w:p>
    <w:p w:rsidR="0094161A" w:rsidRPr="00F46474" w:rsidRDefault="0094161A" w:rsidP="0094161A">
      <w:pPr>
        <w:pStyle w:val="Listaszerbekezds"/>
        <w:numPr>
          <w:ilvl w:val="0"/>
          <w:numId w:val="4"/>
        </w:numPr>
        <w:tabs>
          <w:tab w:val="clear" w:pos="571"/>
          <w:tab w:val="center" w:pos="6521"/>
        </w:tabs>
        <w:spacing w:before="0" w:after="0"/>
        <w:ind w:left="3686" w:hanging="425"/>
        <w:rPr>
          <w:rFonts w:ascii="Times New Roman" w:hAnsi="Times New Roman"/>
          <w:sz w:val="24"/>
        </w:rPr>
      </w:pPr>
      <w:r w:rsidRPr="00F46474">
        <w:rPr>
          <w:rFonts w:ascii="Times New Roman" w:hAnsi="Times New Roman"/>
          <w:sz w:val="24"/>
        </w:rPr>
        <w:t>nem támaszkodunk</w:t>
      </w:r>
      <w:r w:rsidRPr="00F46474">
        <w:rPr>
          <w:rFonts w:ascii="Times New Roman" w:hAnsi="Times New Roman"/>
        </w:rPr>
        <w:t xml:space="preserve">. </w:t>
      </w:r>
      <w:r w:rsidRPr="00F46474">
        <w:rPr>
          <w:rStyle w:val="Lbjegyzet-hivatkozs"/>
          <w:rFonts w:ascii="Times New Roman" w:hAnsi="Times New Roman"/>
        </w:rPr>
        <w:footnoteReference w:id="70"/>
      </w:r>
    </w:p>
    <w:p w:rsidR="0094161A" w:rsidRPr="00F46474" w:rsidRDefault="0094161A" w:rsidP="0094161A">
      <w:pPr>
        <w:jc w:val="both"/>
        <w:rPr>
          <w:rFonts w:ascii="Times New Roman" w:hAnsi="Times New Roman" w:cs="Times New Roman"/>
        </w:rPr>
      </w:pPr>
    </w:p>
    <w:p w:rsidR="0094161A" w:rsidRPr="00F46474" w:rsidRDefault="0094161A" w:rsidP="0094161A">
      <w:pPr>
        <w:jc w:val="both"/>
        <w:rPr>
          <w:rFonts w:ascii="Times New Roman" w:hAnsi="Times New Roman" w:cs="Times New Roman"/>
        </w:rPr>
      </w:pPr>
      <w:r w:rsidRPr="00F46474">
        <w:rPr>
          <w:rFonts w:ascii="Times New Roman" w:hAnsi="Times New Roman" w:cs="Times New Roman"/>
        </w:rPr>
        <w:t>Alulírott …………..……………………………… mint a(z)…………………………………………… (székhely:…………………………………) cégjegyzésre jogosult/meghatalmazott képviselője</w:t>
      </w:r>
      <w:r w:rsidRPr="00F46474">
        <w:rPr>
          <w:rStyle w:val="Lbjegyzet-hivatkozs"/>
          <w:rFonts w:ascii="Times New Roman" w:hAnsi="Times New Roman" w:cs="Times New Roman"/>
        </w:rPr>
        <w:footnoteReference w:id="71"/>
      </w:r>
      <w:r w:rsidRPr="00F46474">
        <w:rPr>
          <w:rFonts w:ascii="Times New Roman" w:hAnsi="Times New Roman" w:cs="Times New Roman"/>
        </w:rPr>
        <w:t xml:space="preserve"> – az ajánlati felhívásban foglalt valamennyi formai és tartalmi követelmény, utasítás, kikötés gondos áttekintése után – a Kbt. 65. § (7) bekezdésében foglaltaknak megfelelően ezennel kijelentem, hogy társaságunk az ajánlati felhívásban meghatározott alkalmassági feltételek igazolása érdekében az alábbi szervezetek erőforrására kíván támaszkodni: </w:t>
      </w:r>
    </w:p>
    <w:p w:rsidR="0094161A" w:rsidRPr="00F46474" w:rsidRDefault="0094161A" w:rsidP="0094161A">
      <w:pPr>
        <w:jc w:val="both"/>
        <w:rPr>
          <w:rFonts w:ascii="Times New Roman" w:hAnsi="Times New Roman" w:cs="Times New Roman"/>
        </w:rPr>
      </w:pPr>
    </w:p>
    <w:tbl>
      <w:tblPr>
        <w:tblW w:w="1403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9"/>
        <w:gridCol w:w="3969"/>
        <w:gridCol w:w="4678"/>
        <w:gridCol w:w="4678"/>
      </w:tblGrid>
      <w:tr w:rsidR="0094161A" w:rsidRPr="00F46474" w:rsidTr="00C408F2">
        <w:trPr>
          <w:trHeight w:val="253"/>
          <w:tblCellSpacing w:w="20" w:type="dxa"/>
        </w:trPr>
        <w:tc>
          <w:tcPr>
            <w:tcW w:w="649" w:type="dxa"/>
            <w:shd w:val="clear" w:color="auto" w:fill="BFBFBF"/>
            <w:vAlign w:val="center"/>
          </w:tcPr>
          <w:p w:rsidR="0094161A" w:rsidRPr="00F46474" w:rsidRDefault="0094161A" w:rsidP="00C408F2">
            <w:pPr>
              <w:snapToGrid w:val="0"/>
              <w:spacing w:before="120" w:after="120"/>
              <w:jc w:val="center"/>
              <w:rPr>
                <w:rFonts w:ascii="Times New Roman" w:hAnsi="Times New Roman" w:cs="Times New Roman"/>
              </w:rPr>
            </w:pPr>
          </w:p>
        </w:tc>
        <w:tc>
          <w:tcPr>
            <w:tcW w:w="3929" w:type="dxa"/>
            <w:shd w:val="clear" w:color="auto" w:fill="BFBFBF"/>
            <w:vAlign w:val="center"/>
          </w:tcPr>
          <w:p w:rsidR="0094161A" w:rsidRPr="00F46474" w:rsidRDefault="0094161A" w:rsidP="00C408F2">
            <w:pPr>
              <w:snapToGrid w:val="0"/>
              <w:spacing w:before="120" w:after="120"/>
              <w:jc w:val="center"/>
              <w:rPr>
                <w:rFonts w:ascii="Times New Roman" w:hAnsi="Times New Roman" w:cs="Times New Roman"/>
                <w:b/>
              </w:rPr>
            </w:pPr>
            <w:r w:rsidRPr="00F46474">
              <w:rPr>
                <w:rFonts w:ascii="Times New Roman" w:hAnsi="Times New Roman" w:cs="Times New Roman"/>
                <w:b/>
              </w:rPr>
              <w:t>Az alkalmasság igazolásában részt vevő szervezet megnevezése, székhelye</w:t>
            </w:r>
          </w:p>
        </w:tc>
        <w:tc>
          <w:tcPr>
            <w:tcW w:w="4638" w:type="dxa"/>
            <w:shd w:val="clear" w:color="auto" w:fill="BFBFBF"/>
            <w:vAlign w:val="center"/>
          </w:tcPr>
          <w:p w:rsidR="0094161A" w:rsidRPr="00F46474" w:rsidRDefault="0094161A" w:rsidP="00C408F2">
            <w:pPr>
              <w:snapToGrid w:val="0"/>
              <w:spacing w:before="120" w:after="120"/>
              <w:jc w:val="center"/>
              <w:rPr>
                <w:rFonts w:ascii="Times New Roman" w:hAnsi="Times New Roman" w:cs="Times New Roman"/>
                <w:b/>
              </w:rPr>
            </w:pPr>
            <w:r w:rsidRPr="00F46474">
              <w:rPr>
                <w:rFonts w:ascii="Times New Roman" w:hAnsi="Times New Roman" w:cs="Times New Roman"/>
                <w:b/>
              </w:rPr>
              <w:t>Az alkalmassági feltétel, amelynek igazolásához a szervezet erőforrását az Ajánlattevő igénybe veszi (hivatkozás ajánlati felhívás érintett részére)</w:t>
            </w:r>
          </w:p>
        </w:tc>
        <w:tc>
          <w:tcPr>
            <w:tcW w:w="4618" w:type="dxa"/>
            <w:shd w:val="clear" w:color="auto" w:fill="BFBFBF"/>
            <w:vAlign w:val="center"/>
          </w:tcPr>
          <w:p w:rsidR="0094161A" w:rsidRPr="00F46474" w:rsidRDefault="0094161A" w:rsidP="00C408F2">
            <w:pPr>
              <w:snapToGrid w:val="0"/>
              <w:jc w:val="center"/>
              <w:rPr>
                <w:rFonts w:ascii="Times New Roman" w:hAnsi="Times New Roman" w:cs="Times New Roman"/>
                <w:b/>
              </w:rPr>
            </w:pPr>
            <w:r w:rsidRPr="00F46474">
              <w:rPr>
                <w:rFonts w:ascii="Times New Roman" w:hAnsi="Times New Roman" w:cs="Times New Roman"/>
                <w:b/>
              </w:rPr>
              <w:t>Az ajánlat oldalszám, ahol</w:t>
            </w:r>
          </w:p>
          <w:p w:rsidR="0094161A" w:rsidRPr="00F46474" w:rsidRDefault="0094161A" w:rsidP="00C408F2">
            <w:pPr>
              <w:snapToGrid w:val="0"/>
              <w:jc w:val="center"/>
              <w:rPr>
                <w:rFonts w:ascii="Times New Roman" w:hAnsi="Times New Roman" w:cs="Times New Roman"/>
                <w:b/>
              </w:rPr>
            </w:pPr>
            <w:r w:rsidRPr="00F46474">
              <w:rPr>
                <w:rFonts w:ascii="Times New Roman" w:hAnsi="Times New Roman" w:cs="Times New Roman"/>
                <w:b/>
              </w:rPr>
              <w:t>a kapacitásait rendelkezésre bocsátó szervezettel megkötött, az erőforrás biztosítását és rendelkezésre állását alátámasztó, érvényes megállapodás/előszerződés található.</w:t>
            </w:r>
          </w:p>
        </w:tc>
      </w:tr>
      <w:tr w:rsidR="0094161A" w:rsidRPr="00F46474" w:rsidTr="00C408F2">
        <w:trPr>
          <w:trHeight w:val="253"/>
          <w:tblCellSpacing w:w="20" w:type="dxa"/>
        </w:trPr>
        <w:tc>
          <w:tcPr>
            <w:tcW w:w="649" w:type="dxa"/>
            <w:shd w:val="clear" w:color="auto" w:fill="auto"/>
            <w:vAlign w:val="center"/>
          </w:tcPr>
          <w:p w:rsidR="0094161A" w:rsidRPr="00F46474" w:rsidRDefault="0094161A" w:rsidP="00C408F2">
            <w:pPr>
              <w:snapToGrid w:val="0"/>
              <w:spacing w:before="120" w:after="120"/>
              <w:jc w:val="center"/>
              <w:rPr>
                <w:rFonts w:ascii="Times New Roman" w:hAnsi="Times New Roman" w:cs="Times New Roman"/>
              </w:rPr>
            </w:pPr>
            <w:r w:rsidRPr="00F46474">
              <w:rPr>
                <w:rFonts w:ascii="Times New Roman" w:hAnsi="Times New Roman" w:cs="Times New Roman"/>
              </w:rPr>
              <w:lastRenderedPageBreak/>
              <w:t>1.</w:t>
            </w:r>
          </w:p>
        </w:tc>
        <w:tc>
          <w:tcPr>
            <w:tcW w:w="3929" w:type="dxa"/>
            <w:shd w:val="clear" w:color="auto" w:fill="auto"/>
            <w:vAlign w:val="center"/>
          </w:tcPr>
          <w:p w:rsidR="0094161A" w:rsidRPr="00F46474" w:rsidRDefault="0094161A" w:rsidP="00C408F2">
            <w:pPr>
              <w:snapToGrid w:val="0"/>
              <w:spacing w:before="120" w:after="120"/>
              <w:jc w:val="center"/>
              <w:rPr>
                <w:rFonts w:ascii="Times New Roman" w:hAnsi="Times New Roman" w:cs="Times New Roman"/>
                <w:b/>
              </w:rPr>
            </w:pPr>
          </w:p>
        </w:tc>
        <w:tc>
          <w:tcPr>
            <w:tcW w:w="4638" w:type="dxa"/>
            <w:shd w:val="clear" w:color="auto" w:fill="auto"/>
            <w:vAlign w:val="center"/>
          </w:tcPr>
          <w:p w:rsidR="0094161A" w:rsidRPr="00F46474" w:rsidRDefault="0094161A" w:rsidP="00C408F2">
            <w:pPr>
              <w:snapToGrid w:val="0"/>
              <w:spacing w:before="120" w:after="120"/>
              <w:jc w:val="center"/>
              <w:rPr>
                <w:rFonts w:ascii="Times New Roman" w:hAnsi="Times New Roman" w:cs="Times New Roman"/>
                <w:b/>
              </w:rPr>
            </w:pPr>
          </w:p>
        </w:tc>
        <w:tc>
          <w:tcPr>
            <w:tcW w:w="4618" w:type="dxa"/>
            <w:shd w:val="clear" w:color="auto" w:fill="auto"/>
            <w:vAlign w:val="center"/>
          </w:tcPr>
          <w:p w:rsidR="0094161A" w:rsidRPr="00F46474" w:rsidRDefault="0094161A" w:rsidP="00C408F2">
            <w:pPr>
              <w:snapToGrid w:val="0"/>
              <w:spacing w:before="120" w:after="120"/>
              <w:jc w:val="center"/>
              <w:rPr>
                <w:rFonts w:ascii="Times New Roman" w:hAnsi="Times New Roman" w:cs="Times New Roman"/>
                <w:b/>
              </w:rPr>
            </w:pPr>
          </w:p>
        </w:tc>
      </w:tr>
      <w:tr w:rsidR="0094161A" w:rsidRPr="00F46474" w:rsidTr="00C408F2">
        <w:trPr>
          <w:trHeight w:val="253"/>
          <w:tblCellSpacing w:w="20" w:type="dxa"/>
        </w:trPr>
        <w:tc>
          <w:tcPr>
            <w:tcW w:w="649" w:type="dxa"/>
            <w:shd w:val="clear" w:color="auto" w:fill="auto"/>
            <w:vAlign w:val="center"/>
          </w:tcPr>
          <w:p w:rsidR="0094161A" w:rsidRPr="00F46474" w:rsidRDefault="0094161A" w:rsidP="00C408F2">
            <w:pPr>
              <w:snapToGrid w:val="0"/>
              <w:spacing w:before="120" w:after="120"/>
              <w:jc w:val="center"/>
              <w:rPr>
                <w:rFonts w:ascii="Times New Roman" w:hAnsi="Times New Roman" w:cs="Times New Roman"/>
              </w:rPr>
            </w:pPr>
            <w:r w:rsidRPr="00F46474">
              <w:rPr>
                <w:rFonts w:ascii="Times New Roman" w:hAnsi="Times New Roman" w:cs="Times New Roman"/>
              </w:rPr>
              <w:t>2.</w:t>
            </w:r>
          </w:p>
        </w:tc>
        <w:tc>
          <w:tcPr>
            <w:tcW w:w="3929" w:type="dxa"/>
            <w:shd w:val="clear" w:color="auto" w:fill="auto"/>
            <w:vAlign w:val="center"/>
          </w:tcPr>
          <w:p w:rsidR="0094161A" w:rsidRPr="00F46474" w:rsidRDefault="0094161A" w:rsidP="00C408F2">
            <w:pPr>
              <w:snapToGrid w:val="0"/>
              <w:spacing w:before="120" w:after="120"/>
              <w:jc w:val="center"/>
              <w:rPr>
                <w:rFonts w:ascii="Times New Roman" w:hAnsi="Times New Roman" w:cs="Times New Roman"/>
                <w:b/>
              </w:rPr>
            </w:pPr>
          </w:p>
        </w:tc>
        <w:tc>
          <w:tcPr>
            <w:tcW w:w="4638" w:type="dxa"/>
            <w:shd w:val="clear" w:color="auto" w:fill="auto"/>
            <w:vAlign w:val="center"/>
          </w:tcPr>
          <w:p w:rsidR="0094161A" w:rsidRPr="00F46474" w:rsidRDefault="0094161A" w:rsidP="00C408F2">
            <w:pPr>
              <w:snapToGrid w:val="0"/>
              <w:spacing w:before="120" w:after="120"/>
              <w:jc w:val="center"/>
              <w:rPr>
                <w:rFonts w:ascii="Times New Roman" w:hAnsi="Times New Roman" w:cs="Times New Roman"/>
                <w:b/>
              </w:rPr>
            </w:pPr>
          </w:p>
        </w:tc>
        <w:tc>
          <w:tcPr>
            <w:tcW w:w="4618" w:type="dxa"/>
            <w:shd w:val="clear" w:color="auto" w:fill="auto"/>
            <w:vAlign w:val="center"/>
          </w:tcPr>
          <w:p w:rsidR="0094161A" w:rsidRPr="00F46474" w:rsidRDefault="0094161A" w:rsidP="00C408F2">
            <w:pPr>
              <w:snapToGrid w:val="0"/>
              <w:spacing w:before="120" w:after="120"/>
              <w:jc w:val="center"/>
              <w:rPr>
                <w:rFonts w:ascii="Times New Roman" w:hAnsi="Times New Roman" w:cs="Times New Roman"/>
                <w:b/>
              </w:rPr>
            </w:pPr>
          </w:p>
        </w:tc>
      </w:tr>
    </w:tbl>
    <w:p w:rsidR="0094161A" w:rsidRPr="00F46474" w:rsidRDefault="0094161A" w:rsidP="0094161A">
      <w:pPr>
        <w:ind w:right="-286"/>
        <w:jc w:val="both"/>
        <w:rPr>
          <w:rFonts w:ascii="Times New Roman" w:hAnsi="Times New Roman" w:cs="Times New Roman"/>
        </w:rPr>
      </w:pPr>
    </w:p>
    <w:p w:rsidR="0094161A" w:rsidRPr="00F46474" w:rsidRDefault="0094161A" w:rsidP="0094161A">
      <w:pPr>
        <w:ind w:right="-30"/>
        <w:jc w:val="both"/>
        <w:rPr>
          <w:rFonts w:ascii="Times New Roman" w:hAnsi="Times New Roman" w:cs="Times New Roman"/>
        </w:rPr>
      </w:pPr>
    </w:p>
    <w:p w:rsidR="0094161A" w:rsidRPr="00F46474" w:rsidRDefault="0094161A" w:rsidP="0094161A">
      <w:pPr>
        <w:ind w:right="-30"/>
        <w:jc w:val="both"/>
        <w:rPr>
          <w:rFonts w:ascii="Times New Roman" w:hAnsi="Times New Roman" w:cs="Times New Roman"/>
        </w:rPr>
      </w:pPr>
      <w:r w:rsidRPr="00F46474">
        <w:rPr>
          <w:rFonts w:ascii="Times New Roman" w:hAnsi="Times New Roman" w:cs="Times New Roman"/>
        </w:rPr>
        <w:t>A Kbt. 65.§ (9) bekezdésében írtak szerint nyilatkozom arról, hogy a szakemberek - azok végzettségére, képzettségére - rendelkezésre állására vonatkozó követelmény, a releváns szakmai tapasztalatot igazoló referenciákra vonatkozó követelmény teljesítésének igazolására bevont szervezet valósítja meg a szolgáltatást, amelyhez e kapacitásokra szükség van.</w:t>
      </w:r>
    </w:p>
    <w:p w:rsidR="0094161A" w:rsidRPr="00F46474" w:rsidRDefault="0094161A" w:rsidP="0094161A">
      <w:pPr>
        <w:ind w:right="-30"/>
        <w:jc w:val="both"/>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 xml:space="preserve">Keltezés (helység, év, hónap, nap) </w:t>
      </w:r>
      <w:r w:rsidRPr="00F46474">
        <w:rPr>
          <w:rFonts w:ascii="Times New Roman" w:hAnsi="Times New Roman" w:cs="Times New Roman"/>
        </w:rPr>
        <w:tab/>
      </w:r>
    </w:p>
    <w:p w:rsidR="0094161A" w:rsidRPr="00F46474" w:rsidRDefault="0094161A" w:rsidP="0094161A">
      <w:pPr>
        <w:rPr>
          <w:rFonts w:ascii="Times New Roman" w:hAnsi="Times New Roman" w:cs="Times New Roman"/>
        </w:rPr>
      </w:pPr>
      <w:r w:rsidRPr="00F46474">
        <w:rPr>
          <w:rFonts w:ascii="Times New Roman" w:hAnsi="Times New Roman" w:cs="Times New Roman"/>
        </w:rPr>
        <w:tab/>
      </w:r>
      <w:r w:rsidRPr="00F46474">
        <w:rPr>
          <w:rFonts w:ascii="Times New Roman" w:hAnsi="Times New Roman" w:cs="Times New Roman"/>
        </w:rPr>
        <w:tab/>
      </w:r>
    </w:p>
    <w:p w:rsidR="0094161A" w:rsidRPr="00F46474" w:rsidRDefault="0094161A" w:rsidP="0094161A">
      <w:pPr>
        <w:tabs>
          <w:tab w:val="center" w:pos="10800"/>
        </w:tabs>
        <w:rPr>
          <w:rFonts w:ascii="Times New Roman" w:hAnsi="Times New Roman" w:cs="Times New Roman"/>
        </w:rPr>
      </w:pPr>
      <w:r w:rsidRPr="00F46474">
        <w:rPr>
          <w:rFonts w:ascii="Times New Roman" w:hAnsi="Times New Roman" w:cs="Times New Roman"/>
        </w:rPr>
        <w:tab/>
        <w:t>………………………………………………</w:t>
      </w:r>
    </w:p>
    <w:p w:rsidR="0094161A" w:rsidRPr="00F46474" w:rsidRDefault="0094161A" w:rsidP="0094161A">
      <w:pPr>
        <w:tabs>
          <w:tab w:val="center" w:pos="10800"/>
        </w:tabs>
        <w:rPr>
          <w:rFonts w:ascii="Times New Roman" w:hAnsi="Times New Roman" w:cs="Times New Roman"/>
        </w:rPr>
      </w:pPr>
      <w:r w:rsidRPr="00F46474">
        <w:rPr>
          <w:rFonts w:ascii="Times New Roman" w:hAnsi="Times New Roman" w:cs="Times New Roman"/>
        </w:rPr>
        <w:tab/>
        <w:t xml:space="preserve">(cégjegyzésre jogosult vagy szabályszerűen </w:t>
      </w:r>
    </w:p>
    <w:p w:rsidR="0094161A" w:rsidRPr="00F46474" w:rsidRDefault="0094161A" w:rsidP="0094161A">
      <w:pPr>
        <w:tabs>
          <w:tab w:val="center" w:pos="10773"/>
        </w:tabs>
        <w:jc w:val="both"/>
        <w:rPr>
          <w:rFonts w:ascii="Times New Roman" w:hAnsi="Times New Roman" w:cs="Times New Roman"/>
        </w:rPr>
      </w:pPr>
      <w:r w:rsidRPr="00F46474">
        <w:rPr>
          <w:rFonts w:ascii="Times New Roman" w:hAnsi="Times New Roman" w:cs="Times New Roman"/>
        </w:rPr>
        <w:tab/>
        <w:t>meghatalmazott képviselő aláírása)</w:t>
      </w:r>
    </w:p>
    <w:p w:rsidR="0094161A" w:rsidRPr="00F46474" w:rsidRDefault="0094161A" w:rsidP="0094161A">
      <w:pPr>
        <w:ind w:right="-30"/>
        <w:jc w:val="both"/>
        <w:rPr>
          <w:rFonts w:ascii="Times New Roman" w:hAnsi="Times New Roman" w:cs="Times New Roman"/>
        </w:rPr>
      </w:pPr>
    </w:p>
    <w:p w:rsidR="0094161A" w:rsidRPr="00F46474" w:rsidRDefault="0094161A" w:rsidP="0094161A">
      <w:pPr>
        <w:jc w:val="right"/>
        <w:rPr>
          <w:rFonts w:ascii="Times New Roman" w:hAnsi="Times New Roman" w:cs="Times New Roman"/>
          <w:b/>
          <w:sz w:val="22"/>
          <w:szCs w:val="22"/>
        </w:rPr>
      </w:pPr>
    </w:p>
    <w:p w:rsidR="0094161A" w:rsidRPr="00F46474" w:rsidRDefault="0094161A" w:rsidP="0094161A">
      <w:pPr>
        <w:jc w:val="right"/>
        <w:rPr>
          <w:rFonts w:ascii="Times New Roman" w:hAnsi="Times New Roman" w:cs="Times New Roman"/>
          <w:b/>
          <w:sz w:val="22"/>
          <w:szCs w:val="22"/>
        </w:rPr>
        <w:sectPr w:rsidR="0094161A" w:rsidRPr="00F46474" w:rsidSect="005114A4">
          <w:pgSz w:w="16838" w:h="11906" w:orient="landscape"/>
          <w:pgMar w:top="1417" w:right="1258" w:bottom="1417" w:left="1417" w:header="708" w:footer="708" w:gutter="0"/>
          <w:cols w:space="708"/>
          <w:docGrid w:linePitch="360"/>
        </w:sectPr>
      </w:pPr>
    </w:p>
    <w:p w:rsidR="0094161A" w:rsidRPr="00F46474" w:rsidRDefault="0094161A" w:rsidP="0094161A">
      <w:pPr>
        <w:pStyle w:val="Standard"/>
        <w:jc w:val="right"/>
        <w:rPr>
          <w:rFonts w:cs="Times New Roman"/>
          <w:b/>
          <w:bCs/>
          <w:szCs w:val="22"/>
        </w:rPr>
      </w:pPr>
      <w:bookmarkStart w:id="33" w:name="_Toc465678971"/>
      <w:r w:rsidRPr="00F46474">
        <w:rPr>
          <w:rFonts w:cs="Times New Roman"/>
          <w:b/>
          <w:bCs/>
          <w:szCs w:val="22"/>
          <w:highlight w:val="yellow"/>
        </w:rPr>
        <w:lastRenderedPageBreak/>
        <w:t>8. számú melléklet</w:t>
      </w:r>
    </w:p>
    <w:p w:rsidR="0094161A" w:rsidRPr="00F46474" w:rsidRDefault="0094161A" w:rsidP="0094161A">
      <w:pPr>
        <w:pStyle w:val="Standard"/>
        <w:jc w:val="center"/>
        <w:rPr>
          <w:rFonts w:cs="Times New Roman"/>
          <w:b/>
          <w:bCs/>
          <w:sz w:val="28"/>
          <w:szCs w:val="26"/>
        </w:rPr>
      </w:pPr>
    </w:p>
    <w:p w:rsidR="0094161A" w:rsidRPr="00F46474" w:rsidRDefault="0094161A" w:rsidP="0094161A">
      <w:pPr>
        <w:pStyle w:val="Standard"/>
        <w:jc w:val="center"/>
        <w:rPr>
          <w:rFonts w:cs="Times New Roman"/>
          <w:b/>
          <w:bCs/>
          <w:szCs w:val="22"/>
        </w:rPr>
      </w:pPr>
      <w:r w:rsidRPr="00F46474">
        <w:rPr>
          <w:rFonts w:cs="Times New Roman"/>
          <w:b/>
          <w:bCs/>
          <w:szCs w:val="22"/>
        </w:rPr>
        <w:t>NYILATKOZAT</w:t>
      </w:r>
    </w:p>
    <w:p w:rsidR="0094161A" w:rsidRPr="00F46474" w:rsidRDefault="0094161A" w:rsidP="0094161A">
      <w:pPr>
        <w:pStyle w:val="Standard"/>
        <w:jc w:val="center"/>
        <w:rPr>
          <w:rFonts w:cs="Times New Roman"/>
          <w:b/>
          <w:bCs/>
          <w:szCs w:val="22"/>
        </w:rPr>
      </w:pPr>
      <w:r w:rsidRPr="00F46474">
        <w:rPr>
          <w:rFonts w:cs="Times New Roman"/>
          <w:b/>
          <w:bCs/>
          <w:szCs w:val="22"/>
        </w:rPr>
        <w:t>a Kbt. 73. § (4)-(5) bekezdése szerint</w:t>
      </w:r>
    </w:p>
    <w:p w:rsidR="0094161A" w:rsidRPr="00F46474" w:rsidRDefault="0094161A" w:rsidP="0094161A">
      <w:pPr>
        <w:pStyle w:val="Standard"/>
        <w:jc w:val="center"/>
        <w:rPr>
          <w:rFonts w:cs="Times New Roman"/>
          <w:b/>
          <w:bCs/>
          <w:szCs w:val="22"/>
        </w:rPr>
      </w:pPr>
    </w:p>
    <w:p w:rsidR="0094161A" w:rsidRPr="00F46474" w:rsidRDefault="0094161A" w:rsidP="0094161A">
      <w:pPr>
        <w:pStyle w:val="Standard"/>
        <w:jc w:val="center"/>
        <w:rPr>
          <w:rFonts w:cs="Times New Roman"/>
          <w:i/>
          <w:szCs w:val="22"/>
        </w:rPr>
      </w:pPr>
      <w:r w:rsidRPr="00F46474">
        <w:rPr>
          <w:rFonts w:cs="Times New Roman"/>
          <w:b/>
          <w:bCs/>
          <w:i/>
          <w:szCs w:val="22"/>
        </w:rPr>
        <w:t>„Csontsebészeti fogyóanyagok beszerzése a Pécsi Tudományegyetem részére”</w:t>
      </w:r>
    </w:p>
    <w:p w:rsidR="0094161A" w:rsidRPr="00F46474" w:rsidRDefault="0094161A" w:rsidP="0094161A">
      <w:pPr>
        <w:pStyle w:val="Standard"/>
        <w:jc w:val="center"/>
        <w:rPr>
          <w:rFonts w:cs="Times New Roman"/>
          <w:b/>
          <w:bCs/>
          <w:i/>
          <w:szCs w:val="22"/>
        </w:rPr>
      </w:pPr>
    </w:p>
    <w:p w:rsidR="0094161A" w:rsidRPr="00F46474" w:rsidRDefault="0094161A" w:rsidP="0094161A">
      <w:pPr>
        <w:pStyle w:val="Standard"/>
        <w:jc w:val="center"/>
        <w:rPr>
          <w:rFonts w:cs="Times New Roman"/>
          <w:b/>
          <w:bCs/>
          <w:i/>
          <w:szCs w:val="22"/>
        </w:rPr>
      </w:pPr>
    </w:p>
    <w:p w:rsidR="0094161A" w:rsidRPr="00F46474" w:rsidRDefault="0094161A" w:rsidP="0094161A">
      <w:pPr>
        <w:pStyle w:val="Standard"/>
        <w:tabs>
          <w:tab w:val="left" w:pos="2268"/>
          <w:tab w:val="right" w:leader="dot" w:pos="10490"/>
        </w:tabs>
        <w:jc w:val="both"/>
        <w:outlineLvl w:val="0"/>
        <w:rPr>
          <w:rFonts w:cs="Times New Roman"/>
          <w:szCs w:val="22"/>
        </w:rPr>
      </w:pPr>
      <w:bookmarkStart w:id="34" w:name="_Toc482904434"/>
      <w:bookmarkStart w:id="35" w:name="_Toc492626836"/>
      <w:bookmarkStart w:id="36" w:name="_Toc492631998"/>
      <w:bookmarkStart w:id="37" w:name="_Toc496079816"/>
      <w:r w:rsidRPr="00F46474">
        <w:rPr>
          <w:rFonts w:cs="Times New Roman"/>
          <w:szCs w:val="22"/>
        </w:rPr>
        <w:t xml:space="preserve">Alulírott ……………….……………………, mint Ajánlattevő </w:t>
      </w:r>
      <w:r w:rsidRPr="00F46474">
        <w:rPr>
          <w:rFonts w:cs="Times New Roman"/>
          <w:b/>
          <w:szCs w:val="22"/>
        </w:rPr>
        <w:t>„Csontsebészeti fogyóanyagok beszerzése a Pécsi Tudományegyetem részére</w:t>
      </w:r>
      <w:r w:rsidRPr="00F46474">
        <w:rPr>
          <w:rFonts w:eastAsia="Arial Unicode MS" w:cs="Times New Roman"/>
          <w:b/>
          <w:szCs w:val="22"/>
          <w:lang w:eastAsia="hu-HU"/>
        </w:rPr>
        <w:t>”</w:t>
      </w:r>
      <w:r w:rsidRPr="00F46474">
        <w:rPr>
          <w:rFonts w:cs="Times New Roman"/>
          <w:szCs w:val="22"/>
        </w:rPr>
        <w:t xml:space="preserve"> tárgyú eljárásban nyilatkozom a Kbt. 73. § (5) bekezdése szerint, hogy a közbeszerzési eljáráshoz kapcsolódó, környezetvédelmi, szociális és munkajogi követelményeknek való megfelelésre vonatkozó tájékozódási kötelezettségemnek eleget tettem.</w:t>
      </w:r>
      <w:bookmarkEnd w:id="34"/>
      <w:bookmarkEnd w:id="35"/>
      <w:bookmarkEnd w:id="36"/>
      <w:bookmarkEnd w:id="37"/>
    </w:p>
    <w:p w:rsidR="0094161A" w:rsidRPr="00F46474" w:rsidRDefault="0094161A" w:rsidP="0094161A">
      <w:pPr>
        <w:pStyle w:val="Standard"/>
        <w:rPr>
          <w:rFonts w:cs="Times New Roman"/>
          <w:szCs w:val="22"/>
        </w:rPr>
      </w:pPr>
    </w:p>
    <w:p w:rsidR="0094161A" w:rsidRPr="00F46474" w:rsidRDefault="0094161A" w:rsidP="0094161A">
      <w:pPr>
        <w:pStyle w:val="Standard"/>
        <w:jc w:val="both"/>
        <w:rPr>
          <w:rFonts w:cs="Times New Roman"/>
          <w:szCs w:val="22"/>
        </w:rPr>
      </w:pPr>
      <w:r w:rsidRPr="00F46474">
        <w:rPr>
          <w:rFonts w:cs="Times New Roman"/>
          <w:szCs w:val="22"/>
        </w:rPr>
        <w:t>A Kbt. 73. § (4) bekezdésében foglaltakra tekintettel tudomásul veszem, hogy a Kbt. 73. § (1) bekezdés e) pontja alapján érvénytelen az általam képviselt Ajánlattevő tárgybani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rsidR="0094161A" w:rsidRPr="00F46474" w:rsidRDefault="0094161A" w:rsidP="0094161A">
      <w:pPr>
        <w:pStyle w:val="Standard"/>
        <w:rPr>
          <w:rFonts w:cs="Times New Roman"/>
          <w:szCs w:val="22"/>
        </w:rPr>
      </w:pPr>
    </w:p>
    <w:p w:rsidR="0094161A" w:rsidRPr="00F46474" w:rsidRDefault="0094161A" w:rsidP="0094161A">
      <w:pPr>
        <w:pStyle w:val="Standard"/>
        <w:rPr>
          <w:rFonts w:cs="Times New Roman"/>
          <w:szCs w:val="22"/>
        </w:rPr>
      </w:pPr>
    </w:p>
    <w:p w:rsidR="0094161A" w:rsidRPr="00F46474" w:rsidRDefault="0094161A" w:rsidP="0094161A">
      <w:pPr>
        <w:pStyle w:val="Standard"/>
        <w:rPr>
          <w:rFonts w:cs="Times New Roman"/>
          <w:szCs w:val="22"/>
        </w:rPr>
      </w:pPr>
      <w:r w:rsidRPr="00F46474">
        <w:rPr>
          <w:rFonts w:cs="Times New Roman"/>
          <w:szCs w:val="22"/>
        </w:rPr>
        <w:t>Kelt………………………., …….... év …………………. hó ….. napján.</w:t>
      </w:r>
    </w:p>
    <w:p w:rsidR="0094161A" w:rsidRPr="00F46474" w:rsidRDefault="0094161A" w:rsidP="0094161A">
      <w:pPr>
        <w:pStyle w:val="Standard"/>
        <w:rPr>
          <w:rFonts w:cs="Times New Roman"/>
          <w:szCs w:val="22"/>
        </w:rPr>
      </w:pPr>
    </w:p>
    <w:p w:rsidR="0094161A" w:rsidRPr="00F46474" w:rsidRDefault="0094161A" w:rsidP="0094161A">
      <w:pPr>
        <w:pStyle w:val="Standard"/>
        <w:rPr>
          <w:rFonts w:cs="Times New Roman"/>
          <w:szCs w:val="22"/>
        </w:rPr>
      </w:pPr>
    </w:p>
    <w:p w:rsidR="0094161A" w:rsidRPr="00F46474" w:rsidRDefault="0094161A" w:rsidP="0094161A">
      <w:pPr>
        <w:pStyle w:val="Szvegtrzs21"/>
        <w:spacing w:before="0" w:after="0"/>
        <w:ind w:left="3824" w:firstLine="424"/>
        <w:jc w:val="right"/>
        <w:rPr>
          <w:rFonts w:cs="Times New Roman"/>
          <w:szCs w:val="22"/>
        </w:rPr>
      </w:pPr>
      <w:r w:rsidRPr="00F46474">
        <w:rPr>
          <w:rFonts w:cs="Times New Roman"/>
          <w:szCs w:val="22"/>
        </w:rPr>
        <w:t>……………………………………</w:t>
      </w:r>
    </w:p>
    <w:p w:rsidR="0094161A" w:rsidRPr="00F46474" w:rsidRDefault="0094161A" w:rsidP="0094161A">
      <w:pPr>
        <w:pStyle w:val="Textbody"/>
        <w:spacing w:after="0"/>
        <w:ind w:left="5672" w:firstLine="709"/>
        <w:rPr>
          <w:rFonts w:cs="Times New Roman"/>
          <w:sz w:val="22"/>
          <w:szCs w:val="22"/>
        </w:rPr>
      </w:pPr>
      <w:r w:rsidRPr="00F46474">
        <w:rPr>
          <w:rFonts w:cs="Times New Roman"/>
          <w:szCs w:val="22"/>
        </w:rPr>
        <w:t xml:space="preserve">        cégszerű aláírás</w:t>
      </w:r>
    </w:p>
    <w:p w:rsidR="0094161A" w:rsidRPr="00F46474" w:rsidRDefault="0094161A" w:rsidP="0094161A">
      <w:pPr>
        <w:rPr>
          <w:rFonts w:ascii="Times New Roman" w:eastAsia="Calibri" w:hAnsi="Times New Roman" w:cs="Times New Roman"/>
          <w:kern w:val="3"/>
        </w:rPr>
      </w:pPr>
      <w:r w:rsidRPr="00F46474">
        <w:rPr>
          <w:rFonts w:ascii="Times New Roman" w:hAnsi="Times New Roman" w:cs="Times New Roman"/>
        </w:rPr>
        <w:br w:type="page"/>
      </w:r>
    </w:p>
    <w:bookmarkEnd w:id="33"/>
    <w:p w:rsidR="0094161A" w:rsidRPr="00F46474" w:rsidRDefault="0094161A" w:rsidP="0094161A">
      <w:pPr>
        <w:jc w:val="right"/>
        <w:rPr>
          <w:rFonts w:ascii="Times New Roman" w:hAnsi="Times New Roman" w:cs="Times New Roman"/>
          <w:b/>
        </w:rPr>
      </w:pPr>
      <w:r w:rsidRPr="00F46474">
        <w:rPr>
          <w:rFonts w:ascii="Times New Roman" w:hAnsi="Times New Roman" w:cs="Times New Roman"/>
          <w:b/>
          <w:highlight w:val="yellow"/>
        </w:rPr>
        <w:lastRenderedPageBreak/>
        <w:t>9. számú melléklet</w:t>
      </w:r>
    </w:p>
    <w:p w:rsidR="0094161A" w:rsidRPr="00F46474" w:rsidRDefault="0094161A" w:rsidP="0094161A">
      <w:pPr>
        <w:pStyle w:val="Cmsor3"/>
        <w:numPr>
          <w:ilvl w:val="0"/>
          <w:numId w:val="0"/>
        </w:numPr>
        <w:ind w:left="1134" w:hanging="1134"/>
        <w:jc w:val="center"/>
      </w:pPr>
      <w:bookmarkStart w:id="38" w:name="_Toc482904435"/>
      <w:bookmarkStart w:id="39" w:name="_Toc496079817"/>
      <w:r w:rsidRPr="00F46474">
        <w:t>MEGHATALMAZÁS</w:t>
      </w:r>
      <w:bookmarkEnd w:id="38"/>
      <w:bookmarkEnd w:id="39"/>
    </w:p>
    <w:p w:rsidR="0094161A" w:rsidRPr="00F46474" w:rsidRDefault="0094161A" w:rsidP="0094161A">
      <w:pPr>
        <w:jc w:val="both"/>
        <w:rPr>
          <w:rFonts w:ascii="Times New Roman" w:hAnsi="Times New Roman" w:cs="Times New Roman"/>
        </w:rPr>
      </w:pPr>
    </w:p>
    <w:p w:rsidR="0094161A" w:rsidRPr="00F46474" w:rsidRDefault="0094161A" w:rsidP="0094161A">
      <w:pPr>
        <w:jc w:val="both"/>
        <w:rPr>
          <w:rFonts w:ascii="Times New Roman" w:hAnsi="Times New Roman" w:cs="Times New Roman"/>
        </w:rPr>
      </w:pPr>
    </w:p>
    <w:p w:rsidR="0094161A" w:rsidRPr="00F46474" w:rsidRDefault="0094161A" w:rsidP="0094161A">
      <w:pPr>
        <w:jc w:val="both"/>
        <w:rPr>
          <w:rFonts w:ascii="Times New Roman" w:hAnsi="Times New Roman" w:cs="Times New Roman"/>
        </w:rPr>
      </w:pPr>
      <w:r w:rsidRPr="00F46474">
        <w:rPr>
          <w:rFonts w:ascii="Times New Roman" w:hAnsi="Times New Roman" w:cs="Times New Roman"/>
        </w:rPr>
        <w:t>Alulírott ………………………………, mint a(z) …………………………………………… (székhely: ……………………………………………) Ajánlattevő/közös Ajánlattevő/ alkalmasság igazolásában részt vevő szervezet</w:t>
      </w:r>
      <w:r w:rsidRPr="00F46474">
        <w:rPr>
          <w:rStyle w:val="Lbjegyzet-karakterek"/>
          <w:rFonts w:ascii="Times New Roman" w:hAnsi="Times New Roman" w:cs="Times New Roman"/>
        </w:rPr>
        <w:footnoteReference w:id="72"/>
      </w:r>
      <w:r w:rsidRPr="00F46474">
        <w:rPr>
          <w:rFonts w:ascii="Times New Roman" w:hAnsi="Times New Roman" w:cs="Times New Roman"/>
        </w:rPr>
        <w:t xml:space="preserve"> cégjegyzésre jogosult képviselője ezennel meghatalmazom ……………………………… (szig.sz.: …; szül.: …; an.: …; lakcím: …), hogy a Pécsi Tudományegyetem által indított </w:t>
      </w:r>
      <w:r w:rsidRPr="00F46474">
        <w:rPr>
          <w:rFonts w:ascii="Times New Roman" w:hAnsi="Times New Roman" w:cs="Times New Roman"/>
          <w:b/>
          <w:i/>
        </w:rPr>
        <w:t>„</w:t>
      </w:r>
      <w:r w:rsidRPr="00F46474">
        <w:rPr>
          <w:rFonts w:ascii="Times New Roman" w:eastAsiaTheme="minorHAnsi" w:hAnsi="Times New Roman" w:cs="Times New Roman"/>
          <w:b/>
          <w:i/>
        </w:rPr>
        <w:t>Csontsebészeti fogyóanyagok beszerzése a Pécsi Tudományegyetem részére</w:t>
      </w:r>
      <w:r w:rsidRPr="00F46474">
        <w:rPr>
          <w:rFonts w:ascii="Times New Roman" w:hAnsi="Times New Roman" w:cs="Times New Roman"/>
          <w:b/>
          <w:i/>
        </w:rPr>
        <w:t xml:space="preserve">” </w:t>
      </w:r>
      <w:r w:rsidRPr="00F46474">
        <w:rPr>
          <w:rFonts w:ascii="Times New Roman" w:hAnsi="Times New Roman" w:cs="Times New Roman"/>
        </w:rPr>
        <w:t>tárgyban kiírt közbeszerzési eljárás kapcsán készített ajánlatunkat és az ajánlattételünkhöz kapcsolódó iratokat aláírásával lássa el.</w:t>
      </w:r>
    </w:p>
    <w:p w:rsidR="0094161A" w:rsidRPr="00F46474" w:rsidRDefault="0094161A" w:rsidP="0094161A">
      <w:pPr>
        <w:jc w:val="both"/>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Keltezés (helység, év, hónap, nap)</w:t>
      </w:r>
    </w:p>
    <w:p w:rsidR="0094161A" w:rsidRPr="00F46474" w:rsidRDefault="0094161A" w:rsidP="0094161A">
      <w:pPr>
        <w:tabs>
          <w:tab w:val="center" w:pos="7088"/>
        </w:tabs>
        <w:rPr>
          <w:rFonts w:ascii="Times New Roman" w:hAnsi="Times New Roman" w:cs="Times New Roman"/>
        </w:rPr>
      </w:pPr>
      <w:r w:rsidRPr="00F46474">
        <w:rPr>
          <w:rFonts w:ascii="Times New Roman" w:hAnsi="Times New Roman" w:cs="Times New Roman"/>
        </w:rPr>
        <w:tab/>
      </w:r>
    </w:p>
    <w:p w:rsidR="0094161A" w:rsidRPr="00F46474" w:rsidRDefault="0094161A" w:rsidP="0094161A">
      <w:pPr>
        <w:tabs>
          <w:tab w:val="center" w:pos="7088"/>
        </w:tabs>
        <w:rPr>
          <w:rFonts w:ascii="Times New Roman" w:hAnsi="Times New Roman" w:cs="Times New Roman"/>
        </w:rPr>
      </w:pPr>
    </w:p>
    <w:p w:rsidR="0094161A" w:rsidRPr="00F46474" w:rsidRDefault="0094161A" w:rsidP="0094161A">
      <w:pPr>
        <w:tabs>
          <w:tab w:val="center" w:pos="7088"/>
        </w:tabs>
        <w:rPr>
          <w:rFonts w:ascii="Times New Roman" w:hAnsi="Times New Roman" w:cs="Times New Roman"/>
        </w:rPr>
      </w:pPr>
    </w:p>
    <w:p w:rsidR="0094161A" w:rsidRPr="00F46474" w:rsidRDefault="0094161A" w:rsidP="0094161A">
      <w:pPr>
        <w:tabs>
          <w:tab w:val="center" w:pos="7088"/>
        </w:tabs>
        <w:rPr>
          <w:rFonts w:ascii="Times New Roman" w:hAnsi="Times New Roman" w:cs="Times New Roman"/>
        </w:rPr>
      </w:pPr>
    </w:p>
    <w:p w:rsidR="0094161A" w:rsidRPr="00F46474" w:rsidRDefault="0094161A" w:rsidP="0094161A">
      <w:pPr>
        <w:tabs>
          <w:tab w:val="center" w:pos="7088"/>
        </w:tabs>
        <w:rPr>
          <w:rFonts w:ascii="Times New Roman" w:hAnsi="Times New Roman" w:cs="Times New Roman"/>
        </w:rPr>
      </w:pPr>
    </w:p>
    <w:p w:rsidR="0094161A" w:rsidRPr="00F46474" w:rsidRDefault="0094161A" w:rsidP="0094161A">
      <w:pPr>
        <w:tabs>
          <w:tab w:val="center" w:pos="1701"/>
          <w:tab w:val="center" w:pos="7088"/>
        </w:tabs>
        <w:rPr>
          <w:rFonts w:ascii="Times New Roman" w:hAnsi="Times New Roman" w:cs="Times New Roman"/>
        </w:rPr>
      </w:pPr>
      <w:r w:rsidRPr="00F46474">
        <w:rPr>
          <w:rFonts w:ascii="Times New Roman" w:hAnsi="Times New Roman" w:cs="Times New Roman"/>
        </w:rPr>
        <w:tab/>
        <w:t>…………………………………</w:t>
      </w:r>
      <w:r w:rsidRPr="00F46474">
        <w:rPr>
          <w:rFonts w:ascii="Times New Roman" w:hAnsi="Times New Roman" w:cs="Times New Roman"/>
        </w:rPr>
        <w:tab/>
        <w:t>…………………………………</w:t>
      </w:r>
    </w:p>
    <w:p w:rsidR="0094161A" w:rsidRPr="00F46474" w:rsidRDefault="0094161A" w:rsidP="0094161A">
      <w:pPr>
        <w:tabs>
          <w:tab w:val="center" w:pos="1701"/>
          <w:tab w:val="center" w:pos="7088"/>
        </w:tabs>
        <w:rPr>
          <w:rFonts w:ascii="Times New Roman" w:hAnsi="Times New Roman" w:cs="Times New Roman"/>
        </w:rPr>
      </w:pPr>
      <w:r w:rsidRPr="00F46474">
        <w:rPr>
          <w:rFonts w:ascii="Times New Roman" w:hAnsi="Times New Roman" w:cs="Times New Roman"/>
        </w:rPr>
        <w:tab/>
        <w:t>(meghatalmazó cégjegyzésre jogosult</w:t>
      </w:r>
      <w:r w:rsidRPr="00F46474">
        <w:rPr>
          <w:rFonts w:ascii="Times New Roman" w:hAnsi="Times New Roman" w:cs="Times New Roman"/>
        </w:rPr>
        <w:tab/>
        <w:t>(meghatalmazott aláírása)</w:t>
      </w:r>
    </w:p>
    <w:p w:rsidR="0094161A" w:rsidRPr="00F46474" w:rsidRDefault="0094161A" w:rsidP="0094161A">
      <w:pPr>
        <w:tabs>
          <w:tab w:val="center" w:pos="1701"/>
          <w:tab w:val="center" w:pos="7088"/>
        </w:tabs>
        <w:rPr>
          <w:rFonts w:ascii="Times New Roman" w:hAnsi="Times New Roman" w:cs="Times New Roman"/>
        </w:rPr>
      </w:pPr>
      <w:r w:rsidRPr="00F46474">
        <w:rPr>
          <w:rFonts w:ascii="Times New Roman" w:hAnsi="Times New Roman" w:cs="Times New Roman"/>
        </w:rPr>
        <w:tab/>
        <w:t>képviselőjének aláírása)</w:t>
      </w:r>
    </w:p>
    <w:p w:rsidR="0094161A" w:rsidRPr="00F46474" w:rsidRDefault="0094161A" w:rsidP="0094161A">
      <w:pPr>
        <w:tabs>
          <w:tab w:val="center" w:pos="7088"/>
        </w:tabs>
        <w:rPr>
          <w:rFonts w:ascii="Times New Roman" w:hAnsi="Times New Roman" w:cs="Times New Roman"/>
        </w:rPr>
      </w:pPr>
      <w:r w:rsidRPr="00F46474">
        <w:rPr>
          <w:rFonts w:ascii="Times New Roman" w:hAnsi="Times New Roman" w:cs="Times New Roman"/>
        </w:rPr>
        <w:tab/>
      </w:r>
    </w:p>
    <w:p w:rsidR="0094161A" w:rsidRPr="00F46474" w:rsidRDefault="0094161A" w:rsidP="0094161A">
      <w:pPr>
        <w:tabs>
          <w:tab w:val="center" w:pos="5670"/>
        </w:tabs>
        <w:rPr>
          <w:rFonts w:ascii="Times New Roman" w:hAnsi="Times New Roman" w:cs="Times New Roman"/>
        </w:rPr>
      </w:pPr>
    </w:p>
    <w:p w:rsidR="0094161A" w:rsidRPr="00F46474" w:rsidRDefault="0094161A" w:rsidP="0094161A">
      <w:pPr>
        <w:tabs>
          <w:tab w:val="center" w:pos="7088"/>
        </w:tabs>
        <w:rPr>
          <w:rFonts w:ascii="Times New Roman" w:hAnsi="Times New Roman" w:cs="Times New Roman"/>
        </w:rPr>
      </w:pPr>
    </w:p>
    <w:p w:rsidR="0094161A" w:rsidRPr="00F46474" w:rsidRDefault="0094161A" w:rsidP="0094161A">
      <w:pPr>
        <w:tabs>
          <w:tab w:val="center" w:pos="7088"/>
        </w:tabs>
        <w:rPr>
          <w:rFonts w:ascii="Times New Roman" w:hAnsi="Times New Roman" w:cs="Times New Roman"/>
        </w:rPr>
      </w:pPr>
    </w:p>
    <w:p w:rsidR="0094161A" w:rsidRPr="00F46474" w:rsidRDefault="0094161A" w:rsidP="0094161A">
      <w:pPr>
        <w:tabs>
          <w:tab w:val="center" w:pos="7088"/>
        </w:tabs>
        <w:rPr>
          <w:rFonts w:ascii="Times New Roman" w:hAnsi="Times New Roman" w:cs="Times New Roman"/>
        </w:rPr>
      </w:pP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7"/>
        <w:gridCol w:w="4677"/>
      </w:tblGrid>
      <w:tr w:rsidR="0094161A" w:rsidRPr="00F46474" w:rsidTr="00C408F2">
        <w:trPr>
          <w:trHeight w:val="253"/>
          <w:tblCellSpacing w:w="20" w:type="dxa"/>
        </w:trPr>
        <w:tc>
          <w:tcPr>
            <w:tcW w:w="9134" w:type="dxa"/>
            <w:gridSpan w:val="2"/>
          </w:tcPr>
          <w:p w:rsidR="0094161A" w:rsidRPr="00F46474" w:rsidRDefault="0094161A" w:rsidP="00C408F2">
            <w:pPr>
              <w:tabs>
                <w:tab w:val="center" w:pos="7088"/>
              </w:tabs>
              <w:spacing w:before="120" w:after="120"/>
              <w:rPr>
                <w:rFonts w:ascii="Times New Roman" w:hAnsi="Times New Roman" w:cs="Times New Roman"/>
              </w:rPr>
            </w:pPr>
            <w:r w:rsidRPr="00F46474">
              <w:rPr>
                <w:rFonts w:ascii="Times New Roman" w:hAnsi="Times New Roman" w:cs="Times New Roman"/>
              </w:rPr>
              <w:t>Előttünk, mint tanúk előtt:</w:t>
            </w:r>
          </w:p>
        </w:tc>
      </w:tr>
      <w:tr w:rsidR="0094161A" w:rsidRPr="00F46474" w:rsidTr="00C408F2">
        <w:trPr>
          <w:trHeight w:val="253"/>
          <w:tblCellSpacing w:w="20" w:type="dxa"/>
        </w:trPr>
        <w:tc>
          <w:tcPr>
            <w:tcW w:w="4477" w:type="dxa"/>
          </w:tcPr>
          <w:p w:rsidR="0094161A" w:rsidRPr="00F46474" w:rsidRDefault="0094161A" w:rsidP="00C408F2">
            <w:pPr>
              <w:snapToGrid w:val="0"/>
              <w:spacing w:before="60" w:after="60"/>
              <w:rPr>
                <w:rFonts w:ascii="Times New Roman" w:hAnsi="Times New Roman" w:cs="Times New Roman"/>
                <w:b/>
              </w:rPr>
            </w:pPr>
            <w:r w:rsidRPr="00F46474">
              <w:rPr>
                <w:rFonts w:ascii="Times New Roman" w:hAnsi="Times New Roman" w:cs="Times New Roman"/>
              </w:rPr>
              <w:t>Aláírás:</w:t>
            </w:r>
          </w:p>
        </w:tc>
        <w:tc>
          <w:tcPr>
            <w:tcW w:w="4617" w:type="dxa"/>
            <w:vAlign w:val="center"/>
          </w:tcPr>
          <w:p w:rsidR="0094161A" w:rsidRPr="00F46474" w:rsidRDefault="0094161A" w:rsidP="00C408F2">
            <w:pPr>
              <w:snapToGrid w:val="0"/>
              <w:spacing w:before="60" w:after="60"/>
              <w:rPr>
                <w:rFonts w:ascii="Times New Roman" w:hAnsi="Times New Roman" w:cs="Times New Roman"/>
                <w:b/>
              </w:rPr>
            </w:pPr>
            <w:r w:rsidRPr="00F46474">
              <w:rPr>
                <w:rFonts w:ascii="Times New Roman" w:hAnsi="Times New Roman" w:cs="Times New Roman"/>
              </w:rPr>
              <w:t>Aláírás:</w:t>
            </w:r>
          </w:p>
        </w:tc>
      </w:tr>
      <w:tr w:rsidR="0094161A" w:rsidRPr="00F46474" w:rsidTr="00C408F2">
        <w:trPr>
          <w:trHeight w:val="253"/>
          <w:tblCellSpacing w:w="20" w:type="dxa"/>
        </w:trPr>
        <w:tc>
          <w:tcPr>
            <w:tcW w:w="4477" w:type="dxa"/>
          </w:tcPr>
          <w:p w:rsidR="0094161A" w:rsidRPr="00F46474" w:rsidRDefault="0094161A" w:rsidP="00C408F2">
            <w:pPr>
              <w:snapToGrid w:val="0"/>
              <w:spacing w:before="60" w:after="60"/>
              <w:rPr>
                <w:rFonts w:ascii="Times New Roman" w:hAnsi="Times New Roman" w:cs="Times New Roman"/>
              </w:rPr>
            </w:pPr>
            <w:r w:rsidRPr="00F46474">
              <w:rPr>
                <w:rFonts w:ascii="Times New Roman" w:hAnsi="Times New Roman" w:cs="Times New Roman"/>
              </w:rPr>
              <w:t>Név (nyomtatott betűkkel):</w:t>
            </w:r>
          </w:p>
          <w:p w:rsidR="0094161A" w:rsidRPr="00F46474" w:rsidRDefault="0094161A" w:rsidP="00C408F2">
            <w:pPr>
              <w:snapToGrid w:val="0"/>
              <w:spacing w:before="60" w:after="60"/>
              <w:rPr>
                <w:rFonts w:ascii="Times New Roman" w:hAnsi="Times New Roman" w:cs="Times New Roman"/>
                <w:b/>
              </w:rPr>
            </w:pPr>
          </w:p>
        </w:tc>
        <w:tc>
          <w:tcPr>
            <w:tcW w:w="4617" w:type="dxa"/>
            <w:vAlign w:val="center"/>
          </w:tcPr>
          <w:p w:rsidR="0094161A" w:rsidRPr="00F46474" w:rsidRDefault="0094161A" w:rsidP="00C408F2">
            <w:pPr>
              <w:snapToGrid w:val="0"/>
              <w:spacing w:before="60" w:after="60"/>
              <w:rPr>
                <w:rFonts w:ascii="Times New Roman" w:hAnsi="Times New Roman" w:cs="Times New Roman"/>
              </w:rPr>
            </w:pPr>
            <w:r w:rsidRPr="00F46474">
              <w:rPr>
                <w:rFonts w:ascii="Times New Roman" w:hAnsi="Times New Roman" w:cs="Times New Roman"/>
              </w:rPr>
              <w:t>Név (nyomtatott betűkkel):</w:t>
            </w:r>
          </w:p>
          <w:p w:rsidR="0094161A" w:rsidRPr="00F46474" w:rsidRDefault="0094161A" w:rsidP="00C408F2">
            <w:pPr>
              <w:snapToGrid w:val="0"/>
              <w:spacing w:before="60" w:after="60"/>
              <w:rPr>
                <w:rFonts w:ascii="Times New Roman" w:hAnsi="Times New Roman" w:cs="Times New Roman"/>
                <w:b/>
              </w:rPr>
            </w:pPr>
          </w:p>
        </w:tc>
      </w:tr>
      <w:tr w:rsidR="0094161A" w:rsidRPr="00F46474" w:rsidTr="00C408F2">
        <w:trPr>
          <w:trHeight w:val="253"/>
          <w:tblCellSpacing w:w="20" w:type="dxa"/>
        </w:trPr>
        <w:tc>
          <w:tcPr>
            <w:tcW w:w="4477" w:type="dxa"/>
          </w:tcPr>
          <w:p w:rsidR="0094161A" w:rsidRPr="00F46474" w:rsidRDefault="0094161A" w:rsidP="00C408F2">
            <w:pPr>
              <w:snapToGrid w:val="0"/>
              <w:spacing w:before="60" w:after="60"/>
              <w:rPr>
                <w:rFonts w:ascii="Times New Roman" w:hAnsi="Times New Roman" w:cs="Times New Roman"/>
              </w:rPr>
            </w:pPr>
            <w:r w:rsidRPr="00F46474">
              <w:rPr>
                <w:rFonts w:ascii="Times New Roman" w:hAnsi="Times New Roman" w:cs="Times New Roman"/>
              </w:rPr>
              <w:t>Lakcím:</w:t>
            </w:r>
          </w:p>
        </w:tc>
        <w:tc>
          <w:tcPr>
            <w:tcW w:w="4617" w:type="dxa"/>
            <w:vAlign w:val="center"/>
          </w:tcPr>
          <w:p w:rsidR="0094161A" w:rsidRPr="00F46474" w:rsidRDefault="0094161A" w:rsidP="00C408F2">
            <w:pPr>
              <w:snapToGrid w:val="0"/>
              <w:spacing w:before="60" w:after="60"/>
              <w:rPr>
                <w:rFonts w:ascii="Times New Roman" w:hAnsi="Times New Roman" w:cs="Times New Roman"/>
                <w:b/>
              </w:rPr>
            </w:pPr>
            <w:r w:rsidRPr="00F46474">
              <w:rPr>
                <w:rFonts w:ascii="Times New Roman" w:hAnsi="Times New Roman" w:cs="Times New Roman"/>
              </w:rPr>
              <w:t>Lakcím:</w:t>
            </w:r>
          </w:p>
        </w:tc>
      </w:tr>
    </w:tbl>
    <w:p w:rsidR="0094161A" w:rsidRPr="00F46474" w:rsidRDefault="0094161A" w:rsidP="0094161A">
      <w:pPr>
        <w:rPr>
          <w:rFonts w:ascii="Times New Roman" w:hAnsi="Times New Roman" w:cs="Times New Roman"/>
          <w:lang w:eastAsia="x-none"/>
        </w:rPr>
      </w:pPr>
    </w:p>
    <w:p w:rsidR="0094161A" w:rsidRPr="00F46474" w:rsidRDefault="0094161A" w:rsidP="0094161A">
      <w:pPr>
        <w:suppressAutoHyphens w:val="0"/>
        <w:rPr>
          <w:rFonts w:ascii="Times New Roman" w:hAnsi="Times New Roman" w:cs="Times New Roman"/>
          <w:b/>
          <w:sz w:val="22"/>
          <w:szCs w:val="22"/>
        </w:rPr>
      </w:pPr>
      <w:r w:rsidRPr="00F46474">
        <w:rPr>
          <w:rFonts w:ascii="Times New Roman" w:hAnsi="Times New Roman" w:cs="Times New Roman"/>
          <w:b/>
          <w:sz w:val="22"/>
          <w:szCs w:val="22"/>
        </w:rPr>
        <w:br w:type="page"/>
      </w:r>
    </w:p>
    <w:p w:rsidR="0094161A" w:rsidRPr="00F46474" w:rsidRDefault="0094161A" w:rsidP="0094161A">
      <w:pPr>
        <w:jc w:val="right"/>
        <w:rPr>
          <w:rFonts w:ascii="Times New Roman" w:hAnsi="Times New Roman" w:cs="Times New Roman"/>
          <w:b/>
        </w:rPr>
      </w:pPr>
      <w:r w:rsidRPr="00F46474">
        <w:rPr>
          <w:rFonts w:ascii="Times New Roman" w:hAnsi="Times New Roman" w:cs="Times New Roman"/>
          <w:b/>
          <w:highlight w:val="yellow"/>
        </w:rPr>
        <w:lastRenderedPageBreak/>
        <w:t>10. számú melléklet</w:t>
      </w:r>
    </w:p>
    <w:p w:rsidR="0094161A" w:rsidRPr="00F46474" w:rsidRDefault="0094161A" w:rsidP="0094161A">
      <w:pPr>
        <w:pStyle w:val="Cmsor3"/>
        <w:numPr>
          <w:ilvl w:val="0"/>
          <w:numId w:val="0"/>
        </w:numPr>
        <w:ind w:left="1134" w:hanging="1134"/>
        <w:jc w:val="center"/>
        <w:rPr>
          <w:caps/>
        </w:rPr>
      </w:pPr>
      <w:bookmarkStart w:id="40" w:name="_Toc482904436"/>
      <w:bookmarkStart w:id="41" w:name="_Toc496079818"/>
      <w:r w:rsidRPr="00F46474">
        <w:t xml:space="preserve">NYILATKOZAT </w:t>
      </w:r>
      <w:r w:rsidRPr="00F46474">
        <w:rPr>
          <w:caps/>
        </w:rPr>
        <w:t>nyertesség esetén a szerződés feltöltéséhez szükséges adatokról</w:t>
      </w:r>
      <w:bookmarkEnd w:id="40"/>
      <w:bookmarkEnd w:id="41"/>
    </w:p>
    <w:p w:rsidR="0094161A" w:rsidRPr="00F46474" w:rsidRDefault="0094161A" w:rsidP="0094161A">
      <w:pPr>
        <w:jc w:val="center"/>
        <w:rPr>
          <w:rFonts w:ascii="Times New Roman" w:hAnsi="Times New Roman" w:cs="Times New Roman"/>
          <w:b/>
          <w:i/>
        </w:rPr>
      </w:pPr>
      <w:r w:rsidRPr="00F46474">
        <w:rPr>
          <w:rFonts w:ascii="Times New Roman" w:hAnsi="Times New Roman" w:cs="Times New Roman"/>
          <w:b/>
          <w:i/>
        </w:rPr>
        <w:t>„</w:t>
      </w:r>
      <w:r w:rsidRPr="00F46474">
        <w:rPr>
          <w:rFonts w:ascii="Times New Roman" w:eastAsiaTheme="minorHAnsi" w:hAnsi="Times New Roman" w:cs="Times New Roman"/>
          <w:b/>
          <w:i/>
        </w:rPr>
        <w:t>Csontsebészeti fogyóanyagok beszerzése a Pécsi Tudományegyetem részére</w:t>
      </w:r>
      <w:r w:rsidRPr="00F46474">
        <w:rPr>
          <w:rFonts w:ascii="Times New Roman" w:hAnsi="Times New Roman" w:cs="Times New Roman"/>
          <w:b/>
          <w:i/>
        </w:rPr>
        <w:t>”</w:t>
      </w:r>
    </w:p>
    <w:p w:rsidR="0094161A" w:rsidRPr="00F46474" w:rsidRDefault="0094161A" w:rsidP="0094161A">
      <w:pPr>
        <w:rPr>
          <w:rFonts w:ascii="Times New Roman" w:hAnsi="Times New Roman" w:cs="Times New Roman"/>
        </w:rPr>
      </w:pPr>
    </w:p>
    <w:p w:rsidR="0094161A" w:rsidRPr="00F46474" w:rsidRDefault="0094161A" w:rsidP="0094161A">
      <w:pPr>
        <w:contextualSpacing/>
        <w:jc w:val="both"/>
        <w:rPr>
          <w:rFonts w:ascii="Times New Roman" w:hAnsi="Times New Roman" w:cs="Times New Roman"/>
        </w:rPr>
      </w:pPr>
      <w:r w:rsidRPr="00F46474">
        <w:rPr>
          <w:rFonts w:ascii="Times New Roman" w:hAnsi="Times New Roman" w:cs="Times New Roman"/>
        </w:rPr>
        <w:t>Alulírott………………………………………… mint a(z)…………………………………… (székhely:…………………………………) cégjegyzésre jogosult/meghatalmazott képviselője</w:t>
      </w:r>
      <w:r w:rsidRPr="00F46474">
        <w:rPr>
          <w:rStyle w:val="Lbjegyzet-hivatkozs"/>
          <w:rFonts w:ascii="Times New Roman" w:hAnsi="Times New Roman" w:cs="Times New Roman"/>
        </w:rPr>
        <w:footnoteReference w:id="73"/>
      </w:r>
      <w:r w:rsidRPr="00F46474">
        <w:rPr>
          <w:rFonts w:ascii="Times New Roman" w:hAnsi="Times New Roman" w:cs="Times New Roman"/>
        </w:rPr>
        <w:t xml:space="preserve"> ezúton nyilatkozom, hogy nyertességünk esetén:</w:t>
      </w:r>
    </w:p>
    <w:p w:rsidR="0094161A" w:rsidRPr="00F46474" w:rsidRDefault="0094161A" w:rsidP="0094161A">
      <w:pPr>
        <w:ind w:left="357"/>
        <w:contextualSpacing/>
        <w:rPr>
          <w:rFonts w:ascii="Times New Roman" w:hAnsi="Times New Roman" w:cs="Times New Roman"/>
        </w:rPr>
      </w:pPr>
    </w:p>
    <w:p w:rsidR="0094161A" w:rsidRPr="00F46474" w:rsidRDefault="0094161A" w:rsidP="0094161A">
      <w:pPr>
        <w:ind w:left="357"/>
        <w:rPr>
          <w:rFonts w:ascii="Times New Roman" w:hAnsi="Times New Roman" w:cs="Times New Roman"/>
          <w:b/>
        </w:rPr>
      </w:pPr>
      <w:r w:rsidRPr="00F46474">
        <w:rPr>
          <w:rFonts w:ascii="Times New Roman" w:hAnsi="Times New Roman" w:cs="Times New Roman"/>
          <w:b/>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94161A" w:rsidRPr="00F46474" w:rsidTr="00C408F2">
        <w:trPr>
          <w:jc w:val="center"/>
        </w:trPr>
        <w:tc>
          <w:tcPr>
            <w:tcW w:w="2381" w:type="dxa"/>
            <w:shd w:val="clear" w:color="auto" w:fill="auto"/>
          </w:tcPr>
          <w:p w:rsidR="0094161A" w:rsidRPr="00F46474" w:rsidRDefault="0094161A" w:rsidP="00C408F2">
            <w:pPr>
              <w:contextualSpacing/>
              <w:rPr>
                <w:rFonts w:ascii="Times New Roman" w:hAnsi="Times New Roman" w:cs="Times New Roman"/>
              </w:rPr>
            </w:pPr>
            <w:r w:rsidRPr="00F46474">
              <w:rPr>
                <w:rFonts w:ascii="Times New Roman" w:hAnsi="Times New Roman" w:cs="Times New Roman"/>
              </w:rPr>
              <w:t>Név</w:t>
            </w:r>
          </w:p>
        </w:tc>
        <w:tc>
          <w:tcPr>
            <w:tcW w:w="5386" w:type="dxa"/>
            <w:shd w:val="clear" w:color="auto" w:fill="auto"/>
          </w:tcPr>
          <w:p w:rsidR="0094161A" w:rsidRPr="00F46474" w:rsidRDefault="0094161A" w:rsidP="00C408F2">
            <w:pPr>
              <w:contextualSpacing/>
              <w:rPr>
                <w:rFonts w:ascii="Times New Roman" w:hAnsi="Times New Roman" w:cs="Times New Roman"/>
              </w:rPr>
            </w:pPr>
          </w:p>
        </w:tc>
      </w:tr>
      <w:tr w:rsidR="0094161A" w:rsidRPr="00F46474" w:rsidTr="00C408F2">
        <w:trPr>
          <w:jc w:val="center"/>
        </w:trPr>
        <w:tc>
          <w:tcPr>
            <w:tcW w:w="2381" w:type="dxa"/>
            <w:shd w:val="clear" w:color="auto" w:fill="auto"/>
          </w:tcPr>
          <w:p w:rsidR="0094161A" w:rsidRPr="00F46474" w:rsidRDefault="0094161A" w:rsidP="00C408F2">
            <w:pPr>
              <w:contextualSpacing/>
              <w:rPr>
                <w:rFonts w:ascii="Times New Roman" w:hAnsi="Times New Roman" w:cs="Times New Roman"/>
              </w:rPr>
            </w:pPr>
            <w:r w:rsidRPr="00F46474">
              <w:rPr>
                <w:rFonts w:ascii="Times New Roman" w:hAnsi="Times New Roman" w:cs="Times New Roman"/>
              </w:rPr>
              <w:t>Telefonszám</w:t>
            </w:r>
          </w:p>
        </w:tc>
        <w:tc>
          <w:tcPr>
            <w:tcW w:w="5386" w:type="dxa"/>
            <w:shd w:val="clear" w:color="auto" w:fill="auto"/>
          </w:tcPr>
          <w:p w:rsidR="0094161A" w:rsidRPr="00F46474" w:rsidRDefault="0094161A" w:rsidP="00C408F2">
            <w:pPr>
              <w:contextualSpacing/>
              <w:rPr>
                <w:rFonts w:ascii="Times New Roman" w:hAnsi="Times New Roman" w:cs="Times New Roman"/>
              </w:rPr>
            </w:pPr>
          </w:p>
        </w:tc>
      </w:tr>
      <w:tr w:rsidR="0094161A" w:rsidRPr="00F46474" w:rsidTr="00C408F2">
        <w:trPr>
          <w:jc w:val="center"/>
        </w:trPr>
        <w:tc>
          <w:tcPr>
            <w:tcW w:w="2381" w:type="dxa"/>
            <w:shd w:val="clear" w:color="auto" w:fill="auto"/>
          </w:tcPr>
          <w:p w:rsidR="0094161A" w:rsidRPr="00F46474" w:rsidRDefault="0094161A" w:rsidP="00C408F2">
            <w:pPr>
              <w:contextualSpacing/>
              <w:rPr>
                <w:rFonts w:ascii="Times New Roman" w:hAnsi="Times New Roman" w:cs="Times New Roman"/>
              </w:rPr>
            </w:pPr>
            <w:r w:rsidRPr="00F46474">
              <w:rPr>
                <w:rFonts w:ascii="Times New Roman" w:hAnsi="Times New Roman" w:cs="Times New Roman"/>
              </w:rPr>
              <w:t>Fax</w:t>
            </w:r>
          </w:p>
        </w:tc>
        <w:tc>
          <w:tcPr>
            <w:tcW w:w="5386" w:type="dxa"/>
            <w:shd w:val="clear" w:color="auto" w:fill="auto"/>
          </w:tcPr>
          <w:p w:rsidR="0094161A" w:rsidRPr="00F46474" w:rsidRDefault="0094161A" w:rsidP="00C408F2">
            <w:pPr>
              <w:contextualSpacing/>
              <w:rPr>
                <w:rFonts w:ascii="Times New Roman" w:hAnsi="Times New Roman" w:cs="Times New Roman"/>
              </w:rPr>
            </w:pPr>
          </w:p>
        </w:tc>
      </w:tr>
      <w:tr w:rsidR="0094161A" w:rsidRPr="00F46474" w:rsidTr="00C408F2">
        <w:trPr>
          <w:jc w:val="center"/>
        </w:trPr>
        <w:tc>
          <w:tcPr>
            <w:tcW w:w="2381" w:type="dxa"/>
            <w:shd w:val="clear" w:color="auto" w:fill="auto"/>
          </w:tcPr>
          <w:p w:rsidR="0094161A" w:rsidRPr="00F46474" w:rsidRDefault="0094161A" w:rsidP="00C408F2">
            <w:pPr>
              <w:contextualSpacing/>
              <w:rPr>
                <w:rFonts w:ascii="Times New Roman" w:hAnsi="Times New Roman" w:cs="Times New Roman"/>
              </w:rPr>
            </w:pPr>
            <w:r w:rsidRPr="00F46474">
              <w:rPr>
                <w:rFonts w:ascii="Times New Roman" w:hAnsi="Times New Roman" w:cs="Times New Roman"/>
              </w:rPr>
              <w:t>E-mail cím</w:t>
            </w:r>
          </w:p>
        </w:tc>
        <w:tc>
          <w:tcPr>
            <w:tcW w:w="5386" w:type="dxa"/>
            <w:shd w:val="clear" w:color="auto" w:fill="auto"/>
          </w:tcPr>
          <w:p w:rsidR="0094161A" w:rsidRPr="00F46474" w:rsidRDefault="0094161A" w:rsidP="00C408F2">
            <w:pPr>
              <w:contextualSpacing/>
              <w:rPr>
                <w:rFonts w:ascii="Times New Roman" w:hAnsi="Times New Roman" w:cs="Times New Roman"/>
              </w:rPr>
            </w:pPr>
          </w:p>
        </w:tc>
      </w:tr>
    </w:tbl>
    <w:p w:rsidR="0094161A" w:rsidRPr="00F46474" w:rsidRDefault="0094161A" w:rsidP="0094161A">
      <w:pPr>
        <w:ind w:left="357"/>
        <w:contextualSpacing/>
        <w:rPr>
          <w:rFonts w:ascii="Times New Roman" w:hAnsi="Times New Roman" w:cs="Times New Roman"/>
        </w:rPr>
      </w:pPr>
    </w:p>
    <w:p w:rsidR="0094161A" w:rsidRPr="00F46474" w:rsidRDefault="0094161A" w:rsidP="0094161A">
      <w:pPr>
        <w:ind w:left="357"/>
        <w:rPr>
          <w:rFonts w:ascii="Times New Roman" w:hAnsi="Times New Roman" w:cs="Times New Roman"/>
          <w:b/>
        </w:rPr>
      </w:pPr>
      <w:r w:rsidRPr="00F46474">
        <w:rPr>
          <w:rFonts w:ascii="Times New Roman" w:hAnsi="Times New Roman" w:cs="Times New Roman"/>
          <w:b/>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94161A" w:rsidRPr="00F46474" w:rsidTr="00C408F2">
        <w:trPr>
          <w:jc w:val="center"/>
        </w:trPr>
        <w:tc>
          <w:tcPr>
            <w:tcW w:w="2381" w:type="dxa"/>
            <w:shd w:val="clear" w:color="auto" w:fill="auto"/>
          </w:tcPr>
          <w:p w:rsidR="0094161A" w:rsidRPr="00F46474" w:rsidRDefault="0094161A" w:rsidP="00C408F2">
            <w:pPr>
              <w:contextualSpacing/>
              <w:rPr>
                <w:rFonts w:ascii="Times New Roman" w:hAnsi="Times New Roman" w:cs="Times New Roman"/>
              </w:rPr>
            </w:pPr>
            <w:r w:rsidRPr="00F46474">
              <w:rPr>
                <w:rFonts w:ascii="Times New Roman" w:hAnsi="Times New Roman" w:cs="Times New Roman"/>
              </w:rPr>
              <w:t>Név</w:t>
            </w:r>
          </w:p>
        </w:tc>
        <w:tc>
          <w:tcPr>
            <w:tcW w:w="5386" w:type="dxa"/>
            <w:shd w:val="clear" w:color="auto" w:fill="auto"/>
          </w:tcPr>
          <w:p w:rsidR="0094161A" w:rsidRPr="00F46474" w:rsidRDefault="0094161A" w:rsidP="00C408F2">
            <w:pPr>
              <w:contextualSpacing/>
              <w:rPr>
                <w:rFonts w:ascii="Times New Roman" w:hAnsi="Times New Roman" w:cs="Times New Roman"/>
              </w:rPr>
            </w:pPr>
          </w:p>
        </w:tc>
      </w:tr>
      <w:tr w:rsidR="0094161A" w:rsidRPr="00F46474" w:rsidTr="00C408F2">
        <w:trPr>
          <w:jc w:val="center"/>
        </w:trPr>
        <w:tc>
          <w:tcPr>
            <w:tcW w:w="2381" w:type="dxa"/>
            <w:shd w:val="clear" w:color="auto" w:fill="auto"/>
          </w:tcPr>
          <w:p w:rsidR="0094161A" w:rsidRPr="00F46474" w:rsidRDefault="0094161A" w:rsidP="00C408F2">
            <w:pPr>
              <w:contextualSpacing/>
              <w:rPr>
                <w:rFonts w:ascii="Times New Roman" w:hAnsi="Times New Roman" w:cs="Times New Roman"/>
              </w:rPr>
            </w:pPr>
            <w:r w:rsidRPr="00F46474">
              <w:rPr>
                <w:rFonts w:ascii="Times New Roman" w:hAnsi="Times New Roman" w:cs="Times New Roman"/>
              </w:rPr>
              <w:t>Beosztás</w:t>
            </w:r>
          </w:p>
        </w:tc>
        <w:tc>
          <w:tcPr>
            <w:tcW w:w="5386" w:type="dxa"/>
            <w:shd w:val="clear" w:color="auto" w:fill="auto"/>
          </w:tcPr>
          <w:p w:rsidR="0094161A" w:rsidRPr="00F46474" w:rsidRDefault="0094161A" w:rsidP="00C408F2">
            <w:pPr>
              <w:contextualSpacing/>
              <w:rPr>
                <w:rFonts w:ascii="Times New Roman" w:hAnsi="Times New Roman" w:cs="Times New Roman"/>
              </w:rPr>
            </w:pPr>
          </w:p>
        </w:tc>
      </w:tr>
    </w:tbl>
    <w:p w:rsidR="0094161A" w:rsidRPr="00F46474" w:rsidRDefault="0094161A" w:rsidP="0094161A">
      <w:pPr>
        <w:spacing w:before="240"/>
        <w:ind w:left="357"/>
        <w:rPr>
          <w:rFonts w:ascii="Times New Roman" w:hAnsi="Times New Roman" w:cs="Times New Roman"/>
          <w:b/>
        </w:rPr>
      </w:pPr>
      <w:r w:rsidRPr="00F46474">
        <w:rPr>
          <w:rFonts w:ascii="Times New Roman" w:hAnsi="Times New Roman" w:cs="Times New Roman"/>
          <w:b/>
        </w:rPr>
        <w:t>Együttes aláírási jog esetén</w:t>
      </w:r>
      <w:r w:rsidRPr="00F46474">
        <w:rPr>
          <w:rFonts w:ascii="Times New Roman" w:hAnsi="Times New Roman" w:cs="Times New Roman"/>
          <w:b/>
          <w:vertAlign w:val="superscript"/>
        </w:rPr>
        <w:footnoteReference w:id="74"/>
      </w:r>
      <w:r w:rsidRPr="00F46474">
        <w:rPr>
          <w:rFonts w:ascii="Times New Roman" w:hAnsi="Times New Roman" w:cs="Times New Roman"/>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94161A" w:rsidRPr="00F46474" w:rsidTr="00C408F2">
        <w:trPr>
          <w:jc w:val="center"/>
        </w:trPr>
        <w:tc>
          <w:tcPr>
            <w:tcW w:w="2381" w:type="dxa"/>
            <w:shd w:val="clear" w:color="auto" w:fill="auto"/>
          </w:tcPr>
          <w:p w:rsidR="0094161A" w:rsidRPr="00F46474" w:rsidRDefault="0094161A" w:rsidP="00C408F2">
            <w:pPr>
              <w:contextualSpacing/>
              <w:rPr>
                <w:rFonts w:ascii="Times New Roman" w:hAnsi="Times New Roman" w:cs="Times New Roman"/>
              </w:rPr>
            </w:pPr>
            <w:r w:rsidRPr="00F46474">
              <w:rPr>
                <w:rFonts w:ascii="Times New Roman" w:hAnsi="Times New Roman" w:cs="Times New Roman"/>
              </w:rPr>
              <w:t>Név</w:t>
            </w:r>
          </w:p>
        </w:tc>
        <w:tc>
          <w:tcPr>
            <w:tcW w:w="5386" w:type="dxa"/>
            <w:shd w:val="clear" w:color="auto" w:fill="auto"/>
          </w:tcPr>
          <w:p w:rsidR="0094161A" w:rsidRPr="00F46474" w:rsidRDefault="0094161A" w:rsidP="00C408F2">
            <w:pPr>
              <w:contextualSpacing/>
              <w:rPr>
                <w:rFonts w:ascii="Times New Roman" w:hAnsi="Times New Roman" w:cs="Times New Roman"/>
              </w:rPr>
            </w:pPr>
          </w:p>
        </w:tc>
      </w:tr>
      <w:tr w:rsidR="0094161A" w:rsidRPr="00F46474" w:rsidTr="00C408F2">
        <w:trPr>
          <w:jc w:val="center"/>
        </w:trPr>
        <w:tc>
          <w:tcPr>
            <w:tcW w:w="2381" w:type="dxa"/>
            <w:shd w:val="clear" w:color="auto" w:fill="auto"/>
          </w:tcPr>
          <w:p w:rsidR="0094161A" w:rsidRPr="00F46474" w:rsidRDefault="0094161A" w:rsidP="00C408F2">
            <w:pPr>
              <w:contextualSpacing/>
              <w:rPr>
                <w:rFonts w:ascii="Times New Roman" w:hAnsi="Times New Roman" w:cs="Times New Roman"/>
              </w:rPr>
            </w:pPr>
            <w:r w:rsidRPr="00F46474">
              <w:rPr>
                <w:rFonts w:ascii="Times New Roman" w:hAnsi="Times New Roman" w:cs="Times New Roman"/>
              </w:rPr>
              <w:t>Beosztás</w:t>
            </w:r>
          </w:p>
        </w:tc>
        <w:tc>
          <w:tcPr>
            <w:tcW w:w="5386" w:type="dxa"/>
            <w:shd w:val="clear" w:color="auto" w:fill="auto"/>
          </w:tcPr>
          <w:p w:rsidR="0094161A" w:rsidRPr="00F46474" w:rsidRDefault="0094161A" w:rsidP="00C408F2">
            <w:pPr>
              <w:contextualSpacing/>
              <w:rPr>
                <w:rFonts w:ascii="Times New Roman" w:hAnsi="Times New Roman" w:cs="Times New Roman"/>
              </w:rPr>
            </w:pPr>
          </w:p>
        </w:tc>
      </w:tr>
      <w:tr w:rsidR="0094161A" w:rsidRPr="00F46474" w:rsidTr="00C408F2">
        <w:trPr>
          <w:jc w:val="center"/>
        </w:trPr>
        <w:tc>
          <w:tcPr>
            <w:tcW w:w="2381" w:type="dxa"/>
            <w:shd w:val="clear" w:color="auto" w:fill="D9D9D9"/>
          </w:tcPr>
          <w:p w:rsidR="0094161A" w:rsidRPr="00F46474" w:rsidRDefault="0094161A" w:rsidP="00C408F2">
            <w:pPr>
              <w:contextualSpacing/>
              <w:rPr>
                <w:rFonts w:ascii="Times New Roman" w:hAnsi="Times New Roman" w:cs="Times New Roman"/>
              </w:rPr>
            </w:pPr>
          </w:p>
        </w:tc>
        <w:tc>
          <w:tcPr>
            <w:tcW w:w="5386" w:type="dxa"/>
            <w:shd w:val="clear" w:color="auto" w:fill="D9D9D9"/>
          </w:tcPr>
          <w:p w:rsidR="0094161A" w:rsidRPr="00F46474" w:rsidRDefault="0094161A" w:rsidP="00C408F2">
            <w:pPr>
              <w:contextualSpacing/>
              <w:rPr>
                <w:rFonts w:ascii="Times New Roman" w:hAnsi="Times New Roman" w:cs="Times New Roman"/>
              </w:rPr>
            </w:pPr>
          </w:p>
        </w:tc>
      </w:tr>
      <w:tr w:rsidR="0094161A" w:rsidRPr="00F46474" w:rsidTr="00C408F2">
        <w:trPr>
          <w:jc w:val="center"/>
        </w:trPr>
        <w:tc>
          <w:tcPr>
            <w:tcW w:w="2381" w:type="dxa"/>
            <w:shd w:val="clear" w:color="auto" w:fill="auto"/>
          </w:tcPr>
          <w:p w:rsidR="0094161A" w:rsidRPr="00F46474" w:rsidRDefault="0094161A" w:rsidP="00C408F2">
            <w:pPr>
              <w:contextualSpacing/>
              <w:rPr>
                <w:rFonts w:ascii="Times New Roman" w:hAnsi="Times New Roman" w:cs="Times New Roman"/>
              </w:rPr>
            </w:pPr>
            <w:r w:rsidRPr="00F46474">
              <w:rPr>
                <w:rFonts w:ascii="Times New Roman" w:hAnsi="Times New Roman" w:cs="Times New Roman"/>
              </w:rPr>
              <w:t>Név</w:t>
            </w:r>
          </w:p>
        </w:tc>
        <w:tc>
          <w:tcPr>
            <w:tcW w:w="5386" w:type="dxa"/>
            <w:shd w:val="clear" w:color="auto" w:fill="auto"/>
          </w:tcPr>
          <w:p w:rsidR="0094161A" w:rsidRPr="00F46474" w:rsidRDefault="0094161A" w:rsidP="00C408F2">
            <w:pPr>
              <w:contextualSpacing/>
              <w:rPr>
                <w:rFonts w:ascii="Times New Roman" w:hAnsi="Times New Roman" w:cs="Times New Roman"/>
              </w:rPr>
            </w:pPr>
          </w:p>
        </w:tc>
      </w:tr>
      <w:tr w:rsidR="0094161A" w:rsidRPr="00F46474" w:rsidTr="00C408F2">
        <w:trPr>
          <w:jc w:val="center"/>
        </w:trPr>
        <w:tc>
          <w:tcPr>
            <w:tcW w:w="2381" w:type="dxa"/>
            <w:shd w:val="clear" w:color="auto" w:fill="auto"/>
          </w:tcPr>
          <w:p w:rsidR="0094161A" w:rsidRPr="00F46474" w:rsidRDefault="0094161A" w:rsidP="00C408F2">
            <w:pPr>
              <w:contextualSpacing/>
              <w:rPr>
                <w:rFonts w:ascii="Times New Roman" w:hAnsi="Times New Roman" w:cs="Times New Roman"/>
              </w:rPr>
            </w:pPr>
            <w:r w:rsidRPr="00F46474">
              <w:rPr>
                <w:rFonts w:ascii="Times New Roman" w:hAnsi="Times New Roman" w:cs="Times New Roman"/>
              </w:rPr>
              <w:t>Beosztás</w:t>
            </w:r>
          </w:p>
        </w:tc>
        <w:tc>
          <w:tcPr>
            <w:tcW w:w="5386" w:type="dxa"/>
            <w:shd w:val="clear" w:color="auto" w:fill="auto"/>
          </w:tcPr>
          <w:p w:rsidR="0094161A" w:rsidRPr="00F46474" w:rsidRDefault="0094161A" w:rsidP="00C408F2">
            <w:pPr>
              <w:contextualSpacing/>
              <w:rPr>
                <w:rFonts w:ascii="Times New Roman" w:hAnsi="Times New Roman" w:cs="Times New Roman"/>
              </w:rPr>
            </w:pPr>
          </w:p>
        </w:tc>
      </w:tr>
    </w:tbl>
    <w:p w:rsidR="0094161A" w:rsidRPr="00F46474" w:rsidRDefault="0094161A" w:rsidP="0094161A">
      <w:pPr>
        <w:rPr>
          <w:rFonts w:ascii="Times New Roman" w:hAnsi="Times New Roman" w:cs="Times New Roman"/>
          <w:lang w:eastAsia="hu-HU"/>
        </w:rPr>
      </w:pPr>
    </w:p>
    <w:p w:rsidR="0094161A" w:rsidRPr="00F46474" w:rsidRDefault="0094161A" w:rsidP="0094161A">
      <w:pPr>
        <w:ind w:left="357"/>
        <w:jc w:val="both"/>
        <w:rPr>
          <w:rFonts w:ascii="Times New Roman" w:hAnsi="Times New Roman" w:cs="Times New Roman"/>
          <w:b/>
        </w:rPr>
      </w:pPr>
      <w:r w:rsidRPr="00F46474">
        <w:rPr>
          <w:rFonts w:ascii="Times New Roman" w:hAnsi="Times New Roman" w:cs="Times New Roman"/>
          <w:b/>
        </w:rPr>
        <w:t>Amennyiben a nyertes Ajánlattevő több bankszámlával rendelkezik, azon bankszámlaszám meghatározása, amelyre az ellenérték megfizetését kéri: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94161A" w:rsidRPr="00F46474" w:rsidTr="00C408F2">
        <w:trPr>
          <w:jc w:val="center"/>
        </w:trPr>
        <w:tc>
          <w:tcPr>
            <w:tcW w:w="2381" w:type="dxa"/>
            <w:shd w:val="clear" w:color="auto" w:fill="auto"/>
          </w:tcPr>
          <w:p w:rsidR="0094161A" w:rsidRPr="00F46474" w:rsidRDefault="0094161A" w:rsidP="00C408F2">
            <w:pPr>
              <w:contextualSpacing/>
              <w:rPr>
                <w:rFonts w:ascii="Times New Roman" w:hAnsi="Times New Roman" w:cs="Times New Roman"/>
              </w:rPr>
            </w:pPr>
            <w:r w:rsidRPr="00F46474">
              <w:rPr>
                <w:rFonts w:ascii="Times New Roman" w:hAnsi="Times New Roman" w:cs="Times New Roman"/>
              </w:rPr>
              <w:t>Bankszámlaszám</w:t>
            </w:r>
          </w:p>
        </w:tc>
        <w:tc>
          <w:tcPr>
            <w:tcW w:w="5386" w:type="dxa"/>
            <w:shd w:val="clear" w:color="auto" w:fill="auto"/>
          </w:tcPr>
          <w:p w:rsidR="0094161A" w:rsidRPr="00F46474" w:rsidRDefault="0094161A" w:rsidP="00C408F2">
            <w:pPr>
              <w:contextualSpacing/>
              <w:rPr>
                <w:rFonts w:ascii="Times New Roman" w:hAnsi="Times New Roman" w:cs="Times New Roman"/>
              </w:rPr>
            </w:pPr>
          </w:p>
        </w:tc>
      </w:tr>
    </w:tbl>
    <w:p w:rsidR="0094161A" w:rsidRPr="00F46474" w:rsidRDefault="0094161A" w:rsidP="0094161A">
      <w:pPr>
        <w:rPr>
          <w:rFonts w:ascii="Times New Roman" w:hAnsi="Times New Roman" w:cs="Times New Roman"/>
          <w:lang w:eastAsia="hu-HU"/>
        </w:rPr>
      </w:pPr>
    </w:p>
    <w:p w:rsidR="0094161A" w:rsidRPr="00F46474" w:rsidRDefault="0094161A" w:rsidP="0094161A">
      <w:pPr>
        <w:ind w:left="357"/>
        <w:rPr>
          <w:rFonts w:ascii="Times New Roman" w:hAnsi="Times New Roman" w:cs="Times New Roman"/>
          <w:b/>
        </w:rPr>
      </w:pPr>
      <w:r w:rsidRPr="00F46474">
        <w:rPr>
          <w:rFonts w:ascii="Times New Roman" w:hAnsi="Times New Roman" w:cs="Times New Roman"/>
          <w:b/>
        </w:rPr>
        <w:t>A nyertes ajánlattevő a Megrendeléseket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94161A" w:rsidRPr="00F46474" w:rsidTr="00C408F2">
        <w:trPr>
          <w:jc w:val="center"/>
        </w:trPr>
        <w:tc>
          <w:tcPr>
            <w:tcW w:w="2381" w:type="dxa"/>
            <w:shd w:val="clear" w:color="auto" w:fill="auto"/>
          </w:tcPr>
          <w:p w:rsidR="0094161A" w:rsidRPr="00F46474" w:rsidRDefault="0094161A" w:rsidP="00C408F2">
            <w:pPr>
              <w:contextualSpacing/>
              <w:rPr>
                <w:rFonts w:ascii="Times New Roman" w:hAnsi="Times New Roman" w:cs="Times New Roman"/>
              </w:rPr>
            </w:pPr>
            <w:r w:rsidRPr="00F46474">
              <w:rPr>
                <w:rFonts w:ascii="Times New Roman" w:hAnsi="Times New Roman" w:cs="Times New Roman"/>
              </w:rPr>
              <w:t>E-mail</w:t>
            </w:r>
          </w:p>
        </w:tc>
        <w:tc>
          <w:tcPr>
            <w:tcW w:w="5386" w:type="dxa"/>
            <w:shd w:val="clear" w:color="auto" w:fill="auto"/>
          </w:tcPr>
          <w:p w:rsidR="0094161A" w:rsidRPr="00F46474" w:rsidRDefault="0094161A" w:rsidP="00C408F2">
            <w:pPr>
              <w:contextualSpacing/>
              <w:rPr>
                <w:rFonts w:ascii="Times New Roman" w:hAnsi="Times New Roman" w:cs="Times New Roman"/>
              </w:rPr>
            </w:pPr>
          </w:p>
        </w:tc>
      </w:tr>
      <w:tr w:rsidR="0094161A" w:rsidRPr="00F46474" w:rsidTr="00C408F2">
        <w:trPr>
          <w:jc w:val="center"/>
        </w:trPr>
        <w:tc>
          <w:tcPr>
            <w:tcW w:w="2381" w:type="dxa"/>
            <w:shd w:val="clear" w:color="auto" w:fill="auto"/>
          </w:tcPr>
          <w:p w:rsidR="0094161A" w:rsidRPr="00F46474" w:rsidRDefault="0094161A" w:rsidP="00C408F2">
            <w:pPr>
              <w:contextualSpacing/>
              <w:rPr>
                <w:rFonts w:ascii="Times New Roman" w:hAnsi="Times New Roman" w:cs="Times New Roman"/>
              </w:rPr>
            </w:pPr>
            <w:r w:rsidRPr="00F46474">
              <w:rPr>
                <w:rFonts w:ascii="Times New Roman" w:hAnsi="Times New Roman" w:cs="Times New Roman"/>
              </w:rPr>
              <w:t>Fax</w:t>
            </w:r>
          </w:p>
        </w:tc>
        <w:tc>
          <w:tcPr>
            <w:tcW w:w="5386" w:type="dxa"/>
            <w:shd w:val="clear" w:color="auto" w:fill="auto"/>
          </w:tcPr>
          <w:p w:rsidR="0094161A" w:rsidRPr="00F46474" w:rsidRDefault="0094161A" w:rsidP="00C408F2">
            <w:pPr>
              <w:contextualSpacing/>
              <w:rPr>
                <w:rFonts w:ascii="Times New Roman" w:hAnsi="Times New Roman" w:cs="Times New Roman"/>
              </w:rPr>
            </w:pPr>
          </w:p>
        </w:tc>
      </w:tr>
    </w:tbl>
    <w:p w:rsidR="0094161A" w:rsidRPr="00F46474" w:rsidRDefault="0094161A" w:rsidP="0094161A">
      <w:pPr>
        <w:rPr>
          <w:rFonts w:ascii="Times New Roman" w:hAnsi="Times New Roman" w:cs="Times New Roman"/>
          <w:lang w:eastAsia="hu-HU"/>
        </w:rPr>
      </w:pP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Keltezés (helység, év, hónap, nap)</w:t>
      </w:r>
    </w:p>
    <w:p w:rsidR="0094161A" w:rsidRPr="00F46474" w:rsidRDefault="0094161A" w:rsidP="0094161A">
      <w:pPr>
        <w:rPr>
          <w:rFonts w:ascii="Times New Roman" w:hAnsi="Times New Roman" w:cs="Times New Roman"/>
        </w:rPr>
      </w:pPr>
    </w:p>
    <w:p w:rsidR="0094161A" w:rsidRPr="00F46474" w:rsidRDefault="0094161A" w:rsidP="0094161A">
      <w:pPr>
        <w:tabs>
          <w:tab w:val="center" w:pos="2127"/>
          <w:tab w:val="center" w:pos="6804"/>
        </w:tabs>
        <w:rPr>
          <w:rFonts w:ascii="Times New Roman" w:hAnsi="Times New Roman" w:cs="Times New Roman"/>
        </w:rPr>
      </w:pPr>
      <w:r w:rsidRPr="00F46474">
        <w:rPr>
          <w:rFonts w:ascii="Times New Roman" w:hAnsi="Times New Roman" w:cs="Times New Roman"/>
        </w:rPr>
        <w:tab/>
      </w:r>
      <w:r w:rsidRPr="00F46474">
        <w:rPr>
          <w:rFonts w:ascii="Times New Roman" w:hAnsi="Times New Roman" w:cs="Times New Roman"/>
        </w:rPr>
        <w:tab/>
        <w:t>___________________________________</w:t>
      </w:r>
    </w:p>
    <w:p w:rsidR="0094161A" w:rsidRPr="00F46474" w:rsidRDefault="0094161A" w:rsidP="0094161A">
      <w:pPr>
        <w:tabs>
          <w:tab w:val="center" w:pos="2127"/>
          <w:tab w:val="center" w:pos="6804"/>
        </w:tabs>
        <w:rPr>
          <w:rFonts w:ascii="Times New Roman" w:hAnsi="Times New Roman" w:cs="Times New Roman"/>
        </w:rPr>
      </w:pPr>
      <w:r w:rsidRPr="00F46474">
        <w:rPr>
          <w:rFonts w:ascii="Times New Roman" w:hAnsi="Times New Roman" w:cs="Times New Roman"/>
        </w:rPr>
        <w:tab/>
      </w:r>
      <w:r w:rsidRPr="00F46474">
        <w:rPr>
          <w:rFonts w:ascii="Times New Roman" w:hAnsi="Times New Roman" w:cs="Times New Roman"/>
        </w:rPr>
        <w:tab/>
        <w:t>(cégjegyzésre jogosult vagy szabályszerűen</w:t>
      </w:r>
    </w:p>
    <w:p w:rsidR="0094161A" w:rsidRPr="00F46474" w:rsidRDefault="0094161A" w:rsidP="0094161A">
      <w:pPr>
        <w:tabs>
          <w:tab w:val="center" w:pos="2127"/>
          <w:tab w:val="center" w:pos="6804"/>
        </w:tabs>
        <w:rPr>
          <w:rFonts w:ascii="Times New Roman" w:hAnsi="Times New Roman" w:cs="Times New Roman"/>
        </w:rPr>
      </w:pPr>
      <w:r w:rsidRPr="00F46474">
        <w:rPr>
          <w:rFonts w:ascii="Times New Roman" w:hAnsi="Times New Roman" w:cs="Times New Roman"/>
        </w:rPr>
        <w:tab/>
      </w:r>
      <w:r w:rsidRPr="00F46474">
        <w:rPr>
          <w:rFonts w:ascii="Times New Roman" w:hAnsi="Times New Roman" w:cs="Times New Roman"/>
        </w:rPr>
        <w:tab/>
        <w:t>meghatalmazott képviselő aláírása)</w:t>
      </w:r>
    </w:p>
    <w:p w:rsidR="0094161A" w:rsidRPr="00F46474" w:rsidRDefault="0094161A" w:rsidP="0094161A">
      <w:pPr>
        <w:suppressAutoHyphens w:val="0"/>
        <w:rPr>
          <w:rFonts w:ascii="Times New Roman" w:hAnsi="Times New Roman" w:cs="Times New Roman"/>
        </w:rPr>
      </w:pPr>
      <w:r w:rsidRPr="00F46474">
        <w:rPr>
          <w:rFonts w:ascii="Times New Roman" w:hAnsi="Times New Roman" w:cs="Times New Roman"/>
        </w:rPr>
        <w:br w:type="page"/>
      </w:r>
    </w:p>
    <w:p w:rsidR="0094161A" w:rsidRPr="00F46474" w:rsidRDefault="0094161A" w:rsidP="0094161A">
      <w:pPr>
        <w:pStyle w:val="Standard"/>
        <w:jc w:val="right"/>
        <w:rPr>
          <w:rFonts w:cs="Times New Roman"/>
          <w:b/>
          <w:szCs w:val="22"/>
        </w:rPr>
      </w:pPr>
      <w:r w:rsidRPr="00F46474">
        <w:rPr>
          <w:rFonts w:cs="Times New Roman"/>
          <w:b/>
          <w:szCs w:val="22"/>
          <w:highlight w:val="yellow"/>
        </w:rPr>
        <w:lastRenderedPageBreak/>
        <w:t>11. számú melléklet</w:t>
      </w:r>
    </w:p>
    <w:p w:rsidR="0094161A" w:rsidRPr="00F46474" w:rsidRDefault="0094161A" w:rsidP="0094161A">
      <w:pPr>
        <w:pStyle w:val="Standard"/>
        <w:jc w:val="center"/>
        <w:rPr>
          <w:rFonts w:cs="Times New Roman"/>
          <w:sz w:val="22"/>
          <w:szCs w:val="22"/>
        </w:rPr>
      </w:pPr>
      <w:r w:rsidRPr="00F46474">
        <w:rPr>
          <w:rFonts w:cs="Times New Roman"/>
          <w:b/>
          <w:sz w:val="22"/>
          <w:szCs w:val="22"/>
        </w:rPr>
        <w:t>REGISZTRÁCIÓS ADATLAP</w:t>
      </w:r>
    </w:p>
    <w:p w:rsidR="0094161A" w:rsidRPr="00F46474" w:rsidRDefault="0094161A" w:rsidP="0094161A">
      <w:pPr>
        <w:pStyle w:val="Standard"/>
        <w:jc w:val="center"/>
        <w:rPr>
          <w:rFonts w:cs="Times New Roman"/>
          <w:szCs w:val="24"/>
        </w:rPr>
      </w:pPr>
    </w:p>
    <w:p w:rsidR="0094161A" w:rsidRPr="00F46474" w:rsidRDefault="0094161A" w:rsidP="0094161A">
      <w:pPr>
        <w:pStyle w:val="Standard"/>
        <w:tabs>
          <w:tab w:val="left" w:pos="2268"/>
          <w:tab w:val="right" w:leader="dot" w:pos="10490"/>
        </w:tabs>
        <w:jc w:val="both"/>
        <w:outlineLvl w:val="0"/>
        <w:rPr>
          <w:rFonts w:cs="Times New Roman"/>
          <w:b/>
          <w:szCs w:val="24"/>
        </w:rPr>
      </w:pPr>
      <w:bookmarkStart w:id="42" w:name="_Toc482904437"/>
      <w:bookmarkStart w:id="43" w:name="_Toc492626839"/>
      <w:bookmarkStart w:id="44" w:name="_Toc492632001"/>
      <w:bookmarkStart w:id="45" w:name="_Toc496079819"/>
      <w:r w:rsidRPr="00F46474">
        <w:rPr>
          <w:rFonts w:cs="Times New Roman"/>
          <w:szCs w:val="24"/>
        </w:rPr>
        <w:t xml:space="preserve">Közbeszerzés megnevezése: </w:t>
      </w:r>
      <w:r w:rsidRPr="00F46474">
        <w:rPr>
          <w:rFonts w:cs="Times New Roman"/>
          <w:b/>
          <w:szCs w:val="24"/>
        </w:rPr>
        <w:t>„Csontsebészeti fogyóanyagok beszerzése a Pécsi Tudományegyetem részére”</w:t>
      </w:r>
      <w:bookmarkEnd w:id="42"/>
      <w:bookmarkEnd w:id="43"/>
      <w:bookmarkEnd w:id="44"/>
      <w:bookmarkEnd w:id="45"/>
    </w:p>
    <w:p w:rsidR="0094161A" w:rsidRPr="00F46474" w:rsidRDefault="0094161A" w:rsidP="0094161A">
      <w:pPr>
        <w:pStyle w:val="Standard"/>
        <w:jc w:val="center"/>
        <w:rPr>
          <w:rFonts w:cs="Times New Roman"/>
          <w:szCs w:val="24"/>
        </w:rPr>
      </w:pPr>
    </w:p>
    <w:p w:rsidR="0094161A" w:rsidRPr="00F46474" w:rsidRDefault="0094161A" w:rsidP="0094161A">
      <w:pPr>
        <w:pStyle w:val="Standard"/>
        <w:rPr>
          <w:rFonts w:cs="Times New Roman"/>
          <w:szCs w:val="24"/>
        </w:rPr>
      </w:pPr>
    </w:p>
    <w:p w:rsidR="0094161A" w:rsidRPr="00F46474" w:rsidRDefault="0094161A" w:rsidP="0094161A">
      <w:pPr>
        <w:pStyle w:val="Standard"/>
        <w:tabs>
          <w:tab w:val="left" w:pos="3402"/>
          <w:tab w:val="right" w:pos="8505"/>
        </w:tabs>
        <w:spacing w:before="240" w:after="240"/>
        <w:rPr>
          <w:rFonts w:cs="Times New Roman"/>
          <w:szCs w:val="24"/>
        </w:rPr>
      </w:pPr>
      <w:r w:rsidRPr="00F46474">
        <w:rPr>
          <w:rFonts w:cs="Times New Roman"/>
          <w:szCs w:val="24"/>
        </w:rPr>
        <w:t>Cég neve:</w:t>
      </w:r>
      <w:r w:rsidRPr="00F46474">
        <w:rPr>
          <w:rFonts w:cs="Times New Roman"/>
          <w:szCs w:val="24"/>
        </w:rPr>
        <w:tab/>
        <w:t>…….…………………………………….………..</w:t>
      </w:r>
    </w:p>
    <w:p w:rsidR="0094161A" w:rsidRPr="00F46474" w:rsidRDefault="0094161A" w:rsidP="0094161A">
      <w:pPr>
        <w:pStyle w:val="Standard"/>
        <w:tabs>
          <w:tab w:val="left" w:pos="3402"/>
          <w:tab w:val="right" w:pos="8505"/>
        </w:tabs>
        <w:spacing w:before="240" w:after="240"/>
        <w:rPr>
          <w:rFonts w:cs="Times New Roman"/>
          <w:szCs w:val="24"/>
        </w:rPr>
      </w:pPr>
      <w:r w:rsidRPr="00F46474">
        <w:rPr>
          <w:rFonts w:cs="Times New Roman"/>
          <w:szCs w:val="24"/>
        </w:rPr>
        <w:t>Címe:</w:t>
      </w:r>
      <w:r w:rsidRPr="00F46474">
        <w:rPr>
          <w:rFonts w:cs="Times New Roman"/>
          <w:szCs w:val="24"/>
        </w:rPr>
        <w:tab/>
        <w:t>…….…………………………………….………..</w:t>
      </w:r>
    </w:p>
    <w:p w:rsidR="0094161A" w:rsidRPr="00F46474" w:rsidRDefault="0094161A" w:rsidP="0094161A">
      <w:pPr>
        <w:pStyle w:val="Standard"/>
        <w:tabs>
          <w:tab w:val="left" w:pos="3402"/>
          <w:tab w:val="right" w:pos="8505"/>
        </w:tabs>
        <w:spacing w:before="240" w:after="240"/>
        <w:rPr>
          <w:rFonts w:cs="Times New Roman"/>
          <w:szCs w:val="24"/>
        </w:rPr>
      </w:pPr>
      <w:r w:rsidRPr="00F46474">
        <w:rPr>
          <w:rFonts w:cs="Times New Roman"/>
          <w:szCs w:val="24"/>
        </w:rPr>
        <w:t>E-mail címe:</w:t>
      </w:r>
      <w:r w:rsidRPr="00F46474">
        <w:rPr>
          <w:rFonts w:cs="Times New Roman"/>
          <w:szCs w:val="24"/>
        </w:rPr>
        <w:tab/>
        <w:t>…….…………………………………….………..</w:t>
      </w:r>
    </w:p>
    <w:p w:rsidR="0094161A" w:rsidRPr="00F46474" w:rsidRDefault="0094161A" w:rsidP="0094161A">
      <w:pPr>
        <w:pStyle w:val="Standard"/>
        <w:tabs>
          <w:tab w:val="left" w:pos="3402"/>
          <w:tab w:val="right" w:pos="8505"/>
        </w:tabs>
        <w:spacing w:before="240" w:after="240"/>
        <w:rPr>
          <w:rFonts w:cs="Times New Roman"/>
          <w:szCs w:val="24"/>
        </w:rPr>
      </w:pPr>
      <w:r w:rsidRPr="00F46474">
        <w:rPr>
          <w:rFonts w:cs="Times New Roman"/>
          <w:szCs w:val="24"/>
        </w:rPr>
        <w:t>Telefonszáma:</w:t>
      </w:r>
      <w:r w:rsidRPr="00F46474">
        <w:rPr>
          <w:rFonts w:cs="Times New Roman"/>
          <w:szCs w:val="24"/>
        </w:rPr>
        <w:tab/>
        <w:t>…….…………………………………….………..</w:t>
      </w:r>
    </w:p>
    <w:p w:rsidR="0094161A" w:rsidRPr="00F46474" w:rsidRDefault="0094161A" w:rsidP="0094161A">
      <w:pPr>
        <w:pStyle w:val="Standard"/>
        <w:tabs>
          <w:tab w:val="left" w:pos="3402"/>
          <w:tab w:val="right" w:pos="8505"/>
        </w:tabs>
        <w:spacing w:before="240" w:after="240"/>
        <w:rPr>
          <w:rFonts w:cs="Times New Roman"/>
          <w:szCs w:val="24"/>
        </w:rPr>
      </w:pPr>
      <w:r w:rsidRPr="00F46474">
        <w:rPr>
          <w:rFonts w:cs="Times New Roman"/>
          <w:szCs w:val="24"/>
        </w:rPr>
        <w:t>Fax száma:</w:t>
      </w:r>
      <w:r w:rsidRPr="00F46474">
        <w:rPr>
          <w:rFonts w:cs="Times New Roman"/>
          <w:szCs w:val="24"/>
        </w:rPr>
        <w:tab/>
        <w:t>…….…………………………………….………..</w:t>
      </w:r>
    </w:p>
    <w:p w:rsidR="0094161A" w:rsidRPr="00F46474" w:rsidRDefault="0094161A" w:rsidP="0094161A">
      <w:pPr>
        <w:pStyle w:val="Standard"/>
        <w:tabs>
          <w:tab w:val="left" w:pos="3402"/>
          <w:tab w:val="right" w:pos="8505"/>
        </w:tabs>
        <w:spacing w:before="240" w:after="240"/>
        <w:rPr>
          <w:rFonts w:cs="Times New Roman"/>
          <w:szCs w:val="24"/>
        </w:rPr>
      </w:pPr>
      <w:r w:rsidRPr="00F46474">
        <w:rPr>
          <w:rFonts w:cs="Times New Roman"/>
          <w:szCs w:val="24"/>
        </w:rPr>
        <w:t>Adószám:</w:t>
      </w:r>
      <w:r w:rsidRPr="00F46474">
        <w:rPr>
          <w:rFonts w:cs="Times New Roman"/>
          <w:szCs w:val="24"/>
        </w:rPr>
        <w:tab/>
        <w:t>…….…………………………………….………..</w:t>
      </w:r>
    </w:p>
    <w:p w:rsidR="0094161A" w:rsidRPr="00F46474" w:rsidRDefault="0094161A" w:rsidP="0094161A">
      <w:pPr>
        <w:pStyle w:val="Standard"/>
        <w:tabs>
          <w:tab w:val="left" w:pos="3402"/>
          <w:tab w:val="right" w:pos="8505"/>
        </w:tabs>
        <w:spacing w:before="240" w:after="240"/>
        <w:rPr>
          <w:rFonts w:cs="Times New Roman"/>
          <w:szCs w:val="24"/>
        </w:rPr>
      </w:pPr>
      <w:r w:rsidRPr="00F46474">
        <w:rPr>
          <w:rFonts w:cs="Times New Roman"/>
          <w:szCs w:val="24"/>
        </w:rPr>
        <w:t>Kapcsolattartó neve:</w:t>
      </w:r>
      <w:r w:rsidRPr="00F46474">
        <w:rPr>
          <w:rFonts w:cs="Times New Roman"/>
          <w:szCs w:val="24"/>
        </w:rPr>
        <w:tab/>
        <w:t>…….…………………………………….………..</w:t>
      </w:r>
    </w:p>
    <w:p w:rsidR="0094161A" w:rsidRPr="00F46474" w:rsidRDefault="0094161A" w:rsidP="0094161A">
      <w:pPr>
        <w:pStyle w:val="Standard"/>
        <w:tabs>
          <w:tab w:val="left" w:pos="3402"/>
          <w:tab w:val="right" w:pos="8505"/>
        </w:tabs>
        <w:spacing w:before="240" w:after="240"/>
        <w:rPr>
          <w:rFonts w:cs="Times New Roman"/>
          <w:szCs w:val="24"/>
        </w:rPr>
      </w:pPr>
      <w:r w:rsidRPr="00F46474">
        <w:rPr>
          <w:rFonts w:cs="Times New Roman"/>
          <w:szCs w:val="24"/>
        </w:rPr>
        <w:t xml:space="preserve">Telefonszáma: </w:t>
      </w:r>
      <w:r w:rsidRPr="00F46474">
        <w:rPr>
          <w:rFonts w:cs="Times New Roman"/>
          <w:szCs w:val="24"/>
        </w:rPr>
        <w:tab/>
        <w:t>…….…………………………………….………..</w:t>
      </w:r>
    </w:p>
    <w:p w:rsidR="0094161A" w:rsidRPr="00F46474" w:rsidRDefault="0094161A" w:rsidP="0094161A">
      <w:pPr>
        <w:pStyle w:val="Standard"/>
        <w:tabs>
          <w:tab w:val="left" w:pos="3402"/>
          <w:tab w:val="right" w:pos="8505"/>
        </w:tabs>
        <w:spacing w:before="240" w:after="240"/>
        <w:rPr>
          <w:rFonts w:cs="Times New Roman"/>
          <w:szCs w:val="24"/>
        </w:rPr>
      </w:pPr>
      <w:r w:rsidRPr="00F46474">
        <w:rPr>
          <w:rFonts w:cs="Times New Roman"/>
          <w:szCs w:val="24"/>
        </w:rPr>
        <w:t>E-mail címe:</w:t>
      </w:r>
      <w:r w:rsidRPr="00F46474">
        <w:rPr>
          <w:rFonts w:cs="Times New Roman"/>
          <w:szCs w:val="24"/>
        </w:rPr>
        <w:tab/>
        <w:t>…….…………………………………….………..</w:t>
      </w:r>
    </w:p>
    <w:p w:rsidR="0094161A" w:rsidRPr="00F46474" w:rsidRDefault="0094161A" w:rsidP="0094161A">
      <w:pPr>
        <w:pStyle w:val="Standard"/>
        <w:tabs>
          <w:tab w:val="left" w:pos="3402"/>
          <w:tab w:val="right" w:pos="8505"/>
        </w:tabs>
        <w:spacing w:before="240" w:after="240"/>
        <w:rPr>
          <w:rFonts w:cs="Times New Roman"/>
          <w:szCs w:val="24"/>
        </w:rPr>
      </w:pPr>
      <w:r w:rsidRPr="00F46474">
        <w:rPr>
          <w:rFonts w:cs="Times New Roman"/>
          <w:szCs w:val="24"/>
        </w:rPr>
        <w:t>Letöltés dátuma:</w:t>
      </w:r>
      <w:r w:rsidRPr="00F46474">
        <w:rPr>
          <w:rFonts w:cs="Times New Roman"/>
          <w:szCs w:val="24"/>
        </w:rPr>
        <w:tab/>
        <w:t>…….…………………………………….………..</w:t>
      </w:r>
    </w:p>
    <w:p w:rsidR="0094161A" w:rsidRPr="00F46474" w:rsidRDefault="0094161A" w:rsidP="0094161A">
      <w:pPr>
        <w:pStyle w:val="NormlWeb"/>
        <w:spacing w:before="0" w:after="0"/>
      </w:pPr>
    </w:p>
    <w:p w:rsidR="0094161A" w:rsidRPr="00F46474" w:rsidRDefault="0094161A" w:rsidP="0094161A">
      <w:pPr>
        <w:pStyle w:val="NormlWeb"/>
        <w:spacing w:before="0" w:after="0"/>
      </w:pPr>
      <w:r w:rsidRPr="00F46474">
        <w:t xml:space="preserve">A hiánytalanul kitöltött Regisztrációs Adatlapot Ajánlattevő a közbeszerzési dokumentumok honlapról történő letöltését követően </w:t>
      </w:r>
      <w:r w:rsidRPr="00F46474">
        <w:rPr>
          <w:b/>
        </w:rPr>
        <w:t xml:space="preserve">küldje meg Ajánlatkérő részére a </w:t>
      </w:r>
      <w:hyperlink r:id="rId13" w:history="1">
        <w:r w:rsidRPr="00F46474">
          <w:rPr>
            <w:rStyle w:val="Hiperhivatkozs"/>
            <w:rFonts w:eastAsia="Arial Unicode MS"/>
          </w:rPr>
          <w:t>kozbeszerzes@pte.hu</w:t>
        </w:r>
      </w:hyperlink>
      <w:r w:rsidRPr="00F46474">
        <w:rPr>
          <w:b/>
        </w:rPr>
        <w:t xml:space="preserve"> címre, vagy faxon a +36  72/536-345-ös faxszámra.</w:t>
      </w:r>
    </w:p>
    <w:p w:rsidR="0094161A" w:rsidRPr="00F46474" w:rsidRDefault="0094161A" w:rsidP="0094161A">
      <w:pPr>
        <w:pStyle w:val="NormlWeb"/>
        <w:spacing w:before="0" w:after="0"/>
        <w:rPr>
          <w:b/>
        </w:rPr>
      </w:pPr>
      <w:r w:rsidRPr="00F46474">
        <w:rPr>
          <w:b/>
        </w:rPr>
        <w:t>Bármilyen eltérés esetén a +36 72/536-345-ös faxszámra megküldött dokumentum tartalma az irányadó!</w:t>
      </w:r>
    </w:p>
    <w:p w:rsidR="0094161A" w:rsidRPr="00F46474" w:rsidRDefault="0094161A" w:rsidP="0094161A">
      <w:pPr>
        <w:pStyle w:val="NormlWeb"/>
        <w:spacing w:before="0" w:after="0"/>
      </w:pPr>
    </w:p>
    <w:p w:rsidR="0094161A" w:rsidRPr="00F46474" w:rsidRDefault="0094161A" w:rsidP="0094161A">
      <w:pPr>
        <w:jc w:val="both"/>
        <w:rPr>
          <w:rFonts w:ascii="Times New Roman" w:hAnsi="Times New Roman" w:cs="Times New Roman"/>
        </w:rPr>
      </w:pPr>
      <w:r w:rsidRPr="00F46474">
        <w:rPr>
          <w:rFonts w:ascii="Times New Roman" w:hAnsi="Times New Roman" w:cs="Times New Roman"/>
          <w:b/>
          <w:color w:val="FF0000"/>
        </w:rPr>
        <w:t>A Regisztrációs Adatlap megküldése Ajánlatkérő részére az ajánlattétel feltétele!</w:t>
      </w:r>
      <w:r w:rsidRPr="00F46474">
        <w:rPr>
          <w:rFonts w:ascii="Times New Roman" w:hAnsi="Times New Roman" w:cs="Times New Roman"/>
        </w:rPr>
        <w:t xml:space="preserve"> Ajánlatkérő a Regisztrációs Adatlap a </w:t>
      </w:r>
      <w:hyperlink r:id="rId14" w:history="1">
        <w:r w:rsidRPr="00F46474">
          <w:rPr>
            <w:rStyle w:val="Hiperhivatkozs"/>
            <w:rFonts w:eastAsia="Arial Unicode MS" w:cs="Times New Roman"/>
          </w:rPr>
          <w:t>kozbeszerzes@pte.hu</w:t>
        </w:r>
      </w:hyperlink>
      <w:r w:rsidRPr="00F46474">
        <w:rPr>
          <w:rFonts w:ascii="Times New Roman" w:hAnsi="Times New Roman" w:cs="Times New Roman"/>
        </w:rPr>
        <w:t xml:space="preserve"> címre, illetőleg a </w:t>
      </w:r>
      <w:r w:rsidRPr="00F46474">
        <w:rPr>
          <w:rFonts w:ascii="Times New Roman" w:hAnsi="Times New Roman" w:cs="Times New Roman"/>
          <w:b/>
        </w:rPr>
        <w:t xml:space="preserve">+36 72/536-345-ös </w:t>
      </w:r>
      <w:r w:rsidRPr="00F46474">
        <w:rPr>
          <w:rFonts w:ascii="Times New Roman" w:hAnsi="Times New Roman" w:cs="Times New Roman"/>
        </w:rPr>
        <w:t>fax számra történő beérkezéséről visszaigazolást küld a Regisztrációs Adatlapon megjelölt kapcsolattartó részére.</w:t>
      </w:r>
    </w:p>
    <w:p w:rsidR="0094161A" w:rsidRPr="00F46474" w:rsidRDefault="0094161A" w:rsidP="0094161A">
      <w:pPr>
        <w:suppressAutoHyphens w:val="0"/>
        <w:rPr>
          <w:rFonts w:ascii="Times New Roman" w:hAnsi="Times New Roman" w:cs="Times New Roman"/>
        </w:rPr>
      </w:pPr>
      <w:r w:rsidRPr="00F46474">
        <w:rPr>
          <w:rFonts w:ascii="Times New Roman" w:hAnsi="Times New Roman" w:cs="Times New Roman"/>
          <w:sz w:val="18"/>
          <w:szCs w:val="18"/>
        </w:rPr>
        <w:br w:type="page"/>
      </w:r>
    </w:p>
    <w:p w:rsidR="0094161A" w:rsidRPr="00F46474" w:rsidRDefault="0094161A" w:rsidP="0094161A">
      <w:pPr>
        <w:rPr>
          <w:rFonts w:ascii="Times New Roman" w:hAnsi="Times New Roman" w:cs="Times New Roman"/>
          <w:b/>
          <w:sz w:val="28"/>
          <w:szCs w:val="28"/>
        </w:rPr>
      </w:pPr>
      <w:bookmarkStart w:id="46" w:name="_Toc482904438"/>
    </w:p>
    <w:p w:rsidR="0094161A" w:rsidRPr="00F46474" w:rsidRDefault="0094161A" w:rsidP="0094161A">
      <w:pPr>
        <w:pStyle w:val="Cmsor2"/>
        <w:numPr>
          <w:ilvl w:val="0"/>
          <w:numId w:val="0"/>
        </w:numPr>
        <w:spacing w:before="0" w:after="0"/>
        <w:jc w:val="center"/>
        <w:rPr>
          <w:sz w:val="28"/>
        </w:rPr>
      </w:pPr>
    </w:p>
    <w:p w:rsidR="0094161A" w:rsidRPr="00F46474" w:rsidRDefault="0094161A" w:rsidP="0094161A">
      <w:pPr>
        <w:pStyle w:val="Stlus2"/>
        <w:spacing w:before="3200"/>
        <w:rPr>
          <w:rFonts w:ascii="Times New Roman" w:hAnsi="Times New Roman"/>
          <w:sz w:val="22"/>
        </w:rPr>
      </w:pPr>
      <w:bookmarkStart w:id="47" w:name="_Toc496079820"/>
      <w:r w:rsidRPr="00F46474">
        <w:rPr>
          <w:rFonts w:ascii="Times New Roman" w:hAnsi="Times New Roman"/>
        </w:rPr>
        <w:t xml:space="preserve">III/B. </w:t>
      </w:r>
      <w:r w:rsidRPr="00F46474">
        <w:rPr>
          <w:rFonts w:ascii="Times New Roman" w:hAnsi="Times New Roman"/>
        </w:rPr>
        <w:br/>
        <w:t>UTÓLAGOS IGAZOLÁSI KÖTELEZETTSÉG KERETÉBEN CSATOLANDÓ MELLÉKLETEK</w:t>
      </w:r>
      <w:bookmarkEnd w:id="46"/>
      <w:bookmarkEnd w:id="47"/>
    </w:p>
    <w:p w:rsidR="0094161A" w:rsidRPr="00F46474" w:rsidRDefault="0094161A" w:rsidP="0094161A">
      <w:pPr>
        <w:suppressAutoHyphens w:val="0"/>
        <w:rPr>
          <w:rFonts w:ascii="Times New Roman" w:hAnsi="Times New Roman" w:cs="Times New Roman"/>
          <w:b/>
          <w:sz w:val="22"/>
          <w:szCs w:val="22"/>
        </w:rPr>
      </w:pPr>
      <w:r w:rsidRPr="00F46474">
        <w:rPr>
          <w:rFonts w:ascii="Times New Roman" w:hAnsi="Times New Roman" w:cs="Times New Roman"/>
          <w:b/>
          <w:sz w:val="22"/>
          <w:szCs w:val="22"/>
        </w:rPr>
        <w:br w:type="page"/>
      </w:r>
    </w:p>
    <w:p w:rsidR="0094161A" w:rsidRPr="00F46474" w:rsidRDefault="0094161A" w:rsidP="0094161A">
      <w:pPr>
        <w:jc w:val="right"/>
        <w:rPr>
          <w:rFonts w:ascii="Times New Roman" w:hAnsi="Times New Roman" w:cs="Times New Roman"/>
          <w:b/>
          <w:szCs w:val="22"/>
          <w:lang w:eastAsia="hu-HU"/>
        </w:rPr>
      </w:pPr>
      <w:r w:rsidRPr="00F46474">
        <w:rPr>
          <w:rFonts w:ascii="Times New Roman" w:hAnsi="Times New Roman" w:cs="Times New Roman"/>
          <w:b/>
          <w:szCs w:val="22"/>
        </w:rPr>
        <w:lastRenderedPageBreak/>
        <w:t>1. számú melléklet</w:t>
      </w:r>
    </w:p>
    <w:p w:rsidR="0094161A" w:rsidRPr="00F46474" w:rsidRDefault="0094161A" w:rsidP="0094161A">
      <w:pPr>
        <w:pStyle w:val="Cmsor3"/>
        <w:numPr>
          <w:ilvl w:val="0"/>
          <w:numId w:val="0"/>
        </w:numPr>
        <w:ind w:left="1134" w:hanging="1134"/>
        <w:jc w:val="center"/>
        <w:rPr>
          <w:szCs w:val="22"/>
          <w:lang w:eastAsia="hu-HU"/>
        </w:rPr>
      </w:pPr>
      <w:bookmarkStart w:id="48" w:name="_Toc482904439"/>
      <w:bookmarkStart w:id="49" w:name="_Toc496079821"/>
      <w:r w:rsidRPr="00F46474">
        <w:rPr>
          <w:szCs w:val="22"/>
          <w:lang w:eastAsia="hu-HU"/>
        </w:rPr>
        <w:t>BORÍTÓLAP</w:t>
      </w:r>
      <w:bookmarkEnd w:id="48"/>
      <w:bookmarkEnd w:id="49"/>
    </w:p>
    <w:p w:rsidR="0094161A" w:rsidRPr="00F46474" w:rsidRDefault="0094161A" w:rsidP="0094161A">
      <w:pPr>
        <w:rPr>
          <w:rFonts w:ascii="Times New Roman" w:hAnsi="Times New Roman" w:cs="Times New Roman"/>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Ajánlatkérő neve:</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Pécsi Tudományegyetem</w:t>
            </w: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Címe (székhelye):</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7622 Pécs, Vasvári P. u. 4.</w:t>
            </w: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Közbeszerzés tárgya:</w:t>
            </w:r>
          </w:p>
        </w:tc>
        <w:tc>
          <w:tcPr>
            <w:tcW w:w="4694" w:type="dxa"/>
            <w:vAlign w:val="center"/>
          </w:tcPr>
          <w:p w:rsidR="0094161A" w:rsidRPr="00F46474" w:rsidRDefault="0094161A" w:rsidP="00C408F2">
            <w:pPr>
              <w:spacing w:before="60" w:after="60"/>
              <w:jc w:val="both"/>
              <w:rPr>
                <w:rFonts w:ascii="Times New Roman" w:hAnsi="Times New Roman" w:cs="Times New Roman"/>
                <w:szCs w:val="22"/>
              </w:rPr>
            </w:pPr>
            <w:r w:rsidRPr="00F46474">
              <w:rPr>
                <w:rFonts w:ascii="Times New Roman" w:eastAsiaTheme="minorHAnsi" w:hAnsi="Times New Roman" w:cs="Times New Roman"/>
              </w:rPr>
              <w:t>Csontsebészeti fogyóanyagok beszerzése a Pécsi Tudományegyetem részére</w:t>
            </w: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b/>
                <w:szCs w:val="22"/>
                <w:lang w:eastAsia="hu-HU"/>
              </w:rPr>
            </w:pPr>
            <w:r w:rsidRPr="00F46474">
              <w:rPr>
                <w:rFonts w:ascii="Times New Roman" w:hAnsi="Times New Roman" w:cs="Times New Roman"/>
                <w:b/>
                <w:szCs w:val="22"/>
                <w:lang w:eastAsia="hu-HU"/>
              </w:rPr>
              <w:t>Ajánlattevő pontos neve:</w:t>
            </w:r>
          </w:p>
        </w:tc>
        <w:tc>
          <w:tcPr>
            <w:tcW w:w="4694" w:type="dxa"/>
            <w:vAlign w:val="center"/>
          </w:tcPr>
          <w:p w:rsidR="0094161A" w:rsidRPr="00F46474" w:rsidRDefault="0094161A" w:rsidP="00C408F2">
            <w:pPr>
              <w:spacing w:before="60" w:after="60"/>
              <w:rPr>
                <w:rFonts w:ascii="Times New Roman" w:hAnsi="Times New Roman" w:cs="Times New Roman"/>
                <w:b/>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Címe (székhelye):</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Telefonszáma:</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Telefax száma:</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E-mail címe:</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Cégjegyzék száma:</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Statisztikai számjele:</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Adószáma:</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A számlát vezető bank neve és számla száma:</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A tárgyban érintett kapcsolattartó személy neve:</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A tárgyban érintett kapcsolattartó mobil száma:</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r w:rsidR="0094161A" w:rsidRPr="00F46474" w:rsidTr="00C408F2">
        <w:trPr>
          <w:trHeight w:val="555"/>
          <w:tblCellSpacing w:w="1440" w:type="nil"/>
        </w:trPr>
        <w:tc>
          <w:tcPr>
            <w:tcW w:w="4693" w:type="dxa"/>
            <w:vAlign w:val="center"/>
          </w:tcPr>
          <w:p w:rsidR="0094161A" w:rsidRPr="00F46474" w:rsidRDefault="0094161A" w:rsidP="00C408F2">
            <w:pPr>
              <w:spacing w:before="60" w:after="60"/>
              <w:rPr>
                <w:rFonts w:ascii="Times New Roman" w:hAnsi="Times New Roman" w:cs="Times New Roman"/>
                <w:szCs w:val="22"/>
                <w:lang w:eastAsia="hu-HU"/>
              </w:rPr>
            </w:pPr>
            <w:r w:rsidRPr="00F46474">
              <w:rPr>
                <w:rFonts w:ascii="Times New Roman" w:hAnsi="Times New Roman" w:cs="Times New Roman"/>
                <w:szCs w:val="22"/>
                <w:lang w:eastAsia="hu-HU"/>
              </w:rPr>
              <w:t>A tárgyban érintett kapcsolattartó telefax száma:</w:t>
            </w:r>
          </w:p>
        </w:tc>
        <w:tc>
          <w:tcPr>
            <w:tcW w:w="4694" w:type="dxa"/>
            <w:vAlign w:val="center"/>
          </w:tcPr>
          <w:p w:rsidR="0094161A" w:rsidRPr="00F46474" w:rsidRDefault="0094161A" w:rsidP="00C408F2">
            <w:pPr>
              <w:spacing w:before="60" w:after="60"/>
              <w:rPr>
                <w:rFonts w:ascii="Times New Roman" w:hAnsi="Times New Roman" w:cs="Times New Roman"/>
                <w:szCs w:val="22"/>
                <w:lang w:eastAsia="hu-HU"/>
              </w:rPr>
            </w:pPr>
          </w:p>
        </w:tc>
      </w:tr>
    </w:tbl>
    <w:p w:rsidR="0094161A" w:rsidRPr="00F46474" w:rsidRDefault="0094161A" w:rsidP="0094161A">
      <w:pPr>
        <w:rPr>
          <w:rFonts w:ascii="Times New Roman" w:hAnsi="Times New Roman" w:cs="Times New Roman"/>
          <w:szCs w:val="22"/>
          <w:lang w:eastAsia="hu-HU"/>
        </w:rPr>
      </w:pPr>
    </w:p>
    <w:p w:rsidR="0094161A" w:rsidRPr="00F46474" w:rsidRDefault="0094161A" w:rsidP="0094161A">
      <w:pPr>
        <w:jc w:val="right"/>
        <w:rPr>
          <w:rFonts w:ascii="Times New Roman" w:hAnsi="Times New Roman" w:cs="Times New Roman"/>
          <w:b/>
          <w:sz w:val="22"/>
          <w:szCs w:val="22"/>
        </w:rPr>
      </w:pPr>
    </w:p>
    <w:p w:rsidR="0094161A" w:rsidRPr="00F46474" w:rsidRDefault="0094161A" w:rsidP="0094161A">
      <w:pPr>
        <w:jc w:val="right"/>
        <w:rPr>
          <w:rFonts w:ascii="Times New Roman" w:hAnsi="Times New Roman" w:cs="Times New Roman"/>
          <w:b/>
        </w:rPr>
      </w:pPr>
      <w:r w:rsidRPr="00F46474">
        <w:rPr>
          <w:rFonts w:ascii="Times New Roman" w:hAnsi="Times New Roman" w:cs="Times New Roman"/>
          <w:b/>
          <w:sz w:val="22"/>
          <w:szCs w:val="22"/>
        </w:rPr>
        <w:br w:type="page"/>
      </w:r>
      <w:r w:rsidRPr="00F46474">
        <w:rPr>
          <w:rFonts w:ascii="Times New Roman" w:hAnsi="Times New Roman" w:cs="Times New Roman"/>
          <w:b/>
        </w:rPr>
        <w:lastRenderedPageBreak/>
        <w:t>13. számú melléklet</w:t>
      </w:r>
    </w:p>
    <w:p w:rsidR="0094161A" w:rsidRPr="00F46474" w:rsidRDefault="0094161A" w:rsidP="0094161A">
      <w:pPr>
        <w:pStyle w:val="Cmsor3"/>
        <w:numPr>
          <w:ilvl w:val="0"/>
          <w:numId w:val="0"/>
        </w:numPr>
        <w:ind w:left="1134" w:hanging="1134"/>
        <w:jc w:val="center"/>
      </w:pPr>
      <w:bookmarkStart w:id="50" w:name="_Toc482904440"/>
      <w:bookmarkStart w:id="51" w:name="_Toc496079822"/>
      <w:r w:rsidRPr="00F46474">
        <w:t>TARTALOMJEGYZÉK</w:t>
      </w:r>
      <w:bookmarkEnd w:id="50"/>
      <w:bookmarkEnd w:id="51"/>
    </w:p>
    <w:p w:rsidR="0094161A" w:rsidRPr="00F46474" w:rsidRDefault="0094161A" w:rsidP="0094161A">
      <w:pPr>
        <w:spacing w:line="276" w:lineRule="auto"/>
        <w:jc w:val="center"/>
        <w:rPr>
          <w:rFonts w:ascii="Times New Roman" w:hAnsi="Times New Roman" w:cs="Times New Roman"/>
          <w:b/>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pStyle w:val="llb"/>
              <w:tabs>
                <w:tab w:val="clear" w:pos="4536"/>
                <w:tab w:val="clear" w:pos="9072"/>
              </w:tabs>
              <w:spacing w:before="60" w:after="60"/>
              <w:rPr>
                <w:rFonts w:ascii="Times New Roman" w:hAnsi="Times New Roman"/>
                <w:lang w:val="hu-HU"/>
              </w:rPr>
            </w:pPr>
          </w:p>
        </w:tc>
        <w:tc>
          <w:tcPr>
            <w:tcW w:w="1351"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spacing w:before="60" w:after="60"/>
              <w:ind w:left="-33" w:right="74"/>
              <w:jc w:val="center"/>
              <w:rPr>
                <w:rFonts w:ascii="Times New Roman" w:hAnsi="Times New Roman" w:cs="Times New Roman"/>
              </w:rPr>
            </w:pPr>
            <w:r w:rsidRPr="00F46474">
              <w:rPr>
                <w:rFonts w:ascii="Times New Roman" w:hAnsi="Times New Roman" w:cs="Times New Roman"/>
              </w:rPr>
              <w:t>Oldalszám</w:t>
            </w: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spacing w:before="60" w:after="60"/>
              <w:rPr>
                <w:rFonts w:ascii="Times New Roman" w:hAnsi="Times New Roman" w:cs="Times New Roman"/>
                <w:b/>
              </w:rPr>
            </w:pPr>
            <w:r w:rsidRPr="00F46474">
              <w:rPr>
                <w:rFonts w:ascii="Times New Roman" w:hAnsi="Times New Roman" w:cs="Times New Roman"/>
                <w:b/>
              </w:rPr>
              <w:t>TARTALOMJEGYZÉK (13.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rPr>
          <w:trHeight w:val="188"/>
        </w:trPr>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spacing w:before="60" w:after="60"/>
              <w:rPr>
                <w:rFonts w:ascii="Times New Roman" w:hAnsi="Times New Roman" w:cs="Times New Roman"/>
                <w:b/>
              </w:rPr>
            </w:pPr>
            <w:r w:rsidRPr="00F46474">
              <w:rPr>
                <w:rFonts w:ascii="Times New Roman" w:hAnsi="Times New Roman" w:cs="Times New Roman"/>
                <w:b/>
              </w:rPr>
              <w:t>I. FEJEZET: KIZÁRÓ OKOK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rPr>
          <w:trHeight w:val="188"/>
        </w:trPr>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25"/>
              </w:numPr>
              <w:spacing w:before="60" w:after="60"/>
              <w:ind w:left="426"/>
              <w:jc w:val="both"/>
              <w:rPr>
                <w:rFonts w:ascii="Times New Roman" w:hAnsi="Times New Roman" w:cs="Times New Roman"/>
              </w:rPr>
            </w:pPr>
            <w:r w:rsidRPr="00F46474">
              <w:rPr>
                <w:rFonts w:ascii="Times New Roman" w:hAnsi="Times New Roman" w:cs="Times New Roman"/>
              </w:rPr>
              <w:t>Közjegyző vagy gazdasági, illetve szakmai kamara által hitelesített nyilatkozat a Kbt. 62.§ (1) bek. a) pontja, valamint a Kbt. 62.§ (2) bekezdés szerinti kizáró okok igazolásához (14.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rPr>
          <w:trHeight w:val="188"/>
        </w:trPr>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25"/>
              </w:numPr>
              <w:spacing w:before="60" w:after="60"/>
              <w:ind w:left="426"/>
              <w:rPr>
                <w:rFonts w:ascii="Times New Roman" w:hAnsi="Times New Roman" w:cs="Times New Roman"/>
              </w:rPr>
            </w:pPr>
            <w:r w:rsidRPr="00F46474">
              <w:rPr>
                <w:rFonts w:ascii="Times New Roman" w:hAnsi="Times New Roman" w:cs="Times New Roman"/>
              </w:rPr>
              <w:t>Nyilatkozat a Kbt. 62.§ (1) bekezdés k) pont kb) alpontja tekintetében (15.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rPr>
          <w:trHeight w:val="188"/>
        </w:trPr>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25"/>
              </w:numPr>
              <w:spacing w:before="60" w:after="60"/>
              <w:ind w:left="426"/>
              <w:rPr>
                <w:rFonts w:ascii="Times New Roman" w:hAnsi="Times New Roman" w:cs="Times New Roman"/>
              </w:rPr>
            </w:pPr>
            <w:r w:rsidRPr="00F46474">
              <w:rPr>
                <w:rFonts w:ascii="Times New Roman" w:hAnsi="Times New Roman" w:cs="Times New Roman"/>
              </w:rPr>
              <w:t>Nyilatkozat a Kbt. 62.§ (1) bekezdés k) pont kc) alpontja tekintetében (16.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rPr>
          <w:trHeight w:val="188"/>
        </w:trPr>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25"/>
              </w:numPr>
              <w:spacing w:before="60" w:after="60"/>
              <w:ind w:left="426"/>
              <w:rPr>
                <w:rFonts w:ascii="Times New Roman" w:hAnsi="Times New Roman" w:cs="Times New Roman"/>
              </w:rPr>
            </w:pPr>
            <w:r w:rsidRPr="00F46474">
              <w:rPr>
                <w:rFonts w:ascii="Times New Roman" w:hAnsi="Times New Roman" w:cs="Times New Roman"/>
              </w:rPr>
              <w:t>Együttes adóigazolás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rPr>
          <w:trHeight w:val="188"/>
        </w:trPr>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spacing w:before="60" w:after="60"/>
              <w:jc w:val="both"/>
              <w:rPr>
                <w:rFonts w:ascii="Times New Roman" w:hAnsi="Times New Roman" w:cs="Times New Roman"/>
                <w:b/>
              </w:rPr>
            </w:pPr>
            <w:r w:rsidRPr="00F46474">
              <w:rPr>
                <w:rFonts w:ascii="Times New Roman" w:hAnsi="Times New Roman" w:cs="Times New Roman"/>
                <w:b/>
              </w:rPr>
              <w:t>II. FEJEZET: MŰSZAKI, ILLETVE SZAKMAI ALKALMASSÁGI KÖVETELMÉNYEK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rPr>
          <w:trHeight w:val="188"/>
        </w:trPr>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B33B40">
            <w:pPr>
              <w:numPr>
                <w:ilvl w:val="0"/>
                <w:numId w:val="26"/>
              </w:numPr>
              <w:spacing w:before="60" w:after="60"/>
              <w:ind w:left="426"/>
              <w:rPr>
                <w:rFonts w:ascii="Times New Roman" w:hAnsi="Times New Roman" w:cs="Times New Roman"/>
              </w:rPr>
            </w:pPr>
            <w:r w:rsidRPr="00F46474">
              <w:rPr>
                <w:rFonts w:ascii="Times New Roman" w:hAnsi="Times New Roman" w:cs="Times New Roman"/>
              </w:rPr>
              <w:t>Referenciaigazolás (1</w:t>
            </w:r>
            <w:r>
              <w:rPr>
                <w:rFonts w:ascii="Times New Roman" w:hAnsi="Times New Roman" w:cs="Times New Roman"/>
              </w:rPr>
              <w:t>7</w:t>
            </w:r>
            <w:r w:rsidRPr="00F46474">
              <w:rPr>
                <w:rFonts w:ascii="Times New Roman" w:hAnsi="Times New Roman" w:cs="Times New Roman"/>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spacing w:before="60" w:after="60"/>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tabs>
                <w:tab w:val="left" w:pos="709"/>
              </w:tabs>
              <w:spacing w:before="60" w:after="60"/>
              <w:jc w:val="both"/>
              <w:rPr>
                <w:rFonts w:ascii="Times New Roman" w:hAnsi="Times New Roman" w:cs="Times New Roman"/>
                <w:b/>
              </w:rPr>
            </w:pPr>
            <w:r w:rsidRPr="00F46474">
              <w:rPr>
                <w:rFonts w:ascii="Times New Roman" w:hAnsi="Times New Roman" w:cs="Times New Roman"/>
                <w:b/>
              </w:rPr>
              <w:t>III.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B33B40">
            <w:pPr>
              <w:numPr>
                <w:ilvl w:val="0"/>
                <w:numId w:val="27"/>
              </w:numPr>
              <w:suppressAutoHyphens w:val="0"/>
              <w:spacing w:before="60" w:after="60"/>
              <w:ind w:left="426"/>
              <w:rPr>
                <w:rFonts w:ascii="Times New Roman" w:hAnsi="Times New Roman" w:cs="Times New Roman"/>
                <w:bCs/>
                <w:noProof/>
              </w:rPr>
            </w:pPr>
            <w:r w:rsidRPr="00F46474">
              <w:rPr>
                <w:rFonts w:ascii="Times New Roman" w:hAnsi="Times New Roman" w:cs="Times New Roman"/>
                <w:bCs/>
                <w:noProof/>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B33B40">
            <w:pPr>
              <w:numPr>
                <w:ilvl w:val="0"/>
                <w:numId w:val="27"/>
              </w:numPr>
              <w:suppressAutoHyphens w:val="0"/>
              <w:spacing w:before="60" w:after="60"/>
              <w:ind w:left="426"/>
              <w:rPr>
                <w:rFonts w:ascii="Times New Roman" w:hAnsi="Times New Roman" w:cs="Times New Roman"/>
                <w:bCs/>
                <w:noProof/>
              </w:rPr>
            </w:pPr>
            <w:r w:rsidRPr="00F46474">
              <w:rPr>
                <w:rFonts w:ascii="Times New Roman" w:hAnsi="Times New Roman" w:cs="Times New Roman"/>
                <w:bCs/>
                <w:noProof/>
              </w:rPr>
              <w:t>Üzleti titkot tartalmazó iratok</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suppressAutoHyphens w:val="0"/>
              <w:spacing w:before="60" w:after="60"/>
              <w:jc w:val="both"/>
              <w:rPr>
                <w:rFonts w:ascii="Times New Roman" w:hAnsi="Times New Roman" w:cs="Times New Roman"/>
              </w:rPr>
            </w:pPr>
            <w:r w:rsidRPr="00F46474">
              <w:rPr>
                <w:rFonts w:ascii="Times New Roman" w:hAnsi="Times New Roman" w:cs="Times New Roman"/>
                <w:b/>
              </w:rPr>
              <w:t>IV.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ind w:left="110" w:right="74"/>
              <w:jc w:val="center"/>
              <w:rPr>
                <w:rFonts w:ascii="Times New Roman" w:hAnsi="Times New Roman" w:cs="Times New Roman"/>
              </w:rPr>
            </w:pPr>
          </w:p>
        </w:tc>
      </w:tr>
      <w:tr w:rsidR="0094161A" w:rsidRPr="00F46474" w:rsidTr="00C408F2">
        <w:tc>
          <w:tcPr>
            <w:tcW w:w="804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suppressAutoHyphens w:val="0"/>
              <w:spacing w:before="60" w:after="60"/>
              <w:jc w:val="both"/>
              <w:rPr>
                <w:rFonts w:ascii="Times New Roman" w:hAnsi="Times New Roman" w:cs="Times New Roman"/>
                <w:b/>
              </w:rPr>
            </w:pPr>
          </w:p>
        </w:tc>
        <w:tc>
          <w:tcPr>
            <w:tcW w:w="1351" w:type="dxa"/>
            <w:tcBorders>
              <w:top w:val="single" w:sz="4" w:space="0" w:color="auto"/>
              <w:left w:val="single" w:sz="4" w:space="0" w:color="auto"/>
              <w:bottom w:val="single" w:sz="4" w:space="0" w:color="auto"/>
              <w:right w:val="single" w:sz="4" w:space="0" w:color="auto"/>
            </w:tcBorders>
            <w:vAlign w:val="center"/>
          </w:tcPr>
          <w:p w:rsidR="0094161A" w:rsidRPr="00F46474" w:rsidRDefault="0094161A" w:rsidP="00C408F2">
            <w:pPr>
              <w:ind w:left="110" w:right="74"/>
              <w:jc w:val="center"/>
              <w:rPr>
                <w:rFonts w:ascii="Times New Roman" w:hAnsi="Times New Roman" w:cs="Times New Roman"/>
              </w:rPr>
            </w:pPr>
          </w:p>
        </w:tc>
      </w:tr>
    </w:tbl>
    <w:p w:rsidR="0094161A" w:rsidRPr="00F46474" w:rsidRDefault="0094161A" w:rsidP="0094161A">
      <w:pPr>
        <w:rPr>
          <w:rFonts w:ascii="Times New Roman" w:hAnsi="Times New Roman" w:cs="Times New Roman"/>
        </w:rPr>
      </w:pPr>
    </w:p>
    <w:p w:rsidR="0094161A" w:rsidRPr="00F46474" w:rsidRDefault="0094161A" w:rsidP="0094161A">
      <w:pPr>
        <w:suppressAutoHyphens w:val="0"/>
        <w:rPr>
          <w:rFonts w:ascii="Times New Roman" w:hAnsi="Times New Roman" w:cs="Times New Roman"/>
          <w:b/>
          <w:sz w:val="22"/>
          <w:szCs w:val="22"/>
        </w:rPr>
      </w:pPr>
      <w:r w:rsidRPr="00F46474">
        <w:rPr>
          <w:rFonts w:ascii="Times New Roman" w:hAnsi="Times New Roman" w:cs="Times New Roman"/>
          <w:b/>
          <w:sz w:val="22"/>
          <w:szCs w:val="22"/>
        </w:rPr>
        <w:br w:type="page"/>
      </w:r>
    </w:p>
    <w:p w:rsidR="0094161A" w:rsidRPr="00F46474" w:rsidRDefault="0094161A" w:rsidP="0094161A">
      <w:pPr>
        <w:jc w:val="right"/>
        <w:rPr>
          <w:rFonts w:ascii="Times New Roman" w:hAnsi="Times New Roman" w:cs="Times New Roman"/>
          <w:b/>
        </w:rPr>
      </w:pPr>
      <w:r w:rsidRPr="00F46474">
        <w:rPr>
          <w:rFonts w:ascii="Times New Roman" w:hAnsi="Times New Roman" w:cs="Times New Roman"/>
          <w:b/>
          <w:caps/>
        </w:rPr>
        <w:lastRenderedPageBreak/>
        <w:t xml:space="preserve">14. </w:t>
      </w:r>
      <w:r w:rsidRPr="00F46474">
        <w:rPr>
          <w:rFonts w:ascii="Times New Roman" w:hAnsi="Times New Roman" w:cs="Times New Roman"/>
          <w:b/>
        </w:rPr>
        <w:t>számú melléklet</w:t>
      </w:r>
    </w:p>
    <w:p w:rsidR="0094161A" w:rsidRPr="00F46474" w:rsidRDefault="0094161A" w:rsidP="0094161A">
      <w:pPr>
        <w:pStyle w:val="Cmsor2"/>
        <w:numPr>
          <w:ilvl w:val="0"/>
          <w:numId w:val="0"/>
        </w:numPr>
        <w:tabs>
          <w:tab w:val="left" w:pos="240"/>
        </w:tabs>
        <w:spacing w:before="0" w:after="0"/>
        <w:jc w:val="center"/>
        <w:rPr>
          <w:caps/>
          <w:lang w:val="hu-HU"/>
        </w:rPr>
      </w:pPr>
    </w:p>
    <w:p w:rsidR="0094161A" w:rsidRPr="00F46474" w:rsidRDefault="0094161A" w:rsidP="0094161A">
      <w:pPr>
        <w:pStyle w:val="Cmsor3"/>
        <w:numPr>
          <w:ilvl w:val="0"/>
          <w:numId w:val="0"/>
        </w:numPr>
        <w:tabs>
          <w:tab w:val="clear" w:pos="709"/>
        </w:tabs>
        <w:jc w:val="center"/>
        <w:rPr>
          <w:i/>
          <w:caps/>
          <w:lang w:val="hu-HU"/>
        </w:rPr>
      </w:pPr>
      <w:bookmarkStart w:id="52" w:name="_Toc482904441"/>
      <w:bookmarkStart w:id="53" w:name="_Toc496079823"/>
      <w:r w:rsidRPr="00F46474">
        <w:rPr>
          <w:caps/>
          <w:lang w:val="hu-HU"/>
        </w:rPr>
        <w:t>Nyilatkozat</w:t>
      </w:r>
      <w:r w:rsidRPr="00F46474">
        <w:rPr>
          <w:caps/>
          <w:lang w:val="hu-HU"/>
        </w:rPr>
        <w:br/>
      </w:r>
      <w:r w:rsidRPr="00F46474">
        <w:rPr>
          <w:lang w:val="hu-HU"/>
        </w:rPr>
        <w:t>a Kbt. 62. § (1) bekezdés a) pontja,</w:t>
      </w:r>
      <w:r w:rsidRPr="00F46474">
        <w:rPr>
          <w:i/>
          <w:lang w:val="hu-HU"/>
        </w:rPr>
        <w:t xml:space="preserve"> </w:t>
      </w:r>
      <w:r w:rsidRPr="00F46474">
        <w:rPr>
          <w:lang w:val="hu-HU"/>
        </w:rPr>
        <w:t>valamint a Kbt. 62. § (2) bekezdés szerinti kizáró okok igazolásához</w:t>
      </w:r>
      <w:bookmarkEnd w:id="52"/>
      <w:bookmarkEnd w:id="53"/>
    </w:p>
    <w:p w:rsidR="0094161A" w:rsidRPr="00F46474" w:rsidRDefault="0094161A" w:rsidP="0094161A">
      <w:pPr>
        <w:jc w:val="center"/>
        <w:rPr>
          <w:rFonts w:ascii="Times New Roman" w:hAnsi="Times New Roman" w:cs="Times New Roman"/>
          <w:b/>
          <w:i/>
          <w:lang w:eastAsia="x-none"/>
        </w:rPr>
      </w:pPr>
      <w:r w:rsidRPr="00F46474">
        <w:rPr>
          <w:rFonts w:ascii="Times New Roman" w:hAnsi="Times New Roman" w:cs="Times New Roman"/>
          <w:b/>
          <w:i/>
          <w:lang w:eastAsia="x-none"/>
        </w:rPr>
        <w:t>(közjegyzői vagy kamarai hitelesítéssel)</w:t>
      </w:r>
    </w:p>
    <w:p w:rsidR="0094161A" w:rsidRPr="00F46474" w:rsidRDefault="0094161A" w:rsidP="0094161A">
      <w:pPr>
        <w:jc w:val="both"/>
        <w:rPr>
          <w:rFonts w:ascii="Times New Roman" w:hAnsi="Times New Roman" w:cs="Times New Roman"/>
        </w:rPr>
      </w:pPr>
    </w:p>
    <w:p w:rsidR="0094161A" w:rsidRPr="00F46474" w:rsidRDefault="0094161A" w:rsidP="0094161A">
      <w:pPr>
        <w:jc w:val="center"/>
        <w:rPr>
          <w:rFonts w:ascii="Times New Roman" w:hAnsi="Times New Roman" w:cs="Times New Roman"/>
          <w:b/>
          <w:i/>
        </w:rPr>
      </w:pPr>
      <w:r w:rsidRPr="00F46474">
        <w:rPr>
          <w:rFonts w:ascii="Times New Roman" w:hAnsi="Times New Roman" w:cs="Times New Roman"/>
          <w:b/>
          <w:i/>
        </w:rPr>
        <w:t>„</w:t>
      </w:r>
      <w:r w:rsidRPr="00F46474">
        <w:rPr>
          <w:rFonts w:ascii="Times New Roman" w:eastAsiaTheme="minorHAnsi" w:hAnsi="Times New Roman" w:cs="Times New Roman"/>
          <w:b/>
          <w:i/>
        </w:rPr>
        <w:t>Csontsebészeti fogyóanyagok beszerzése a Pécsi Tudományegyetem részére</w:t>
      </w:r>
      <w:r w:rsidRPr="00F46474">
        <w:rPr>
          <w:rFonts w:ascii="Times New Roman" w:hAnsi="Times New Roman" w:cs="Times New Roman"/>
          <w:b/>
          <w:i/>
        </w:rPr>
        <w:t>”</w:t>
      </w:r>
    </w:p>
    <w:p w:rsidR="0094161A" w:rsidRPr="00F46474" w:rsidRDefault="0094161A" w:rsidP="0094161A">
      <w:pPr>
        <w:jc w:val="center"/>
        <w:rPr>
          <w:rFonts w:ascii="Times New Roman" w:hAnsi="Times New Roman" w:cs="Times New Roman"/>
          <w:b/>
          <w:i/>
        </w:rPr>
      </w:pPr>
    </w:p>
    <w:p w:rsidR="0094161A" w:rsidRPr="00F46474" w:rsidRDefault="0094161A" w:rsidP="0094161A">
      <w:pPr>
        <w:widowControl w:val="0"/>
        <w:autoSpaceDE w:val="0"/>
        <w:autoSpaceDN w:val="0"/>
        <w:ind w:right="70"/>
        <w:jc w:val="both"/>
        <w:rPr>
          <w:rFonts w:ascii="Times New Roman" w:hAnsi="Times New Roman" w:cs="Times New Roman"/>
        </w:rPr>
      </w:pPr>
    </w:p>
    <w:p w:rsidR="0094161A" w:rsidRPr="00F46474" w:rsidRDefault="0094161A" w:rsidP="0094161A">
      <w:pPr>
        <w:widowControl w:val="0"/>
        <w:autoSpaceDE w:val="0"/>
        <w:autoSpaceDN w:val="0"/>
        <w:ind w:right="70"/>
        <w:jc w:val="both"/>
        <w:rPr>
          <w:rFonts w:ascii="Times New Roman" w:hAnsi="Times New Roman" w:cs="Times New Roman"/>
          <w:bCs/>
        </w:rPr>
      </w:pPr>
      <w:r w:rsidRPr="00F46474">
        <w:rPr>
          <w:rFonts w:ascii="Times New Roman" w:hAnsi="Times New Roman" w:cs="Times New Roman"/>
        </w:rPr>
        <w:t>Alulírott……………………………… mint a(z)……………………………………………… (székhely:………………………………………) Ajánlattevő / Közös ajánlattevő</w:t>
      </w:r>
      <w:r w:rsidRPr="00F46474">
        <w:rPr>
          <w:rStyle w:val="Lbjegyzet-hivatkozs"/>
          <w:rFonts w:ascii="Times New Roman" w:hAnsi="Times New Roman" w:cs="Times New Roman"/>
        </w:rPr>
        <w:footnoteReference w:id="75"/>
      </w:r>
      <w:r w:rsidRPr="00F46474">
        <w:rPr>
          <w:rFonts w:ascii="Times New Roman" w:hAnsi="Times New Roman" w:cs="Times New Roman"/>
        </w:rPr>
        <w:t xml:space="preserve"> cégjegyzésre jogosult / meghatalmazott képviselője</w:t>
      </w:r>
      <w:r w:rsidRPr="00F46474">
        <w:rPr>
          <w:rStyle w:val="Lbjegyzet-hivatkozs"/>
          <w:rFonts w:ascii="Times New Roman" w:hAnsi="Times New Roman" w:cs="Times New Roman"/>
        </w:rPr>
        <w:footnoteReference w:id="76"/>
      </w:r>
      <w:r w:rsidRPr="00F46474">
        <w:rPr>
          <w:rFonts w:ascii="Times New Roman" w:hAnsi="Times New Roman" w:cs="Times New Roman"/>
        </w:rPr>
        <w:t xml:space="preserve">, e nyilatkozat aláírásával, a 321/2015 (X. 30.) Korm. rendelet 8. § -ban előírtaknak megfelelően büntetőjogi felelősségem tudatában kijelentem, hogy az Ajánlattevő szervezettel szemben azért nem állnak fenn a Kbt. 62. § (1) bekezdés a) pontjában, valamint a Kbt. 62. § (2) bekezdésében foglalt </w:t>
      </w:r>
      <w:r w:rsidRPr="00F46474">
        <w:rPr>
          <w:rFonts w:ascii="Times New Roman" w:hAnsi="Times New Roman" w:cs="Times New Roman"/>
          <w:bCs/>
        </w:rPr>
        <w:t>kizáró okok, mert azok velem szemben sem állnak fenn</w:t>
      </w:r>
      <w:r w:rsidRPr="00F46474">
        <w:rPr>
          <w:rStyle w:val="Lbjegyzet-hivatkozs"/>
          <w:rFonts w:ascii="Times New Roman" w:hAnsi="Times New Roman" w:cs="Times New Roman"/>
          <w:bCs/>
        </w:rPr>
        <w:footnoteReference w:id="77"/>
      </w:r>
      <w:r w:rsidRPr="00F46474">
        <w:rPr>
          <w:rFonts w:ascii="Times New Roman" w:hAnsi="Times New Roman" w:cs="Times New Roman"/>
          <w:bCs/>
        </w:rPr>
        <w:t>.</w:t>
      </w:r>
    </w:p>
    <w:p w:rsidR="0094161A" w:rsidRPr="00F46474" w:rsidRDefault="0094161A" w:rsidP="0094161A">
      <w:pPr>
        <w:widowControl w:val="0"/>
        <w:autoSpaceDE w:val="0"/>
        <w:autoSpaceDN w:val="0"/>
        <w:ind w:right="70"/>
        <w:jc w:val="both"/>
        <w:rPr>
          <w:rFonts w:ascii="Times New Roman" w:hAnsi="Times New Roman" w:cs="Times New Roman"/>
        </w:rPr>
      </w:pPr>
    </w:p>
    <w:p w:rsidR="0094161A" w:rsidRPr="00F46474" w:rsidRDefault="0094161A" w:rsidP="0094161A">
      <w:pPr>
        <w:widowControl w:val="0"/>
        <w:autoSpaceDE w:val="0"/>
        <w:autoSpaceDN w:val="0"/>
        <w:ind w:right="68"/>
        <w:jc w:val="both"/>
        <w:rPr>
          <w:rFonts w:ascii="Times New Roman" w:hAnsi="Times New Roman" w:cs="Times New Roman"/>
        </w:rPr>
      </w:pPr>
      <w:r w:rsidRPr="00F46474">
        <w:rPr>
          <w:rFonts w:ascii="Times New Roman" w:hAnsi="Times New Roman" w:cs="Times New Roman"/>
        </w:rPr>
        <w:t>Kbt. 62. § (1) bekezdés a) pontja:</w:t>
      </w:r>
    </w:p>
    <w:p w:rsidR="0094161A" w:rsidRPr="00F46474" w:rsidRDefault="0094161A" w:rsidP="0094161A">
      <w:pPr>
        <w:ind w:right="68"/>
        <w:jc w:val="both"/>
        <w:rPr>
          <w:rFonts w:ascii="Times New Roman" w:hAnsi="Times New Roman" w:cs="Times New Roman"/>
        </w:rPr>
      </w:pPr>
    </w:p>
    <w:tbl>
      <w:tblPr>
        <w:tblW w:w="9102" w:type="dxa"/>
        <w:tblInd w:w="55" w:type="dxa"/>
        <w:tblCellMar>
          <w:left w:w="70" w:type="dxa"/>
          <w:right w:w="70" w:type="dxa"/>
        </w:tblCellMar>
        <w:tblLook w:val="04A0" w:firstRow="1" w:lastRow="0" w:firstColumn="1" w:lastColumn="0" w:noHBand="0" w:noVBand="1"/>
      </w:tblPr>
      <w:tblGrid>
        <w:gridCol w:w="9102"/>
      </w:tblGrid>
      <w:tr w:rsidR="0094161A" w:rsidRPr="00F46474" w:rsidTr="00C408F2">
        <w:trPr>
          <w:trHeight w:val="630"/>
        </w:trPr>
        <w:tc>
          <w:tcPr>
            <w:tcW w:w="9102" w:type="dxa"/>
            <w:tcBorders>
              <w:top w:val="single" w:sz="4" w:space="0" w:color="auto"/>
              <w:left w:val="single" w:sz="8" w:space="0" w:color="auto"/>
              <w:bottom w:val="single" w:sz="4" w:space="0" w:color="auto"/>
              <w:right w:val="single" w:sz="4" w:space="0" w:color="auto"/>
            </w:tcBorders>
            <w:shd w:val="clear" w:color="auto" w:fill="FFFFFF"/>
            <w:hideMark/>
          </w:tcPr>
          <w:p w:rsidR="0094161A" w:rsidRPr="00F46474" w:rsidRDefault="0094161A" w:rsidP="00C408F2">
            <w:pPr>
              <w:jc w:val="both"/>
              <w:rPr>
                <w:rFonts w:ascii="Times New Roman" w:hAnsi="Times New Roman" w:cs="Times New Roman"/>
                <w:b/>
                <w:bCs/>
              </w:rPr>
            </w:pPr>
            <w:r w:rsidRPr="00F46474">
              <w:rPr>
                <w:rFonts w:ascii="Times New Roman" w:hAnsi="Times New Roman" w:cs="Times New Roman"/>
                <w:b/>
                <w:bCs/>
              </w:rPr>
              <w:t>62. §</w:t>
            </w:r>
            <w:r w:rsidRPr="00F46474">
              <w:rPr>
                <w:rFonts w:ascii="Times New Roman" w:hAnsi="Times New Roman" w:cs="Times New Roman"/>
              </w:rPr>
              <w:t xml:space="preserve"> (1) Az eljárásban nem lehet ajánlattevő, részvételre jelentkező, alvállalkozó, és nem vehet részt alkalmasság igazolásában olyan gazdasági szereplő, aki</w:t>
            </w:r>
          </w:p>
        </w:tc>
      </w:tr>
      <w:tr w:rsidR="0094161A" w:rsidRPr="00F46474" w:rsidTr="00C408F2">
        <w:trPr>
          <w:trHeight w:val="727"/>
        </w:trPr>
        <w:tc>
          <w:tcPr>
            <w:tcW w:w="9102" w:type="dxa"/>
            <w:tcBorders>
              <w:top w:val="nil"/>
              <w:left w:val="single" w:sz="8" w:space="0" w:color="auto"/>
              <w:bottom w:val="single" w:sz="4" w:space="0" w:color="auto"/>
              <w:right w:val="single" w:sz="4" w:space="0" w:color="auto"/>
            </w:tcBorders>
            <w:shd w:val="clear" w:color="auto" w:fill="FFFFFF"/>
            <w:hideMark/>
          </w:tcPr>
          <w:p w:rsidR="0094161A" w:rsidRPr="00F46474" w:rsidRDefault="0094161A" w:rsidP="00C408F2">
            <w:pPr>
              <w:jc w:val="both"/>
              <w:rPr>
                <w:rFonts w:ascii="Times New Roman" w:hAnsi="Times New Roman" w:cs="Times New Roman"/>
                <w:i/>
                <w:iCs/>
              </w:rPr>
            </w:pPr>
            <w:r w:rsidRPr="00F46474">
              <w:rPr>
                <w:rFonts w:ascii="Times New Roman" w:hAnsi="Times New Roman" w:cs="Times New Roman"/>
                <w:i/>
                <w:iCs/>
              </w:rPr>
              <w:t>a)</w:t>
            </w:r>
            <w:r w:rsidRPr="00F46474">
              <w:rPr>
                <w:rFonts w:ascii="Times New Roman" w:hAnsi="Times New Roman" w:cs="Times New Roman"/>
              </w:rPr>
              <w:t xml:space="preserve"> </w:t>
            </w:r>
            <w:r w:rsidRPr="00F46474">
              <w:rPr>
                <w:rFonts w:ascii="Times New Roman" w:hAnsi="Times New Roman" w:cs="Times New Roman"/>
                <w:b/>
                <w:bCs/>
              </w:rPr>
              <w:t xml:space="preserve">az alábbi bűncselekmények valamelyikét elkövette, és </w:t>
            </w:r>
            <w:r w:rsidRPr="00F46474">
              <w:rPr>
                <w:rFonts w:ascii="Times New Roman" w:hAnsi="Times New Roman" w:cs="Times New Roman"/>
              </w:rPr>
              <w:t xml:space="preserve">a bűncselekmény elkövetése </w:t>
            </w:r>
            <w:r w:rsidRPr="00F46474">
              <w:rPr>
                <w:rFonts w:ascii="Times New Roman" w:hAnsi="Times New Roman" w:cs="Times New Roman"/>
                <w:b/>
                <w:bCs/>
              </w:rPr>
              <w:t xml:space="preserve">az elmúlt öt évben </w:t>
            </w:r>
            <w:r w:rsidRPr="00F46474">
              <w:rPr>
                <w:rFonts w:ascii="Times New Roman" w:hAnsi="Times New Roman" w:cs="Times New Roman"/>
              </w:rPr>
              <w:t>jogerős bírósági ítéletben megállapítást nyert, amíg a büntetett előélethez fűződő hátrányok alól nem mentesült:</w:t>
            </w:r>
          </w:p>
        </w:tc>
      </w:tr>
      <w:tr w:rsidR="0094161A" w:rsidRPr="00F46474" w:rsidTr="00C408F2">
        <w:trPr>
          <w:trHeight w:val="681"/>
        </w:trPr>
        <w:tc>
          <w:tcPr>
            <w:tcW w:w="9102" w:type="dxa"/>
            <w:tcBorders>
              <w:top w:val="nil"/>
              <w:left w:val="single" w:sz="8" w:space="0" w:color="auto"/>
              <w:bottom w:val="single" w:sz="4" w:space="0" w:color="auto"/>
              <w:right w:val="single" w:sz="4" w:space="0" w:color="auto"/>
            </w:tcBorders>
            <w:shd w:val="clear" w:color="auto" w:fill="FFFFFF"/>
            <w:hideMark/>
          </w:tcPr>
          <w:p w:rsidR="0094161A" w:rsidRPr="00F46474" w:rsidRDefault="0094161A" w:rsidP="00C408F2">
            <w:pPr>
              <w:jc w:val="both"/>
              <w:rPr>
                <w:rFonts w:ascii="Times New Roman" w:hAnsi="Times New Roman" w:cs="Times New Roman"/>
                <w:i/>
                <w:iCs/>
              </w:rPr>
            </w:pPr>
            <w:r w:rsidRPr="00F46474">
              <w:rPr>
                <w:rFonts w:ascii="Times New Roman" w:hAnsi="Times New Roman" w:cs="Times New Roman"/>
                <w:i/>
                <w:iCs/>
              </w:rPr>
              <w:t>aa)</w:t>
            </w:r>
            <w:r w:rsidRPr="00F46474">
              <w:rPr>
                <w:rFonts w:ascii="Times New Roman" w:hAnsi="Times New Roman" w:cs="Times New Roman"/>
              </w:rPr>
              <w:t xml:space="preserve"> a Büntető Törvénykönyvről szóló 1978. évi IV. törvény </w:t>
            </w:r>
            <w:r w:rsidRPr="00F46474">
              <w:rPr>
                <w:rFonts w:ascii="Times New Roman" w:hAnsi="Times New Roman" w:cs="Times New Roman"/>
                <w:b/>
                <w:bCs/>
              </w:rPr>
              <w:t xml:space="preserve">(a továbbiakban: 1978. évi IV. törvény), </w:t>
            </w:r>
            <w:r w:rsidRPr="00F46474">
              <w:rPr>
                <w:rFonts w:ascii="Times New Roman" w:hAnsi="Times New Roman" w:cs="Times New Roman"/>
              </w:rPr>
              <w:t>illetve a Büntető Törvénykönyvről szóló 2012. évi C. törvény</w:t>
            </w:r>
            <w:r w:rsidRPr="00F46474">
              <w:rPr>
                <w:rFonts w:ascii="Times New Roman" w:hAnsi="Times New Roman" w:cs="Times New Roman"/>
                <w:b/>
                <w:bCs/>
              </w:rPr>
              <w:t xml:space="preserve"> (a továbbiakban: Btk.) </w:t>
            </w:r>
            <w:r w:rsidRPr="00F46474">
              <w:rPr>
                <w:rFonts w:ascii="Times New Roman" w:hAnsi="Times New Roman" w:cs="Times New Roman"/>
              </w:rPr>
              <w:t>szerinti bűnszervezetben részvétel, ideértve a bűncselekmény bűnszervezetben történő elkövetését is;</w:t>
            </w:r>
          </w:p>
        </w:tc>
      </w:tr>
      <w:tr w:rsidR="0094161A" w:rsidRPr="00F46474" w:rsidTr="00C408F2">
        <w:trPr>
          <w:trHeight w:val="933"/>
        </w:trPr>
        <w:tc>
          <w:tcPr>
            <w:tcW w:w="9102" w:type="dxa"/>
            <w:tcBorders>
              <w:top w:val="nil"/>
              <w:left w:val="single" w:sz="8" w:space="0" w:color="auto"/>
              <w:bottom w:val="single" w:sz="4" w:space="0" w:color="auto"/>
              <w:right w:val="single" w:sz="4" w:space="0" w:color="auto"/>
            </w:tcBorders>
            <w:shd w:val="clear" w:color="auto" w:fill="FFFFFF"/>
            <w:hideMark/>
          </w:tcPr>
          <w:p w:rsidR="0094161A" w:rsidRPr="00F46474" w:rsidRDefault="0094161A" w:rsidP="00C408F2">
            <w:pPr>
              <w:jc w:val="both"/>
              <w:rPr>
                <w:rFonts w:ascii="Times New Roman" w:hAnsi="Times New Roman" w:cs="Times New Roman"/>
                <w:b/>
                <w:bCs/>
                <w:i/>
                <w:iCs/>
              </w:rPr>
            </w:pPr>
            <w:r w:rsidRPr="00F46474">
              <w:rPr>
                <w:rFonts w:ascii="Times New Roman" w:hAnsi="Times New Roman" w:cs="Times New Roman"/>
                <w:i/>
                <w:iCs/>
              </w:rPr>
              <w:t>ab)</w:t>
            </w:r>
            <w:r w:rsidRPr="00F46474">
              <w:rPr>
                <w:rFonts w:ascii="Times New Roman" w:hAnsi="Times New Roman" w:cs="Times New Roman"/>
              </w:rPr>
              <w:t xml:space="preserve"> az 1978. évi IV. törvény szerinti vesztegetés, </w:t>
            </w:r>
            <w:r w:rsidRPr="00F46474">
              <w:rPr>
                <w:rFonts w:ascii="Times New Roman" w:hAnsi="Times New Roman" w:cs="Times New Roman"/>
                <w:b/>
                <w:bCs/>
              </w:rPr>
              <w:t xml:space="preserve">befolyással üzérkedés, befolyás vásárlása, </w:t>
            </w:r>
            <w:r w:rsidRPr="00F46474">
              <w:rPr>
                <w:rFonts w:ascii="Times New Roman" w:hAnsi="Times New Roman" w:cs="Times New Roman"/>
              </w:rPr>
              <w:t xml:space="preserve">vesztegetés nemzetközi kapcsolatokban, </w:t>
            </w:r>
            <w:r w:rsidRPr="00F46474">
              <w:rPr>
                <w:rFonts w:ascii="Times New Roman" w:hAnsi="Times New Roman" w:cs="Times New Roman"/>
                <w:b/>
                <w:bCs/>
              </w:rPr>
              <w:t xml:space="preserve">befolyás vásárlása nemzetközi kapcsolatokban, </w:t>
            </w:r>
            <w:r w:rsidRPr="00F46474">
              <w:rPr>
                <w:rFonts w:ascii="Times New Roman" w:hAnsi="Times New Roman" w:cs="Times New Roman"/>
              </w:rPr>
              <w:t xml:space="preserve">hűtlen kezelés, hanyag kezelés, </w:t>
            </w:r>
            <w:r w:rsidRPr="00F46474">
              <w:rPr>
                <w:rFonts w:ascii="Times New Roman" w:hAnsi="Times New Roman" w:cs="Times New Roman"/>
                <w:b/>
                <w:bCs/>
              </w:rPr>
              <w:t xml:space="preserve">illetve a Btk. </w:t>
            </w:r>
            <w:r w:rsidRPr="00F46474">
              <w:rPr>
                <w:rFonts w:ascii="Times New Roman" w:hAnsi="Times New Roman" w:cs="Times New Roman"/>
              </w:rPr>
              <w:t>XXVII. fejezetében meghatározott korrupciós bűncselekmények,</w:t>
            </w:r>
            <w:r w:rsidRPr="00F46474">
              <w:rPr>
                <w:rFonts w:ascii="Times New Roman" w:hAnsi="Times New Roman" w:cs="Times New Roman"/>
                <w:b/>
                <w:bCs/>
              </w:rPr>
              <w:t xml:space="preserve"> valamint a Btk. szerinti </w:t>
            </w:r>
            <w:r w:rsidRPr="00F46474">
              <w:rPr>
                <w:rFonts w:ascii="Times New Roman" w:hAnsi="Times New Roman" w:cs="Times New Roman"/>
              </w:rPr>
              <w:t xml:space="preserve">hűtlen kezelés </w:t>
            </w:r>
            <w:r w:rsidRPr="00F46474">
              <w:rPr>
                <w:rFonts w:ascii="Times New Roman" w:hAnsi="Times New Roman" w:cs="Times New Roman"/>
                <w:b/>
                <w:bCs/>
              </w:rPr>
              <w:t xml:space="preserve">vagy </w:t>
            </w:r>
            <w:r w:rsidRPr="00F46474">
              <w:rPr>
                <w:rFonts w:ascii="Times New Roman" w:hAnsi="Times New Roman" w:cs="Times New Roman"/>
              </w:rPr>
              <w:t>hanyag kezelés;</w:t>
            </w:r>
          </w:p>
        </w:tc>
      </w:tr>
      <w:tr w:rsidR="0094161A" w:rsidRPr="00F46474" w:rsidTr="00C408F2">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94161A" w:rsidRPr="00F46474" w:rsidRDefault="0094161A" w:rsidP="00C408F2">
            <w:pPr>
              <w:jc w:val="both"/>
              <w:rPr>
                <w:rFonts w:ascii="Times New Roman" w:hAnsi="Times New Roman" w:cs="Times New Roman"/>
                <w:i/>
                <w:iCs/>
              </w:rPr>
            </w:pPr>
            <w:r w:rsidRPr="00F46474">
              <w:rPr>
                <w:rFonts w:ascii="Times New Roman" w:hAnsi="Times New Roman" w:cs="Times New Roman"/>
                <w:i/>
                <w:iCs/>
              </w:rPr>
              <w:t>ac)</w:t>
            </w:r>
            <w:r w:rsidRPr="00F46474">
              <w:rPr>
                <w:rFonts w:ascii="Times New Roman" w:hAnsi="Times New Roman" w:cs="Times New Roman"/>
              </w:rPr>
              <w:t xml:space="preserve"> az 1978. évi IV. törvény szerinti költségvetési csalás, európai közösségek pénzügyi érdekeinek megsértése, </w:t>
            </w:r>
            <w:r w:rsidRPr="00F46474">
              <w:rPr>
                <w:rFonts w:ascii="Times New Roman" w:hAnsi="Times New Roman" w:cs="Times New Roman"/>
                <w:b/>
                <w:bCs/>
              </w:rPr>
              <w:t xml:space="preserve">illetve a Btk. szerinti </w:t>
            </w:r>
            <w:r w:rsidRPr="00F46474">
              <w:rPr>
                <w:rFonts w:ascii="Times New Roman" w:hAnsi="Times New Roman" w:cs="Times New Roman"/>
              </w:rPr>
              <w:t>költségvetési csalás;</w:t>
            </w:r>
          </w:p>
        </w:tc>
      </w:tr>
      <w:tr w:rsidR="0094161A" w:rsidRPr="00F46474" w:rsidTr="00C408F2">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94161A" w:rsidRPr="00F46474" w:rsidRDefault="0094161A" w:rsidP="00C408F2">
            <w:pPr>
              <w:jc w:val="both"/>
              <w:rPr>
                <w:rFonts w:ascii="Times New Roman" w:hAnsi="Times New Roman" w:cs="Times New Roman"/>
                <w:b/>
                <w:bCs/>
                <w:i/>
                <w:iCs/>
              </w:rPr>
            </w:pPr>
            <w:r w:rsidRPr="00F46474">
              <w:rPr>
                <w:rFonts w:ascii="Times New Roman" w:hAnsi="Times New Roman" w:cs="Times New Roman"/>
                <w:i/>
                <w:iCs/>
              </w:rPr>
              <w:t>ad)</w:t>
            </w:r>
            <w:r w:rsidRPr="00F46474">
              <w:rPr>
                <w:rFonts w:ascii="Times New Roman" w:hAnsi="Times New Roman" w:cs="Times New Roman"/>
              </w:rPr>
              <w:t xml:space="preserve"> </w:t>
            </w:r>
            <w:r w:rsidRPr="00F46474">
              <w:rPr>
                <w:rFonts w:ascii="Times New Roman" w:hAnsi="Times New Roman" w:cs="Times New Roman"/>
                <w:b/>
                <w:bCs/>
              </w:rPr>
              <w:t>az 1978. évi IV. törvény, illetve a Btk. szerinti terrorcselekmény, valamint ehhez kapcsolódó felbujtás, bűnsegély vagy kísérlet;</w:t>
            </w:r>
          </w:p>
        </w:tc>
      </w:tr>
      <w:tr w:rsidR="0094161A" w:rsidRPr="00F46474" w:rsidTr="00C408F2">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94161A" w:rsidRPr="00F46474" w:rsidRDefault="0094161A" w:rsidP="00C408F2">
            <w:pPr>
              <w:jc w:val="both"/>
              <w:rPr>
                <w:rFonts w:ascii="Times New Roman" w:hAnsi="Times New Roman" w:cs="Times New Roman"/>
                <w:i/>
                <w:iCs/>
              </w:rPr>
            </w:pPr>
            <w:r w:rsidRPr="00F46474">
              <w:rPr>
                <w:rFonts w:ascii="Times New Roman" w:hAnsi="Times New Roman" w:cs="Times New Roman"/>
                <w:i/>
                <w:iCs/>
              </w:rPr>
              <w:t>ae)</w:t>
            </w:r>
            <w:r w:rsidRPr="00F46474">
              <w:rPr>
                <w:rFonts w:ascii="Times New Roman" w:hAnsi="Times New Roman" w:cs="Times New Roman"/>
              </w:rPr>
              <w:t xml:space="preserve"> az 1978. évi IV. törvény, illetve a Btk. szerinti pénzmosás,</w:t>
            </w:r>
            <w:r w:rsidRPr="00F46474">
              <w:rPr>
                <w:rFonts w:ascii="Times New Roman" w:hAnsi="Times New Roman" w:cs="Times New Roman"/>
                <w:b/>
                <w:bCs/>
              </w:rPr>
              <w:t xml:space="preserve"> valamint a Btk. szerinti terrorizmus finanszírozása;</w:t>
            </w:r>
          </w:p>
        </w:tc>
      </w:tr>
      <w:tr w:rsidR="0094161A" w:rsidRPr="00F46474" w:rsidTr="00C408F2">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94161A" w:rsidRPr="00F46474" w:rsidRDefault="0094161A" w:rsidP="00C408F2">
            <w:pPr>
              <w:jc w:val="both"/>
              <w:rPr>
                <w:rFonts w:ascii="Times New Roman" w:hAnsi="Times New Roman" w:cs="Times New Roman"/>
                <w:b/>
                <w:bCs/>
                <w:i/>
                <w:iCs/>
              </w:rPr>
            </w:pPr>
            <w:r w:rsidRPr="00F46474">
              <w:rPr>
                <w:rFonts w:ascii="Times New Roman" w:hAnsi="Times New Roman" w:cs="Times New Roman"/>
                <w:i/>
                <w:iCs/>
              </w:rPr>
              <w:t>af)</w:t>
            </w:r>
            <w:r w:rsidRPr="00F46474">
              <w:rPr>
                <w:rFonts w:ascii="Times New Roman" w:hAnsi="Times New Roman" w:cs="Times New Roman"/>
                <w:b/>
                <w:bCs/>
              </w:rPr>
              <w:t xml:space="preserve"> az 1978. évi IV. törvény, illetve a Btk. szerinti emberkereskedelem, valamint a Btk. szerinti kényszermunka;</w:t>
            </w:r>
          </w:p>
        </w:tc>
      </w:tr>
      <w:tr w:rsidR="0094161A" w:rsidRPr="00F46474" w:rsidTr="00C408F2">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94161A" w:rsidRPr="00F46474" w:rsidRDefault="0094161A" w:rsidP="00C408F2">
            <w:pPr>
              <w:jc w:val="both"/>
              <w:rPr>
                <w:rFonts w:ascii="Times New Roman" w:hAnsi="Times New Roman" w:cs="Times New Roman"/>
                <w:b/>
                <w:bCs/>
                <w:i/>
                <w:iCs/>
              </w:rPr>
            </w:pPr>
            <w:r w:rsidRPr="00F46474">
              <w:rPr>
                <w:rFonts w:ascii="Times New Roman" w:hAnsi="Times New Roman" w:cs="Times New Roman"/>
                <w:i/>
                <w:iCs/>
              </w:rPr>
              <w:t>ag)</w:t>
            </w:r>
            <w:r w:rsidRPr="00F46474">
              <w:rPr>
                <w:rFonts w:ascii="Times New Roman" w:hAnsi="Times New Roman" w:cs="Times New Roman"/>
              </w:rPr>
              <w:t xml:space="preserve"> </w:t>
            </w:r>
            <w:r w:rsidRPr="00F46474">
              <w:rPr>
                <w:rFonts w:ascii="Times New Roman" w:hAnsi="Times New Roman" w:cs="Times New Roman"/>
                <w:b/>
                <w:bCs/>
              </w:rPr>
              <w:t>az 1978. évi IV. törvény, illetve a Btk. szerinti versenyt korlátozó megállapodás közbeszerzési és koncessziós eljárásban;</w:t>
            </w:r>
          </w:p>
        </w:tc>
      </w:tr>
      <w:tr w:rsidR="0094161A" w:rsidRPr="00F46474" w:rsidTr="00C408F2">
        <w:trPr>
          <w:trHeight w:val="425"/>
        </w:trPr>
        <w:tc>
          <w:tcPr>
            <w:tcW w:w="9102" w:type="dxa"/>
            <w:tcBorders>
              <w:top w:val="single" w:sz="4" w:space="0" w:color="auto"/>
              <w:left w:val="single" w:sz="8" w:space="0" w:color="auto"/>
              <w:bottom w:val="single" w:sz="12" w:space="0" w:color="auto"/>
              <w:right w:val="single" w:sz="4" w:space="0" w:color="auto"/>
            </w:tcBorders>
            <w:shd w:val="clear" w:color="auto" w:fill="FFFFFF"/>
            <w:hideMark/>
          </w:tcPr>
          <w:p w:rsidR="0094161A" w:rsidRPr="00F46474" w:rsidRDefault="0094161A" w:rsidP="00C408F2">
            <w:pPr>
              <w:jc w:val="both"/>
              <w:rPr>
                <w:rFonts w:ascii="Times New Roman" w:hAnsi="Times New Roman" w:cs="Times New Roman"/>
                <w:i/>
                <w:iCs/>
              </w:rPr>
            </w:pPr>
            <w:r w:rsidRPr="00F46474">
              <w:rPr>
                <w:rFonts w:ascii="Times New Roman" w:hAnsi="Times New Roman" w:cs="Times New Roman"/>
                <w:i/>
                <w:iCs/>
              </w:rPr>
              <w:lastRenderedPageBreak/>
              <w:t>ah)</w:t>
            </w:r>
            <w:r w:rsidRPr="00F46474">
              <w:rPr>
                <w:rFonts w:ascii="Times New Roman" w:hAnsi="Times New Roman" w:cs="Times New Roman"/>
              </w:rPr>
              <w:t xml:space="preserve"> </w:t>
            </w:r>
            <w:r w:rsidRPr="00F46474">
              <w:rPr>
                <w:rFonts w:ascii="Times New Roman" w:hAnsi="Times New Roman" w:cs="Times New Roman"/>
                <w:b/>
                <w:bCs/>
              </w:rPr>
              <w:t xml:space="preserve">a gazdasági szereplő </w:t>
            </w:r>
            <w:r w:rsidRPr="00F46474">
              <w:rPr>
                <w:rFonts w:ascii="Times New Roman" w:hAnsi="Times New Roman" w:cs="Times New Roman"/>
              </w:rPr>
              <w:t xml:space="preserve">személyes joga szerinti, </w:t>
            </w:r>
            <w:r w:rsidRPr="00F46474">
              <w:rPr>
                <w:rFonts w:ascii="Times New Roman" w:hAnsi="Times New Roman" w:cs="Times New Roman"/>
                <w:b/>
                <w:bCs/>
              </w:rPr>
              <w:t xml:space="preserve">az </w:t>
            </w:r>
            <w:r w:rsidRPr="00F46474">
              <w:rPr>
                <w:rFonts w:ascii="Times New Roman" w:hAnsi="Times New Roman" w:cs="Times New Roman"/>
                <w:b/>
                <w:bCs/>
                <w:i/>
                <w:iCs/>
              </w:rPr>
              <w:t>a)–g)</w:t>
            </w:r>
            <w:r w:rsidRPr="00F46474">
              <w:rPr>
                <w:rFonts w:ascii="Times New Roman" w:hAnsi="Times New Roman" w:cs="Times New Roman"/>
                <w:b/>
                <w:bCs/>
              </w:rPr>
              <w:t xml:space="preserve"> pontokban felsoroltakhoz </w:t>
            </w:r>
            <w:r w:rsidRPr="00F46474">
              <w:rPr>
                <w:rFonts w:ascii="Times New Roman" w:hAnsi="Times New Roman" w:cs="Times New Roman"/>
              </w:rPr>
              <w:t>hasonló bűncselekmény;</w:t>
            </w:r>
          </w:p>
        </w:tc>
      </w:tr>
    </w:tbl>
    <w:p w:rsidR="0094161A" w:rsidRPr="00F46474" w:rsidRDefault="0094161A" w:rsidP="0094161A">
      <w:pPr>
        <w:jc w:val="both"/>
        <w:rPr>
          <w:rFonts w:ascii="Times New Roman" w:hAnsi="Times New Roman" w:cs="Times New Roman"/>
          <w:b/>
        </w:rPr>
      </w:pPr>
      <w:bookmarkStart w:id="54" w:name="pr524"/>
      <w:bookmarkEnd w:id="54"/>
    </w:p>
    <w:p w:rsidR="0094161A" w:rsidRPr="00F46474" w:rsidRDefault="0094161A" w:rsidP="0094161A">
      <w:pPr>
        <w:widowControl w:val="0"/>
        <w:autoSpaceDE w:val="0"/>
        <w:autoSpaceDN w:val="0"/>
        <w:ind w:right="68"/>
        <w:jc w:val="both"/>
        <w:rPr>
          <w:rFonts w:ascii="Times New Roman" w:hAnsi="Times New Roman" w:cs="Times New Roman"/>
        </w:rPr>
      </w:pPr>
      <w:r w:rsidRPr="00F46474">
        <w:rPr>
          <w:rFonts w:ascii="Times New Roman" w:hAnsi="Times New Roman" w:cs="Times New Roman"/>
        </w:rPr>
        <w:t>Kbt. 62. § (2) bekezdés:</w:t>
      </w:r>
    </w:p>
    <w:p w:rsidR="0094161A" w:rsidRPr="00F46474" w:rsidRDefault="0094161A" w:rsidP="0094161A">
      <w:pPr>
        <w:jc w:val="both"/>
        <w:rPr>
          <w:rFonts w:ascii="Times New Roman" w:hAnsi="Times New Roman" w:cs="Times New Roman"/>
          <w:b/>
        </w:rPr>
      </w:pPr>
    </w:p>
    <w:tbl>
      <w:tblPr>
        <w:tblW w:w="9102" w:type="dxa"/>
        <w:tblInd w:w="55"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2"/>
      </w:tblGrid>
      <w:tr w:rsidR="0094161A" w:rsidRPr="00F46474" w:rsidTr="00C408F2">
        <w:trPr>
          <w:trHeight w:val="630"/>
        </w:trPr>
        <w:tc>
          <w:tcPr>
            <w:tcW w:w="9102" w:type="dxa"/>
            <w:shd w:val="clear" w:color="auto" w:fill="FFFFFF"/>
            <w:hideMark/>
          </w:tcPr>
          <w:p w:rsidR="0094161A" w:rsidRPr="00F46474" w:rsidRDefault="0094161A" w:rsidP="00C408F2">
            <w:pPr>
              <w:jc w:val="both"/>
              <w:rPr>
                <w:rFonts w:ascii="Times New Roman" w:hAnsi="Times New Roman" w:cs="Times New Roman"/>
                <w:bCs/>
              </w:rPr>
            </w:pPr>
            <w:r w:rsidRPr="00F46474">
              <w:rPr>
                <w:rFonts w:ascii="Times New Roman" w:hAnsi="Times New Roman" w:cs="Times New Roman"/>
                <w:bCs/>
              </w:rPr>
              <w:t>62.§ (2) A gazdasági szereplő akkor sem lehet ajánlattevő, részvételre jelentkező, alvállalkozó, és nem vehet részt alkalmasság igazolásában, amennyiben</w:t>
            </w:r>
          </w:p>
        </w:tc>
      </w:tr>
      <w:tr w:rsidR="0094161A" w:rsidRPr="00F46474" w:rsidTr="00C408F2">
        <w:trPr>
          <w:trHeight w:val="1264"/>
        </w:trPr>
        <w:tc>
          <w:tcPr>
            <w:tcW w:w="9102" w:type="dxa"/>
            <w:shd w:val="clear" w:color="auto" w:fill="FFFFFF"/>
            <w:hideMark/>
          </w:tcPr>
          <w:p w:rsidR="0094161A" w:rsidRPr="00F46474" w:rsidRDefault="0094161A" w:rsidP="00C408F2">
            <w:pPr>
              <w:jc w:val="both"/>
              <w:rPr>
                <w:rFonts w:ascii="Times New Roman" w:hAnsi="Times New Roman" w:cs="Times New Roman"/>
                <w:bCs/>
                <w:i/>
                <w:iCs/>
              </w:rPr>
            </w:pPr>
            <w:r w:rsidRPr="00F46474">
              <w:rPr>
                <w:rFonts w:ascii="Times New Roman" w:hAnsi="Times New Roman" w:cs="Times New Roman"/>
                <w:bCs/>
                <w:i/>
                <w:iCs/>
              </w:rPr>
              <w:t>a)</w:t>
            </w:r>
            <w:r w:rsidRPr="00F46474">
              <w:rPr>
                <w:rFonts w:ascii="Times New Roman" w:hAnsi="Times New Roman" w:cs="Times New Roman"/>
                <w:bCs/>
              </w:rPr>
              <w:t xml:space="preserve">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F46474">
              <w:rPr>
                <w:rFonts w:ascii="Times New Roman" w:hAnsi="Times New Roman" w:cs="Times New Roman"/>
                <w:bCs/>
                <w:i/>
                <w:iCs/>
              </w:rPr>
              <w:t>a)</w:t>
            </w:r>
            <w:r w:rsidRPr="00F46474">
              <w:rPr>
                <w:rFonts w:ascii="Times New Roman" w:hAnsi="Times New Roman" w:cs="Times New Roman"/>
                <w:bCs/>
              </w:rPr>
              <w:t xml:space="preserve"> pontjában meghatározott bűncselekmény miatt az elmúlt öt évben jogerős ítéletet hoztak és a büntetett előélethez fűződő hátrányok alól nem mentesült, vagy</w:t>
            </w:r>
          </w:p>
        </w:tc>
      </w:tr>
      <w:tr w:rsidR="0094161A" w:rsidRPr="00F46474" w:rsidTr="00C408F2">
        <w:trPr>
          <w:trHeight w:val="1835"/>
        </w:trPr>
        <w:tc>
          <w:tcPr>
            <w:tcW w:w="9102" w:type="dxa"/>
            <w:shd w:val="clear" w:color="auto" w:fill="FFFFFF"/>
            <w:hideMark/>
          </w:tcPr>
          <w:p w:rsidR="0094161A" w:rsidRPr="00F46474" w:rsidRDefault="0094161A" w:rsidP="00C408F2">
            <w:pPr>
              <w:jc w:val="both"/>
              <w:rPr>
                <w:rFonts w:ascii="Times New Roman" w:hAnsi="Times New Roman" w:cs="Times New Roman"/>
                <w:bCs/>
                <w:i/>
                <w:iCs/>
              </w:rPr>
            </w:pPr>
            <w:r w:rsidRPr="00F46474">
              <w:rPr>
                <w:rFonts w:ascii="Times New Roman" w:hAnsi="Times New Roman" w:cs="Times New Roman"/>
                <w:bCs/>
                <w:i/>
                <w:iCs/>
              </w:rPr>
              <w:t>b)</w:t>
            </w:r>
            <w:r w:rsidRPr="00F46474">
              <w:rPr>
                <w:rFonts w:ascii="Times New Roman" w:hAnsi="Times New Roman" w:cs="Times New Roman"/>
                <w:bCs/>
              </w:rPr>
              <w:t xml:space="preserve"> az (1) bekezdés </w:t>
            </w:r>
            <w:r w:rsidRPr="00F46474">
              <w:rPr>
                <w:rFonts w:ascii="Times New Roman" w:hAnsi="Times New Roman" w:cs="Times New Roman"/>
                <w:bCs/>
                <w:i/>
                <w:iCs/>
              </w:rPr>
              <w:t>a)</w:t>
            </w:r>
            <w:r w:rsidRPr="00F46474">
              <w:rPr>
                <w:rFonts w:ascii="Times New Roman" w:hAnsi="Times New Roman" w:cs="Times New Roman"/>
                <w:bCs/>
              </w:rPr>
              <w:t xml:space="preserve">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tc>
      </w:tr>
    </w:tbl>
    <w:p w:rsidR="0094161A" w:rsidRPr="00F46474" w:rsidRDefault="0094161A" w:rsidP="0094161A">
      <w:pPr>
        <w:jc w:val="both"/>
        <w:rPr>
          <w:rFonts w:ascii="Times New Roman" w:hAnsi="Times New Roman" w:cs="Times New Roman"/>
          <w:b/>
        </w:rPr>
      </w:pPr>
    </w:p>
    <w:p w:rsidR="0094161A" w:rsidRPr="00F46474" w:rsidRDefault="0094161A" w:rsidP="0094161A">
      <w:pPr>
        <w:jc w:val="both"/>
        <w:rPr>
          <w:rFonts w:ascii="Times New Roman" w:hAnsi="Times New Roman" w:cs="Times New Roman"/>
          <w:b/>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Keltezés (helység, év, hónap, nap)</w:t>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rPr>
      </w:pPr>
      <w:r w:rsidRPr="00F46474">
        <w:rPr>
          <w:rFonts w:ascii="Times New Roman" w:hAnsi="Times New Roman" w:cs="Times New Roman"/>
        </w:rPr>
        <w:tab/>
      </w:r>
      <w:r w:rsidRPr="00F46474">
        <w:rPr>
          <w:rFonts w:ascii="Times New Roman" w:hAnsi="Times New Roman" w:cs="Times New Roman"/>
        </w:rPr>
        <w:tab/>
      </w:r>
      <w:r w:rsidRPr="00F46474">
        <w:rPr>
          <w:rFonts w:ascii="Times New Roman" w:hAnsi="Times New Roman" w:cs="Times New Roman"/>
        </w:rPr>
        <w:tab/>
      </w:r>
      <w:r w:rsidRPr="00F46474">
        <w:rPr>
          <w:rFonts w:ascii="Times New Roman" w:hAnsi="Times New Roman" w:cs="Times New Roman"/>
        </w:rPr>
        <w:tab/>
      </w:r>
      <w:r w:rsidRPr="00F46474">
        <w:rPr>
          <w:rFonts w:ascii="Times New Roman" w:hAnsi="Times New Roman" w:cs="Times New Roman"/>
        </w:rPr>
        <w:tab/>
      </w:r>
      <w:r w:rsidRPr="00F46474">
        <w:rPr>
          <w:rFonts w:ascii="Times New Roman" w:hAnsi="Times New Roman" w:cs="Times New Roman"/>
        </w:rPr>
        <w:tab/>
        <w:t xml:space="preserve">        …………………………………………</w:t>
      </w:r>
    </w:p>
    <w:p w:rsidR="0094161A" w:rsidRPr="00F46474" w:rsidRDefault="0094161A" w:rsidP="0094161A">
      <w:pPr>
        <w:tabs>
          <w:tab w:val="center" w:pos="6521"/>
        </w:tabs>
        <w:rPr>
          <w:rFonts w:ascii="Times New Roman" w:hAnsi="Times New Roman" w:cs="Times New Roman"/>
        </w:rPr>
      </w:pPr>
      <w:r w:rsidRPr="00F46474">
        <w:rPr>
          <w:rFonts w:ascii="Times New Roman" w:hAnsi="Times New Roman" w:cs="Times New Roman"/>
        </w:rPr>
        <w:tab/>
        <w:t xml:space="preserve">   (cégjegyzésre jogosult vagy szabályszerűen </w:t>
      </w:r>
    </w:p>
    <w:p w:rsidR="0094161A" w:rsidRPr="00F46474" w:rsidRDefault="0094161A" w:rsidP="0094161A">
      <w:pPr>
        <w:tabs>
          <w:tab w:val="center" w:pos="6521"/>
        </w:tabs>
        <w:rPr>
          <w:rFonts w:ascii="Times New Roman" w:hAnsi="Times New Roman" w:cs="Times New Roman"/>
          <w:sz w:val="22"/>
          <w:szCs w:val="22"/>
        </w:rPr>
      </w:pPr>
      <w:r w:rsidRPr="00F46474">
        <w:rPr>
          <w:rFonts w:ascii="Times New Roman" w:hAnsi="Times New Roman" w:cs="Times New Roman"/>
        </w:rPr>
        <w:tab/>
        <w:t>meghatalmazott képviselő aláírása)</w:t>
      </w:r>
    </w:p>
    <w:p w:rsidR="0094161A" w:rsidRPr="00F46474" w:rsidRDefault="0094161A" w:rsidP="0094161A">
      <w:pPr>
        <w:suppressAutoHyphens w:val="0"/>
        <w:rPr>
          <w:rFonts w:ascii="Times New Roman" w:hAnsi="Times New Roman" w:cs="Times New Roman"/>
          <w:sz w:val="22"/>
          <w:szCs w:val="22"/>
        </w:rPr>
      </w:pPr>
      <w:r w:rsidRPr="00F46474">
        <w:rPr>
          <w:rFonts w:ascii="Times New Roman" w:hAnsi="Times New Roman" w:cs="Times New Roman"/>
          <w:sz w:val="22"/>
          <w:szCs w:val="22"/>
        </w:rPr>
        <w:br w:type="page"/>
      </w:r>
    </w:p>
    <w:p w:rsidR="0094161A" w:rsidRPr="00F46474" w:rsidRDefault="0094161A" w:rsidP="0094161A">
      <w:pPr>
        <w:jc w:val="right"/>
        <w:rPr>
          <w:rFonts w:ascii="Times New Roman" w:hAnsi="Times New Roman" w:cs="Times New Roman"/>
          <w:b/>
        </w:rPr>
      </w:pPr>
      <w:r w:rsidRPr="00F46474">
        <w:rPr>
          <w:rFonts w:ascii="Times New Roman" w:hAnsi="Times New Roman" w:cs="Times New Roman"/>
          <w:b/>
          <w:caps/>
        </w:rPr>
        <w:lastRenderedPageBreak/>
        <w:t xml:space="preserve">15. </w:t>
      </w:r>
      <w:r w:rsidRPr="00F46474">
        <w:rPr>
          <w:rFonts w:ascii="Times New Roman" w:hAnsi="Times New Roman" w:cs="Times New Roman"/>
          <w:b/>
        </w:rPr>
        <w:t>számú melléklet</w:t>
      </w:r>
    </w:p>
    <w:p w:rsidR="0094161A" w:rsidRPr="00F46474" w:rsidRDefault="0094161A" w:rsidP="0094161A">
      <w:pPr>
        <w:spacing w:line="260" w:lineRule="atLeast"/>
        <w:jc w:val="center"/>
        <w:rPr>
          <w:rFonts w:ascii="Times New Roman" w:hAnsi="Times New Roman" w:cs="Times New Roman"/>
          <w:b/>
          <w:smallCaps/>
        </w:rPr>
      </w:pPr>
    </w:p>
    <w:p w:rsidR="0094161A" w:rsidRPr="00F46474" w:rsidRDefault="0094161A" w:rsidP="0094161A">
      <w:pPr>
        <w:pStyle w:val="Cmsor3"/>
        <w:numPr>
          <w:ilvl w:val="0"/>
          <w:numId w:val="0"/>
        </w:numPr>
        <w:tabs>
          <w:tab w:val="clear" w:pos="709"/>
        </w:tabs>
        <w:jc w:val="center"/>
        <w:rPr>
          <w:smallCaps/>
        </w:rPr>
      </w:pPr>
      <w:bookmarkStart w:id="55" w:name="_Toc482904442"/>
      <w:bookmarkStart w:id="56" w:name="_Toc496079824"/>
      <w:r w:rsidRPr="00F46474">
        <w:rPr>
          <w:smallCaps/>
        </w:rPr>
        <w:t xml:space="preserve">NYILATKOZAT </w:t>
      </w:r>
      <w:r w:rsidRPr="00F46474">
        <w:rPr>
          <w:smallCaps/>
        </w:rPr>
        <w:br/>
      </w:r>
      <w:r w:rsidRPr="00F46474">
        <w:rPr>
          <w:lang w:val="hu-HU"/>
        </w:rPr>
        <w:t>A Kbt. 62. § (1) bekezdés k) pont kb) alpontja tekintetében</w:t>
      </w:r>
      <w:r w:rsidRPr="00F46474">
        <w:rPr>
          <w:vertAlign w:val="superscript"/>
        </w:rPr>
        <w:footnoteReference w:id="78"/>
      </w:r>
      <w:bookmarkEnd w:id="55"/>
      <w:bookmarkEnd w:id="56"/>
    </w:p>
    <w:p w:rsidR="0094161A" w:rsidRPr="00F46474" w:rsidRDefault="0094161A" w:rsidP="0094161A">
      <w:pPr>
        <w:jc w:val="center"/>
        <w:rPr>
          <w:rFonts w:ascii="Times New Roman" w:eastAsiaTheme="minorHAnsi" w:hAnsi="Times New Roman" w:cs="Times New Roman"/>
          <w:b/>
          <w:i/>
        </w:rPr>
      </w:pPr>
      <w:r w:rsidRPr="00F46474">
        <w:rPr>
          <w:rFonts w:ascii="Times New Roman" w:hAnsi="Times New Roman" w:cs="Times New Roman"/>
          <w:b/>
          <w:i/>
        </w:rPr>
        <w:t>„</w:t>
      </w:r>
      <w:r w:rsidRPr="00F46474">
        <w:rPr>
          <w:rFonts w:ascii="Times New Roman" w:eastAsiaTheme="minorHAnsi" w:hAnsi="Times New Roman" w:cs="Times New Roman"/>
          <w:b/>
          <w:i/>
        </w:rPr>
        <w:t>Csontsebészeti fogyóanyagok beszerzése a Pécsi Tudományegyetem részére”</w:t>
      </w:r>
    </w:p>
    <w:p w:rsidR="0094161A" w:rsidRPr="00F46474" w:rsidRDefault="0094161A" w:rsidP="0094161A">
      <w:pPr>
        <w:rPr>
          <w:rFonts w:ascii="Times New Roman" w:hAnsi="Times New Roman" w:cs="Times New Roman"/>
          <w:b/>
          <w:smallCaps/>
        </w:rPr>
      </w:pPr>
    </w:p>
    <w:p w:rsidR="0094161A" w:rsidRPr="00F46474" w:rsidRDefault="0094161A" w:rsidP="0094161A">
      <w:pPr>
        <w:jc w:val="center"/>
        <w:rPr>
          <w:rFonts w:ascii="Times New Roman" w:hAnsi="Times New Roman" w:cs="Times New Roman"/>
          <w:b/>
          <w:smallCaps/>
        </w:rPr>
      </w:pPr>
    </w:p>
    <w:p w:rsidR="0094161A" w:rsidRPr="00F46474" w:rsidRDefault="0094161A" w:rsidP="00B33B40">
      <w:pPr>
        <w:widowControl w:val="0"/>
        <w:numPr>
          <w:ilvl w:val="0"/>
          <w:numId w:val="18"/>
        </w:numPr>
        <w:suppressAutoHyphens w:val="0"/>
        <w:autoSpaceDE w:val="0"/>
        <w:autoSpaceDN w:val="0"/>
        <w:adjustRightInd w:val="0"/>
        <w:ind w:left="567" w:right="70" w:hanging="283"/>
        <w:jc w:val="both"/>
        <w:rPr>
          <w:rFonts w:ascii="Times New Roman" w:hAnsi="Times New Roman" w:cs="Times New Roman"/>
          <w:u w:val="single"/>
          <w:lang w:eastAsia="zh-CN"/>
        </w:rPr>
      </w:pPr>
      <w:r w:rsidRPr="00F46474">
        <w:rPr>
          <w:rFonts w:ascii="Times New Roman" w:hAnsi="Times New Roman" w:cs="Times New Roman"/>
        </w:rPr>
        <w:t>Alulírott……………………………… mint a(z)………………………………………… (székhely:………………………………………) Ajánlattevő / Közös ajánlattevő</w:t>
      </w:r>
      <w:r w:rsidRPr="00F46474">
        <w:rPr>
          <w:rStyle w:val="Lbjegyzet-hivatkozs"/>
          <w:rFonts w:ascii="Times New Roman" w:hAnsi="Times New Roman" w:cs="Times New Roman"/>
        </w:rPr>
        <w:footnoteReference w:id="79"/>
      </w:r>
      <w:r w:rsidRPr="00F46474">
        <w:rPr>
          <w:rFonts w:ascii="Times New Roman" w:hAnsi="Times New Roman" w:cs="Times New Roman"/>
        </w:rPr>
        <w:t xml:space="preserve"> cégjegyzésre jogosult / meghatalmazott képviselője</w:t>
      </w:r>
      <w:r w:rsidRPr="00F46474">
        <w:rPr>
          <w:rStyle w:val="Lbjegyzet-hivatkozs"/>
          <w:rFonts w:ascii="Times New Roman" w:hAnsi="Times New Roman" w:cs="Times New Roman"/>
        </w:rPr>
        <w:footnoteReference w:id="80"/>
      </w:r>
      <w:r w:rsidRPr="00F46474">
        <w:rPr>
          <w:rFonts w:ascii="Times New Roman" w:hAnsi="Times New Roman" w:cs="Times New Roman"/>
        </w:rPr>
        <w:t xml:space="preserve"> ezennel kijelentem, hogy társaságunkat nem jegyzik szabályozott tőzsdén, és amelynek a pénzmosás és a terrorizmus finanszírozása megelőzéséről és megakadályozásáról szóló 2007. évi CXXXVI. törvény (Pmt.) 3. § </w:t>
      </w:r>
      <w:r w:rsidRPr="00F46474">
        <w:rPr>
          <w:rFonts w:ascii="Times New Roman" w:hAnsi="Times New Roman" w:cs="Times New Roman"/>
          <w:iCs/>
        </w:rPr>
        <w:t xml:space="preserve">ra)-rd) </w:t>
      </w:r>
      <w:r w:rsidRPr="00F46474">
        <w:rPr>
          <w:rFonts w:ascii="Times New Roman" w:hAnsi="Times New Roman" w:cs="Times New Roman"/>
        </w:rPr>
        <w:t>pontja</w:t>
      </w:r>
      <w:r w:rsidRPr="00F46474">
        <w:rPr>
          <w:rFonts w:ascii="Times New Roman" w:hAnsi="Times New Roman" w:cs="Times New Roman"/>
          <w:bCs/>
          <w:vertAlign w:val="superscript"/>
        </w:rPr>
        <w:footnoteReference w:id="81"/>
      </w:r>
      <w:r w:rsidRPr="00F46474">
        <w:rPr>
          <w:rFonts w:ascii="Times New Roman" w:hAnsi="Times New Roman" w:cs="Times New Roman"/>
        </w:rPr>
        <w:t xml:space="preserve"> szerint definiált </w:t>
      </w:r>
      <w:r w:rsidRPr="00F46474">
        <w:rPr>
          <w:rFonts w:ascii="Times New Roman" w:hAnsi="Times New Roman" w:cs="Times New Roman"/>
          <w:u w:val="single"/>
        </w:rPr>
        <w:t>valamennyi tényleges tulajdonosa megismerhető az alábbiak szerint:</w:t>
      </w:r>
    </w:p>
    <w:p w:rsidR="0094161A" w:rsidRPr="00F46474" w:rsidRDefault="0094161A" w:rsidP="0094161A">
      <w:pPr>
        <w:tabs>
          <w:tab w:val="left" w:pos="567"/>
        </w:tabs>
        <w:autoSpaceDE w:val="0"/>
        <w:autoSpaceDN w:val="0"/>
        <w:adjustRightInd w:val="0"/>
        <w:rPr>
          <w:rFonts w:ascii="Times New Roman" w:hAnsi="Times New Roman" w:cs="Times New Roman"/>
          <w:vertAlign w:val="superscript"/>
        </w:rPr>
      </w:pPr>
    </w:p>
    <w:tbl>
      <w:tblPr>
        <w:tblW w:w="8505" w:type="dxa"/>
        <w:tblCellSpacing w:w="20" w:type="dxa"/>
        <w:tblInd w:w="7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395"/>
        <w:gridCol w:w="4110"/>
      </w:tblGrid>
      <w:tr w:rsidR="0094161A" w:rsidRPr="00F46474" w:rsidTr="00C408F2">
        <w:trPr>
          <w:cantSplit/>
          <w:tblHeader/>
          <w:tblCellSpacing w:w="20" w:type="dxa"/>
        </w:trPr>
        <w:tc>
          <w:tcPr>
            <w:tcW w:w="4335" w:type="dxa"/>
            <w:shd w:val="clear" w:color="auto" w:fill="C0C0C0"/>
            <w:vAlign w:val="center"/>
            <w:hideMark/>
          </w:tcPr>
          <w:p w:rsidR="0094161A" w:rsidRPr="00F46474" w:rsidRDefault="0094161A" w:rsidP="00C408F2">
            <w:pPr>
              <w:jc w:val="center"/>
              <w:rPr>
                <w:rFonts w:ascii="Times New Roman" w:hAnsi="Times New Roman" w:cs="Times New Roman"/>
                <w:b/>
                <w:bCs/>
                <w:lang w:eastAsia="zh-CN"/>
              </w:rPr>
            </w:pPr>
            <w:r w:rsidRPr="00F46474">
              <w:rPr>
                <w:rFonts w:ascii="Times New Roman" w:hAnsi="Times New Roman" w:cs="Times New Roman"/>
                <w:b/>
                <w:bCs/>
              </w:rPr>
              <w:t>Valamennyi tényleges tulajdonos neve</w:t>
            </w:r>
          </w:p>
        </w:tc>
        <w:tc>
          <w:tcPr>
            <w:tcW w:w="4050" w:type="dxa"/>
            <w:shd w:val="clear" w:color="auto" w:fill="C0C0C0"/>
            <w:vAlign w:val="center"/>
            <w:hideMark/>
          </w:tcPr>
          <w:p w:rsidR="0094161A" w:rsidRPr="00F46474" w:rsidRDefault="0094161A" w:rsidP="00C408F2">
            <w:pPr>
              <w:jc w:val="center"/>
              <w:rPr>
                <w:rFonts w:ascii="Times New Roman" w:hAnsi="Times New Roman" w:cs="Times New Roman"/>
                <w:b/>
                <w:bCs/>
                <w:lang w:eastAsia="zh-CN"/>
              </w:rPr>
            </w:pPr>
            <w:r w:rsidRPr="00F46474">
              <w:rPr>
                <w:rFonts w:ascii="Times New Roman" w:hAnsi="Times New Roman" w:cs="Times New Roman"/>
                <w:b/>
                <w:bCs/>
              </w:rPr>
              <w:t>Valamennyi tényleges tulajdonos állandó lakóhelye</w:t>
            </w:r>
          </w:p>
        </w:tc>
      </w:tr>
      <w:tr w:rsidR="0094161A" w:rsidRPr="00F46474" w:rsidTr="00C408F2">
        <w:trPr>
          <w:cantSplit/>
          <w:tblCellSpacing w:w="20" w:type="dxa"/>
        </w:trPr>
        <w:tc>
          <w:tcPr>
            <w:tcW w:w="4335" w:type="dxa"/>
          </w:tcPr>
          <w:p w:rsidR="0094161A" w:rsidRPr="00F46474" w:rsidRDefault="0094161A" w:rsidP="00C408F2">
            <w:pPr>
              <w:widowControl w:val="0"/>
              <w:tabs>
                <w:tab w:val="num" w:pos="360"/>
              </w:tabs>
              <w:ind w:left="459"/>
              <w:jc w:val="center"/>
              <w:rPr>
                <w:rFonts w:ascii="Times New Roman" w:hAnsi="Times New Roman" w:cs="Times New Roman"/>
                <w:snapToGrid w:val="0"/>
                <w:lang w:eastAsia="zh-CN"/>
              </w:rPr>
            </w:pPr>
          </w:p>
        </w:tc>
        <w:tc>
          <w:tcPr>
            <w:tcW w:w="4050" w:type="dxa"/>
          </w:tcPr>
          <w:p w:rsidR="0094161A" w:rsidRPr="00F46474" w:rsidRDefault="0094161A" w:rsidP="00C408F2">
            <w:pPr>
              <w:widowControl w:val="0"/>
              <w:tabs>
                <w:tab w:val="num" w:pos="360"/>
              </w:tabs>
              <w:ind w:left="459"/>
              <w:jc w:val="center"/>
              <w:rPr>
                <w:rFonts w:ascii="Times New Roman" w:hAnsi="Times New Roman" w:cs="Times New Roman"/>
                <w:snapToGrid w:val="0"/>
                <w:lang w:eastAsia="zh-CN"/>
              </w:rPr>
            </w:pPr>
          </w:p>
        </w:tc>
      </w:tr>
      <w:tr w:rsidR="0094161A" w:rsidRPr="00F46474" w:rsidTr="00C408F2">
        <w:trPr>
          <w:cantSplit/>
          <w:tblCellSpacing w:w="20" w:type="dxa"/>
        </w:trPr>
        <w:tc>
          <w:tcPr>
            <w:tcW w:w="4335" w:type="dxa"/>
          </w:tcPr>
          <w:p w:rsidR="0094161A" w:rsidRPr="00F46474" w:rsidRDefault="0094161A" w:rsidP="00C408F2">
            <w:pPr>
              <w:widowControl w:val="0"/>
              <w:tabs>
                <w:tab w:val="num" w:pos="360"/>
              </w:tabs>
              <w:ind w:left="459"/>
              <w:jc w:val="center"/>
              <w:rPr>
                <w:rFonts w:ascii="Times New Roman" w:hAnsi="Times New Roman" w:cs="Times New Roman"/>
                <w:snapToGrid w:val="0"/>
                <w:lang w:eastAsia="zh-CN"/>
              </w:rPr>
            </w:pPr>
          </w:p>
        </w:tc>
        <w:tc>
          <w:tcPr>
            <w:tcW w:w="4050" w:type="dxa"/>
          </w:tcPr>
          <w:p w:rsidR="0094161A" w:rsidRPr="00F46474" w:rsidRDefault="0094161A" w:rsidP="00C408F2">
            <w:pPr>
              <w:widowControl w:val="0"/>
              <w:tabs>
                <w:tab w:val="num" w:pos="360"/>
              </w:tabs>
              <w:ind w:left="459"/>
              <w:jc w:val="center"/>
              <w:rPr>
                <w:rFonts w:ascii="Times New Roman" w:hAnsi="Times New Roman" w:cs="Times New Roman"/>
                <w:snapToGrid w:val="0"/>
                <w:lang w:eastAsia="zh-CN"/>
              </w:rPr>
            </w:pPr>
          </w:p>
        </w:tc>
      </w:tr>
      <w:tr w:rsidR="0094161A" w:rsidRPr="00F46474" w:rsidTr="00C408F2">
        <w:trPr>
          <w:cantSplit/>
          <w:tblCellSpacing w:w="20" w:type="dxa"/>
        </w:trPr>
        <w:tc>
          <w:tcPr>
            <w:tcW w:w="4335" w:type="dxa"/>
          </w:tcPr>
          <w:p w:rsidR="0094161A" w:rsidRPr="00F46474" w:rsidRDefault="0094161A" w:rsidP="00C408F2">
            <w:pPr>
              <w:widowControl w:val="0"/>
              <w:tabs>
                <w:tab w:val="num" w:pos="360"/>
              </w:tabs>
              <w:ind w:left="459"/>
              <w:jc w:val="center"/>
              <w:rPr>
                <w:rFonts w:ascii="Times New Roman" w:hAnsi="Times New Roman" w:cs="Times New Roman"/>
                <w:snapToGrid w:val="0"/>
                <w:lang w:eastAsia="zh-CN"/>
              </w:rPr>
            </w:pPr>
          </w:p>
        </w:tc>
        <w:tc>
          <w:tcPr>
            <w:tcW w:w="4050" w:type="dxa"/>
          </w:tcPr>
          <w:p w:rsidR="0094161A" w:rsidRPr="00F46474" w:rsidRDefault="0094161A" w:rsidP="00C408F2">
            <w:pPr>
              <w:widowControl w:val="0"/>
              <w:tabs>
                <w:tab w:val="num" w:pos="360"/>
              </w:tabs>
              <w:ind w:left="459"/>
              <w:jc w:val="center"/>
              <w:rPr>
                <w:rFonts w:ascii="Times New Roman" w:hAnsi="Times New Roman" w:cs="Times New Roman"/>
                <w:snapToGrid w:val="0"/>
                <w:lang w:eastAsia="zh-CN"/>
              </w:rPr>
            </w:pPr>
          </w:p>
        </w:tc>
      </w:tr>
      <w:tr w:rsidR="0094161A" w:rsidRPr="00F46474" w:rsidTr="00C408F2">
        <w:trPr>
          <w:cantSplit/>
          <w:tblCellSpacing w:w="20" w:type="dxa"/>
        </w:trPr>
        <w:tc>
          <w:tcPr>
            <w:tcW w:w="4335" w:type="dxa"/>
          </w:tcPr>
          <w:p w:rsidR="0094161A" w:rsidRPr="00F46474" w:rsidRDefault="0094161A" w:rsidP="00C408F2">
            <w:pPr>
              <w:widowControl w:val="0"/>
              <w:tabs>
                <w:tab w:val="num" w:pos="360"/>
              </w:tabs>
              <w:ind w:left="459"/>
              <w:jc w:val="center"/>
              <w:rPr>
                <w:rFonts w:ascii="Times New Roman" w:hAnsi="Times New Roman" w:cs="Times New Roman"/>
                <w:snapToGrid w:val="0"/>
                <w:lang w:eastAsia="zh-CN"/>
              </w:rPr>
            </w:pPr>
          </w:p>
        </w:tc>
        <w:tc>
          <w:tcPr>
            <w:tcW w:w="4050" w:type="dxa"/>
          </w:tcPr>
          <w:p w:rsidR="0094161A" w:rsidRPr="00F46474" w:rsidRDefault="0094161A" w:rsidP="00C408F2">
            <w:pPr>
              <w:widowControl w:val="0"/>
              <w:tabs>
                <w:tab w:val="num" w:pos="360"/>
              </w:tabs>
              <w:ind w:left="459"/>
              <w:jc w:val="center"/>
              <w:rPr>
                <w:rFonts w:ascii="Times New Roman" w:hAnsi="Times New Roman" w:cs="Times New Roman"/>
                <w:snapToGrid w:val="0"/>
                <w:lang w:eastAsia="zh-CN"/>
              </w:rPr>
            </w:pPr>
          </w:p>
        </w:tc>
      </w:tr>
      <w:tr w:rsidR="0094161A" w:rsidRPr="00F46474" w:rsidTr="00C408F2">
        <w:trPr>
          <w:cantSplit/>
          <w:tblCellSpacing w:w="20" w:type="dxa"/>
        </w:trPr>
        <w:tc>
          <w:tcPr>
            <w:tcW w:w="4335" w:type="dxa"/>
          </w:tcPr>
          <w:p w:rsidR="0094161A" w:rsidRPr="00F46474" w:rsidRDefault="0094161A" w:rsidP="00C408F2">
            <w:pPr>
              <w:widowControl w:val="0"/>
              <w:tabs>
                <w:tab w:val="num" w:pos="360"/>
              </w:tabs>
              <w:ind w:left="459"/>
              <w:jc w:val="center"/>
              <w:rPr>
                <w:rFonts w:ascii="Times New Roman" w:hAnsi="Times New Roman" w:cs="Times New Roman"/>
                <w:snapToGrid w:val="0"/>
                <w:lang w:eastAsia="zh-CN"/>
              </w:rPr>
            </w:pPr>
          </w:p>
        </w:tc>
        <w:tc>
          <w:tcPr>
            <w:tcW w:w="4050" w:type="dxa"/>
          </w:tcPr>
          <w:p w:rsidR="0094161A" w:rsidRPr="00F46474" w:rsidRDefault="0094161A" w:rsidP="00C408F2">
            <w:pPr>
              <w:widowControl w:val="0"/>
              <w:tabs>
                <w:tab w:val="num" w:pos="360"/>
              </w:tabs>
              <w:ind w:left="459"/>
              <w:jc w:val="center"/>
              <w:rPr>
                <w:rFonts w:ascii="Times New Roman" w:hAnsi="Times New Roman" w:cs="Times New Roman"/>
                <w:snapToGrid w:val="0"/>
                <w:lang w:eastAsia="zh-CN"/>
              </w:rPr>
            </w:pPr>
          </w:p>
        </w:tc>
      </w:tr>
    </w:tbl>
    <w:p w:rsidR="0094161A" w:rsidRPr="00F46474" w:rsidRDefault="0094161A" w:rsidP="0094161A">
      <w:pPr>
        <w:autoSpaceDE w:val="0"/>
        <w:autoSpaceDN w:val="0"/>
        <w:adjustRightInd w:val="0"/>
        <w:rPr>
          <w:rFonts w:ascii="Times New Roman" w:hAnsi="Times New Roman" w:cs="Times New Roman"/>
          <w:iCs/>
        </w:rPr>
      </w:pPr>
    </w:p>
    <w:p w:rsidR="0094161A" w:rsidRPr="00F46474" w:rsidRDefault="0094161A" w:rsidP="00B33B40">
      <w:pPr>
        <w:pStyle w:val="Listaszerbekezds"/>
        <w:numPr>
          <w:ilvl w:val="0"/>
          <w:numId w:val="18"/>
        </w:numPr>
        <w:suppressAutoHyphens w:val="0"/>
        <w:autoSpaceDE w:val="0"/>
        <w:autoSpaceDN w:val="0"/>
        <w:adjustRightInd w:val="0"/>
        <w:spacing w:before="0" w:after="0"/>
        <w:contextualSpacing/>
        <w:rPr>
          <w:rFonts w:ascii="Times New Roman" w:hAnsi="Times New Roman"/>
          <w:iCs/>
          <w:sz w:val="24"/>
        </w:rPr>
      </w:pPr>
      <w:r w:rsidRPr="00F46474">
        <w:rPr>
          <w:rFonts w:ascii="Times New Roman" w:hAnsi="Times New Roman"/>
          <w:sz w:val="24"/>
        </w:rPr>
        <w:t>Alulírott………………………… mint a(z)……………………………………… (székhely:………………………………………) Ajánlattevő / Közös ajánlattevő</w:t>
      </w:r>
      <w:r w:rsidRPr="00F46474">
        <w:rPr>
          <w:rStyle w:val="Lbjegyzet-hivatkozs"/>
          <w:rFonts w:ascii="Times New Roman" w:hAnsi="Times New Roman"/>
          <w:sz w:val="24"/>
        </w:rPr>
        <w:footnoteReference w:id="82"/>
      </w:r>
      <w:r w:rsidRPr="00F46474">
        <w:rPr>
          <w:rFonts w:ascii="Times New Roman" w:hAnsi="Times New Roman"/>
          <w:sz w:val="24"/>
        </w:rPr>
        <w:t xml:space="preserve"> </w:t>
      </w:r>
      <w:r w:rsidRPr="00F46474">
        <w:rPr>
          <w:rFonts w:ascii="Times New Roman" w:hAnsi="Times New Roman"/>
          <w:sz w:val="24"/>
        </w:rPr>
        <w:lastRenderedPageBreak/>
        <w:t>cégjegyzésre jogosult / meghatalmazott képviselője</w:t>
      </w:r>
      <w:r w:rsidRPr="00F46474">
        <w:rPr>
          <w:rStyle w:val="Lbjegyzet-hivatkozs"/>
          <w:rFonts w:ascii="Times New Roman" w:hAnsi="Times New Roman"/>
          <w:sz w:val="24"/>
        </w:rPr>
        <w:footnoteReference w:id="83"/>
      </w:r>
      <w:r w:rsidRPr="00F46474">
        <w:rPr>
          <w:rFonts w:ascii="Times New Roman" w:hAnsi="Times New Roman"/>
          <w:sz w:val="24"/>
        </w:rPr>
        <w:t xml:space="preserve"> ezennel kijelentem, hogy társaságunk olyan társaság, amelyet szabályozott tőzsdén jegyeznek / nem jegyeznek. </w:t>
      </w:r>
      <w:r w:rsidRPr="00F46474">
        <w:rPr>
          <w:rStyle w:val="Lbjegyzet-hivatkozs"/>
          <w:rFonts w:ascii="Times New Roman" w:hAnsi="Times New Roman"/>
          <w:sz w:val="24"/>
        </w:rPr>
        <w:footnoteReference w:id="84"/>
      </w:r>
    </w:p>
    <w:p w:rsidR="0094161A" w:rsidRPr="00F46474" w:rsidRDefault="0094161A" w:rsidP="00B33B40">
      <w:pPr>
        <w:pStyle w:val="Listaszerbekezds"/>
        <w:numPr>
          <w:ilvl w:val="0"/>
          <w:numId w:val="18"/>
        </w:numPr>
        <w:suppressAutoHyphens w:val="0"/>
        <w:autoSpaceDE w:val="0"/>
        <w:autoSpaceDN w:val="0"/>
        <w:adjustRightInd w:val="0"/>
        <w:spacing w:before="0" w:after="0"/>
        <w:contextualSpacing/>
        <w:rPr>
          <w:rFonts w:ascii="Times New Roman" w:hAnsi="Times New Roman"/>
          <w:iCs/>
          <w:sz w:val="24"/>
        </w:rPr>
      </w:pPr>
      <w:r w:rsidRPr="00F46474">
        <w:rPr>
          <w:rFonts w:ascii="Times New Roman" w:hAnsi="Times New Roman"/>
          <w:sz w:val="24"/>
        </w:rPr>
        <w:t>Alulírott………………………… mint a(z)………………………………………… (székhely:…………………………………) Ajánlattevő / Közös ajánlattevő</w:t>
      </w:r>
      <w:r w:rsidRPr="00F46474">
        <w:rPr>
          <w:rStyle w:val="Lbjegyzet-hivatkozs"/>
          <w:rFonts w:ascii="Times New Roman" w:hAnsi="Times New Roman"/>
          <w:sz w:val="24"/>
        </w:rPr>
        <w:footnoteReference w:id="85"/>
      </w:r>
      <w:r w:rsidRPr="00F46474">
        <w:rPr>
          <w:rFonts w:ascii="Times New Roman" w:hAnsi="Times New Roman"/>
          <w:sz w:val="24"/>
        </w:rPr>
        <w:t xml:space="preserve"> cégjegyzésre jogosult / meghatalmazott képviselője</w:t>
      </w:r>
      <w:r w:rsidRPr="00F46474">
        <w:rPr>
          <w:rStyle w:val="Lbjegyzet-hivatkozs"/>
          <w:rFonts w:ascii="Times New Roman" w:hAnsi="Times New Roman"/>
          <w:sz w:val="24"/>
        </w:rPr>
        <w:footnoteReference w:id="86"/>
      </w:r>
      <w:r w:rsidRPr="00F46474">
        <w:rPr>
          <w:rFonts w:ascii="Times New Roman" w:hAnsi="Times New Roman"/>
          <w:sz w:val="24"/>
        </w:rPr>
        <w:t xml:space="preserve"> ezennel kijelentem, hogy </w:t>
      </w:r>
      <w:r w:rsidRPr="00F46474">
        <w:rPr>
          <w:rFonts w:ascii="Times New Roman" w:hAnsi="Times New Roman"/>
          <w:sz w:val="24"/>
          <w:u w:val="single"/>
        </w:rPr>
        <w:t xml:space="preserve">társaságunk olyan társaság, amelynek nincs a pénzmosásról szóló törvény 3. § </w:t>
      </w:r>
      <w:r w:rsidRPr="00F46474">
        <w:rPr>
          <w:rFonts w:ascii="Times New Roman" w:hAnsi="Times New Roman"/>
          <w:i/>
          <w:iCs/>
          <w:sz w:val="24"/>
          <w:u w:val="single"/>
        </w:rPr>
        <w:t xml:space="preserve">r) </w:t>
      </w:r>
      <w:r w:rsidRPr="00F46474">
        <w:rPr>
          <w:rFonts w:ascii="Times New Roman" w:hAnsi="Times New Roman"/>
          <w:sz w:val="24"/>
          <w:u w:val="single"/>
        </w:rPr>
        <w:t xml:space="preserve">pont </w:t>
      </w:r>
      <w:r w:rsidRPr="00F46474">
        <w:rPr>
          <w:rFonts w:ascii="Times New Roman" w:hAnsi="Times New Roman"/>
          <w:i/>
          <w:iCs/>
          <w:sz w:val="24"/>
          <w:u w:val="single"/>
        </w:rPr>
        <w:t xml:space="preserve">ra)-rb) </w:t>
      </w:r>
      <w:r w:rsidRPr="00F46474">
        <w:rPr>
          <w:rFonts w:ascii="Times New Roman" w:hAnsi="Times New Roman"/>
          <w:sz w:val="24"/>
          <w:u w:val="single"/>
        </w:rPr>
        <w:t xml:space="preserve">vagy </w:t>
      </w:r>
      <w:r w:rsidRPr="00F46474">
        <w:rPr>
          <w:rFonts w:ascii="Times New Roman" w:hAnsi="Times New Roman"/>
          <w:i/>
          <w:iCs/>
          <w:sz w:val="24"/>
          <w:u w:val="single"/>
        </w:rPr>
        <w:t xml:space="preserve">rc)-rd) </w:t>
      </w:r>
      <w:r w:rsidRPr="00F46474">
        <w:rPr>
          <w:rFonts w:ascii="Times New Roman" w:hAnsi="Times New Roman"/>
          <w:sz w:val="24"/>
          <w:u w:val="single"/>
        </w:rPr>
        <w:t>alpontja szerinti tényleges tulajdonosa</w:t>
      </w:r>
      <w:r w:rsidRPr="00F46474">
        <w:rPr>
          <w:rFonts w:ascii="Times New Roman" w:hAnsi="Times New Roman"/>
          <w:sz w:val="24"/>
        </w:rPr>
        <w:t>.</w:t>
      </w:r>
    </w:p>
    <w:p w:rsidR="0094161A" w:rsidRPr="00F46474" w:rsidRDefault="0094161A" w:rsidP="0094161A">
      <w:pPr>
        <w:pStyle w:val="Listaszerbekezds"/>
        <w:autoSpaceDE w:val="0"/>
        <w:autoSpaceDN w:val="0"/>
        <w:adjustRightInd w:val="0"/>
        <w:rPr>
          <w:rFonts w:ascii="Times New Roman" w:hAnsi="Times New Roman"/>
          <w:iCs/>
          <w:sz w:val="24"/>
        </w:rPr>
      </w:pPr>
    </w:p>
    <w:p w:rsidR="0094161A" w:rsidRPr="00F46474" w:rsidRDefault="0094161A" w:rsidP="0094161A">
      <w:pPr>
        <w:pStyle w:val="Listaszerbekezds"/>
        <w:autoSpaceDE w:val="0"/>
        <w:autoSpaceDN w:val="0"/>
        <w:adjustRightInd w:val="0"/>
        <w:rPr>
          <w:rFonts w:ascii="Times New Roman" w:hAnsi="Times New Roman"/>
          <w:iCs/>
          <w:sz w:val="24"/>
        </w:rPr>
      </w:pPr>
    </w:p>
    <w:p w:rsidR="0094161A" w:rsidRPr="00F46474" w:rsidRDefault="0094161A" w:rsidP="0094161A">
      <w:pPr>
        <w:spacing w:line="276" w:lineRule="auto"/>
        <w:rPr>
          <w:rFonts w:ascii="Times New Roman" w:hAnsi="Times New Roman" w:cs="Times New Roman"/>
        </w:rPr>
      </w:pPr>
      <w:r w:rsidRPr="00F46474">
        <w:rPr>
          <w:rFonts w:ascii="Times New Roman" w:hAnsi="Times New Roman" w:cs="Times New Roman"/>
        </w:rPr>
        <w:t>Keltezés (helység, év, hónap, nap)</w:t>
      </w:r>
    </w:p>
    <w:p w:rsidR="0094161A" w:rsidRPr="00F46474" w:rsidRDefault="0094161A" w:rsidP="0094161A">
      <w:pPr>
        <w:spacing w:line="276" w:lineRule="auto"/>
        <w:rPr>
          <w:rFonts w:ascii="Times New Roman" w:hAnsi="Times New Roman" w:cs="Times New Roman"/>
        </w:rPr>
      </w:pPr>
    </w:p>
    <w:p w:rsidR="0094161A" w:rsidRPr="00F46474" w:rsidRDefault="0094161A" w:rsidP="0094161A">
      <w:pPr>
        <w:tabs>
          <w:tab w:val="center" w:pos="6521"/>
        </w:tabs>
        <w:rPr>
          <w:rFonts w:ascii="Times New Roman" w:hAnsi="Times New Roman" w:cs="Times New Roman"/>
        </w:rPr>
      </w:pPr>
      <w:r w:rsidRPr="00F46474">
        <w:rPr>
          <w:rFonts w:ascii="Times New Roman" w:hAnsi="Times New Roman" w:cs="Times New Roman"/>
        </w:rPr>
        <w:tab/>
        <w:t>………………………………………………</w:t>
      </w:r>
    </w:p>
    <w:p w:rsidR="0094161A" w:rsidRPr="00F46474" w:rsidRDefault="0094161A" w:rsidP="0094161A">
      <w:pPr>
        <w:tabs>
          <w:tab w:val="center" w:pos="6521"/>
        </w:tabs>
        <w:rPr>
          <w:rFonts w:ascii="Times New Roman" w:hAnsi="Times New Roman" w:cs="Times New Roman"/>
        </w:rPr>
      </w:pPr>
      <w:r w:rsidRPr="00F46474">
        <w:rPr>
          <w:rFonts w:ascii="Times New Roman" w:hAnsi="Times New Roman" w:cs="Times New Roman"/>
        </w:rPr>
        <w:tab/>
        <w:t xml:space="preserve">(cégjegyzésre jogosult vagy szabályszerűen </w:t>
      </w:r>
    </w:p>
    <w:p w:rsidR="0094161A" w:rsidRPr="00F46474" w:rsidRDefault="0094161A" w:rsidP="0094161A">
      <w:pPr>
        <w:tabs>
          <w:tab w:val="center" w:pos="6521"/>
        </w:tabs>
        <w:rPr>
          <w:rFonts w:ascii="Times New Roman" w:hAnsi="Times New Roman" w:cs="Times New Roman"/>
          <w:sz w:val="22"/>
          <w:szCs w:val="22"/>
        </w:rPr>
      </w:pPr>
      <w:r w:rsidRPr="00F46474">
        <w:rPr>
          <w:rFonts w:ascii="Times New Roman" w:hAnsi="Times New Roman" w:cs="Times New Roman"/>
        </w:rPr>
        <w:tab/>
        <w:t>meghatalmazott képviselő aláírása)</w:t>
      </w:r>
    </w:p>
    <w:p w:rsidR="0094161A" w:rsidRPr="00F46474" w:rsidRDefault="0094161A" w:rsidP="0094161A">
      <w:pPr>
        <w:jc w:val="right"/>
        <w:rPr>
          <w:rFonts w:ascii="Times New Roman" w:hAnsi="Times New Roman" w:cs="Times New Roman"/>
          <w:b/>
        </w:rPr>
      </w:pPr>
      <w:r w:rsidRPr="00F46474">
        <w:rPr>
          <w:rFonts w:ascii="Times New Roman" w:hAnsi="Times New Roman" w:cs="Times New Roman"/>
          <w:b/>
          <w:sz w:val="22"/>
          <w:szCs w:val="22"/>
        </w:rPr>
        <w:br w:type="page"/>
      </w:r>
      <w:r w:rsidRPr="00F46474">
        <w:rPr>
          <w:rFonts w:ascii="Times New Roman" w:hAnsi="Times New Roman" w:cs="Times New Roman"/>
          <w:b/>
        </w:rPr>
        <w:lastRenderedPageBreak/>
        <w:t>16</w:t>
      </w:r>
      <w:r w:rsidRPr="00F46474">
        <w:rPr>
          <w:rFonts w:ascii="Times New Roman" w:hAnsi="Times New Roman" w:cs="Times New Roman"/>
          <w:b/>
          <w:caps/>
        </w:rPr>
        <w:t xml:space="preserve">. </w:t>
      </w:r>
      <w:r w:rsidRPr="00F46474">
        <w:rPr>
          <w:rFonts w:ascii="Times New Roman" w:hAnsi="Times New Roman" w:cs="Times New Roman"/>
          <w:b/>
        </w:rPr>
        <w:t>számú melléklet</w:t>
      </w:r>
    </w:p>
    <w:p w:rsidR="0094161A" w:rsidRPr="00F46474" w:rsidRDefault="0094161A" w:rsidP="0094161A">
      <w:pPr>
        <w:pStyle w:val="Cmsor3"/>
        <w:numPr>
          <w:ilvl w:val="0"/>
          <w:numId w:val="0"/>
        </w:numPr>
        <w:jc w:val="center"/>
        <w:rPr>
          <w:smallCaps/>
          <w:lang w:val="hu-HU"/>
        </w:rPr>
      </w:pPr>
      <w:bookmarkStart w:id="62" w:name="_Toc465678972"/>
      <w:bookmarkStart w:id="63" w:name="_Toc482904443"/>
      <w:bookmarkStart w:id="64" w:name="_Toc496079825"/>
      <w:r w:rsidRPr="00F46474">
        <w:rPr>
          <w:smallCaps/>
          <w:lang w:val="hu-HU"/>
        </w:rPr>
        <w:t>AJÁNLATTEVŐ NYILATKOZATA</w:t>
      </w:r>
      <w:bookmarkStart w:id="65" w:name="_Toc465678973"/>
      <w:bookmarkStart w:id="66" w:name="_Toc465689135"/>
      <w:bookmarkEnd w:id="62"/>
      <w:r w:rsidRPr="00F46474">
        <w:rPr>
          <w:smallCaps/>
          <w:lang w:val="hu-HU"/>
        </w:rPr>
        <w:br/>
      </w:r>
      <w:r w:rsidRPr="00F46474">
        <w:rPr>
          <w:lang w:val="hu-HU"/>
        </w:rPr>
        <w:t>a Kbt. 62. § (1) bekezdés k) pont kc) alpontra vonatkozóan</w:t>
      </w:r>
      <w:bookmarkEnd w:id="63"/>
      <w:bookmarkEnd w:id="64"/>
      <w:bookmarkEnd w:id="65"/>
      <w:bookmarkEnd w:id="66"/>
    </w:p>
    <w:p w:rsidR="0094161A" w:rsidRPr="00F46474" w:rsidRDefault="0094161A" w:rsidP="0094161A">
      <w:pPr>
        <w:jc w:val="center"/>
        <w:rPr>
          <w:rFonts w:ascii="Times New Roman" w:hAnsi="Times New Roman" w:cs="Times New Roman"/>
          <w:b/>
          <w:i/>
        </w:rPr>
      </w:pPr>
      <w:r w:rsidRPr="00F46474">
        <w:rPr>
          <w:rFonts w:ascii="Times New Roman" w:hAnsi="Times New Roman" w:cs="Times New Roman"/>
          <w:b/>
          <w:i/>
        </w:rPr>
        <w:t>„</w:t>
      </w:r>
      <w:r w:rsidRPr="00F46474">
        <w:rPr>
          <w:rFonts w:ascii="Times New Roman" w:eastAsiaTheme="minorHAnsi" w:hAnsi="Times New Roman" w:cs="Times New Roman"/>
          <w:b/>
          <w:i/>
        </w:rPr>
        <w:t>Csontsebészeti fogyóanyagok beszerzése a Pécsi Tudományegyetem részére</w:t>
      </w:r>
      <w:r w:rsidRPr="00F46474">
        <w:rPr>
          <w:rFonts w:ascii="Times New Roman" w:hAnsi="Times New Roman" w:cs="Times New Roman"/>
          <w:b/>
          <w:i/>
        </w:rPr>
        <w:t>”</w:t>
      </w:r>
    </w:p>
    <w:p w:rsidR="0094161A" w:rsidRPr="00F46474" w:rsidRDefault="0094161A" w:rsidP="0094161A">
      <w:pPr>
        <w:jc w:val="both"/>
        <w:rPr>
          <w:rFonts w:ascii="Times New Roman" w:hAnsi="Times New Roman" w:cs="Times New Roman"/>
        </w:rPr>
      </w:pPr>
    </w:p>
    <w:p w:rsidR="0094161A" w:rsidRPr="00F46474" w:rsidRDefault="0094161A" w:rsidP="0094161A">
      <w:pPr>
        <w:jc w:val="both"/>
        <w:rPr>
          <w:rFonts w:ascii="Times New Roman" w:hAnsi="Times New Roman" w:cs="Times New Roman"/>
        </w:rPr>
      </w:pPr>
    </w:p>
    <w:p w:rsidR="0094161A" w:rsidRPr="00F46474" w:rsidRDefault="0094161A" w:rsidP="0094161A">
      <w:pPr>
        <w:jc w:val="both"/>
        <w:rPr>
          <w:rFonts w:ascii="Times New Roman" w:hAnsi="Times New Roman" w:cs="Times New Roman"/>
          <w:bCs/>
          <w:iCs/>
          <w:smallCaps/>
        </w:rPr>
      </w:pPr>
      <w:r w:rsidRPr="00F46474">
        <w:rPr>
          <w:rFonts w:ascii="Times New Roman" w:hAnsi="Times New Roman" w:cs="Times New Roman"/>
        </w:rPr>
        <w:t>Alulírott……………………………… mint a(z)……………………………………………… (székhely:………………………………………) Ajánlattevő / Közös ajánlattevő</w:t>
      </w:r>
      <w:r w:rsidRPr="00F46474">
        <w:rPr>
          <w:rStyle w:val="Lbjegyzet-hivatkozs"/>
          <w:rFonts w:ascii="Times New Roman" w:hAnsi="Times New Roman" w:cs="Times New Roman"/>
        </w:rPr>
        <w:footnoteReference w:id="87"/>
      </w:r>
      <w:r w:rsidRPr="00F46474">
        <w:rPr>
          <w:rFonts w:ascii="Times New Roman" w:hAnsi="Times New Roman" w:cs="Times New Roman"/>
        </w:rPr>
        <w:t xml:space="preserve"> cégjegyzésre jogosult / meghatalmazott képviselője</w:t>
      </w:r>
      <w:r w:rsidRPr="00F46474">
        <w:rPr>
          <w:rStyle w:val="Lbjegyzet-hivatkozs"/>
          <w:rFonts w:ascii="Times New Roman" w:hAnsi="Times New Roman" w:cs="Times New Roman"/>
        </w:rPr>
        <w:footnoteReference w:id="88"/>
      </w:r>
      <w:r w:rsidRPr="00F46474">
        <w:rPr>
          <w:rFonts w:ascii="Times New Roman" w:hAnsi="Times New Roman" w:cs="Times New Roman"/>
        </w:rPr>
        <w:t xml:space="preserve"> ezennel kijelentem, hogy:</w:t>
      </w:r>
    </w:p>
    <w:p w:rsidR="0094161A" w:rsidRPr="00F46474" w:rsidRDefault="0094161A" w:rsidP="0094161A">
      <w:pPr>
        <w:jc w:val="both"/>
        <w:rPr>
          <w:rFonts w:ascii="Times New Roman" w:hAnsi="Times New Roman" w:cs="Times New Roman"/>
        </w:rPr>
      </w:pPr>
    </w:p>
    <w:p w:rsidR="0094161A" w:rsidRPr="00F46474" w:rsidRDefault="0094161A" w:rsidP="00B33B40">
      <w:pPr>
        <w:numPr>
          <w:ilvl w:val="4"/>
          <w:numId w:val="17"/>
        </w:numPr>
        <w:suppressAutoHyphens w:val="0"/>
        <w:ind w:left="993" w:hanging="426"/>
        <w:jc w:val="both"/>
        <w:rPr>
          <w:rFonts w:ascii="Times New Roman" w:hAnsi="Times New Roman" w:cs="Times New Roman"/>
        </w:rPr>
      </w:pPr>
      <w:r w:rsidRPr="00F46474">
        <w:rPr>
          <w:rFonts w:ascii="Times New Roman" w:hAnsi="Times New Roman" w:cs="Times New Roman"/>
        </w:rPr>
        <w:t>A 321/2015. (X. 30.) Korm. rendelet 8. § i) pont ic) alpontjában foglalt igazolási módnak megfelelően nyilatkozunk a Kbt. 62. § (1) bekezdés k.) pont kc) alpontjára vonatkozóan arról, hogy van olyan jogi személy vagy jogi személyiséggel nem rendelkező szervezet, amely az ajánlattevőben közvetetten vagy közvetlenül több, mint 25%-os tulajdoni résszel vagy szavazati joggal rendelkezik, és ezen szervezeteket az alábbiakban nevezzük meg:</w:t>
      </w:r>
    </w:p>
    <w:p w:rsidR="0094161A" w:rsidRPr="00F46474" w:rsidRDefault="0094161A" w:rsidP="0094161A">
      <w:pPr>
        <w:ind w:left="567"/>
        <w:jc w:val="both"/>
        <w:rPr>
          <w:rFonts w:ascii="Times New Roman" w:hAnsi="Times New Roman" w:cs="Times New Roman"/>
        </w:rPr>
      </w:pPr>
    </w:p>
    <w:p w:rsidR="0094161A" w:rsidRPr="00F46474" w:rsidRDefault="0094161A" w:rsidP="0094161A">
      <w:pPr>
        <w:ind w:left="1701"/>
        <w:jc w:val="both"/>
        <w:rPr>
          <w:rFonts w:ascii="Times New Roman" w:hAnsi="Times New Roman" w:cs="Times New Roman"/>
        </w:rPr>
      </w:pPr>
      <w:r w:rsidRPr="00F46474">
        <w:rPr>
          <w:rFonts w:ascii="Times New Roman" w:hAnsi="Times New Roman" w:cs="Times New Roman"/>
        </w:rPr>
        <w:t xml:space="preserve">Név: </w:t>
      </w:r>
    </w:p>
    <w:p w:rsidR="0094161A" w:rsidRPr="00F46474" w:rsidRDefault="0094161A" w:rsidP="0094161A">
      <w:pPr>
        <w:ind w:left="1701"/>
        <w:jc w:val="both"/>
        <w:rPr>
          <w:rFonts w:ascii="Times New Roman" w:hAnsi="Times New Roman" w:cs="Times New Roman"/>
        </w:rPr>
      </w:pPr>
      <w:r w:rsidRPr="00F46474">
        <w:rPr>
          <w:rFonts w:ascii="Times New Roman" w:hAnsi="Times New Roman" w:cs="Times New Roman"/>
        </w:rPr>
        <w:t xml:space="preserve">Székhely (cím): </w:t>
      </w:r>
    </w:p>
    <w:p w:rsidR="0094161A" w:rsidRPr="00F46474" w:rsidRDefault="0094161A" w:rsidP="0094161A">
      <w:pPr>
        <w:ind w:left="567"/>
        <w:jc w:val="both"/>
        <w:rPr>
          <w:rFonts w:ascii="Times New Roman" w:hAnsi="Times New Roman" w:cs="Times New Roman"/>
        </w:rPr>
      </w:pPr>
    </w:p>
    <w:p w:rsidR="0094161A" w:rsidRPr="00F46474" w:rsidRDefault="0094161A" w:rsidP="0094161A">
      <w:pPr>
        <w:ind w:left="993"/>
        <w:jc w:val="both"/>
        <w:rPr>
          <w:rFonts w:ascii="Times New Roman" w:hAnsi="Times New Roman" w:cs="Times New Roman"/>
        </w:rPr>
      </w:pPr>
      <w:r w:rsidRPr="00F46474">
        <w:rPr>
          <w:rFonts w:ascii="Times New Roman" w:hAnsi="Times New Roman" w:cs="Times New Roman"/>
        </w:rPr>
        <w:t>Nyilatkozunk továbbá, hogy a fent megnevezett szervezet(ek) vonatkozásában a Kbt. 62. § (1) bekezdés k.) pont kc) alpontjában hivatkozott kizáró okok nem állnak fenn.</w:t>
      </w:r>
    </w:p>
    <w:p w:rsidR="0094161A" w:rsidRPr="00F46474" w:rsidRDefault="0094161A" w:rsidP="0094161A">
      <w:pPr>
        <w:jc w:val="both"/>
        <w:rPr>
          <w:rFonts w:ascii="Times New Roman" w:hAnsi="Times New Roman" w:cs="Times New Roman"/>
        </w:rPr>
      </w:pPr>
    </w:p>
    <w:p w:rsidR="0094161A" w:rsidRPr="00F46474" w:rsidRDefault="0094161A" w:rsidP="0094161A">
      <w:pPr>
        <w:jc w:val="center"/>
        <w:rPr>
          <w:rFonts w:ascii="Times New Roman" w:hAnsi="Times New Roman" w:cs="Times New Roman"/>
          <w:b/>
          <w:i/>
        </w:rPr>
      </w:pPr>
      <w:r w:rsidRPr="00F46474">
        <w:rPr>
          <w:rFonts w:ascii="Times New Roman" w:hAnsi="Times New Roman" w:cs="Times New Roman"/>
          <w:b/>
          <w:i/>
        </w:rPr>
        <w:t>vagy</w:t>
      </w:r>
    </w:p>
    <w:p w:rsidR="0094161A" w:rsidRPr="00F46474" w:rsidRDefault="0094161A" w:rsidP="0094161A">
      <w:pPr>
        <w:jc w:val="both"/>
        <w:rPr>
          <w:rFonts w:ascii="Times New Roman" w:hAnsi="Times New Roman" w:cs="Times New Roman"/>
        </w:rPr>
      </w:pPr>
    </w:p>
    <w:p w:rsidR="0094161A" w:rsidRPr="00F46474" w:rsidRDefault="0094161A" w:rsidP="00B33B40">
      <w:pPr>
        <w:numPr>
          <w:ilvl w:val="4"/>
          <w:numId w:val="17"/>
        </w:numPr>
        <w:suppressAutoHyphens w:val="0"/>
        <w:ind w:left="993"/>
        <w:jc w:val="both"/>
        <w:rPr>
          <w:rFonts w:ascii="Times New Roman" w:hAnsi="Times New Roman" w:cs="Times New Roman"/>
        </w:rPr>
      </w:pPr>
      <w:r w:rsidRPr="00F46474">
        <w:rPr>
          <w:rFonts w:ascii="Times New Roman" w:hAnsi="Times New Roman" w:cs="Times New Roman"/>
        </w:rPr>
        <w:t>Társaságunkban közvetetten vagy közvetlenül több, mint 25%-os tulajdoni résszel vagy szavazati joggal nem rendelkeznek jogi személyek/ személyes joguk szerinti jogképes szervezetek.</w:t>
      </w:r>
    </w:p>
    <w:p w:rsidR="0094161A" w:rsidRPr="00F46474" w:rsidRDefault="0094161A" w:rsidP="0094161A">
      <w:pPr>
        <w:overflowPunct w:val="0"/>
        <w:autoSpaceDE w:val="0"/>
        <w:autoSpaceDN w:val="0"/>
        <w:adjustRightInd w:val="0"/>
        <w:spacing w:before="60" w:after="60"/>
        <w:jc w:val="both"/>
        <w:textAlignment w:val="baseline"/>
        <w:rPr>
          <w:rFonts w:ascii="Times New Roman" w:hAnsi="Times New Roman" w:cs="Times New Roman"/>
          <w:bCs/>
        </w:rPr>
      </w:pPr>
    </w:p>
    <w:p w:rsidR="0094161A" w:rsidRPr="00F46474" w:rsidRDefault="0094161A" w:rsidP="0094161A">
      <w:pPr>
        <w:tabs>
          <w:tab w:val="left" w:pos="6455"/>
        </w:tabs>
        <w:ind w:right="102"/>
        <w:jc w:val="both"/>
        <w:rPr>
          <w:rFonts w:ascii="Times New Roman" w:hAnsi="Times New Roman" w:cs="Times New Roman"/>
          <w:i/>
        </w:rPr>
      </w:pPr>
    </w:p>
    <w:p w:rsidR="0094161A" w:rsidRPr="00F46474" w:rsidRDefault="0094161A" w:rsidP="0094161A">
      <w:pPr>
        <w:tabs>
          <w:tab w:val="left" w:pos="180"/>
          <w:tab w:val="left" w:pos="540"/>
        </w:tabs>
        <w:rPr>
          <w:rFonts w:ascii="Times New Roman" w:hAnsi="Times New Roman" w:cs="Times New Roman"/>
        </w:rPr>
      </w:pPr>
    </w:p>
    <w:p w:rsidR="0094161A" w:rsidRPr="00F46474" w:rsidRDefault="0094161A" w:rsidP="0094161A">
      <w:pPr>
        <w:spacing w:line="276" w:lineRule="auto"/>
        <w:rPr>
          <w:rFonts w:ascii="Times New Roman" w:hAnsi="Times New Roman" w:cs="Times New Roman"/>
        </w:rPr>
      </w:pPr>
      <w:r w:rsidRPr="00F46474">
        <w:rPr>
          <w:rFonts w:ascii="Times New Roman" w:hAnsi="Times New Roman" w:cs="Times New Roman"/>
        </w:rPr>
        <w:t>Keltezés (helység, év, hónap, nap)</w:t>
      </w:r>
    </w:p>
    <w:p w:rsidR="0094161A" w:rsidRPr="00F46474" w:rsidRDefault="0094161A" w:rsidP="0094161A">
      <w:pPr>
        <w:spacing w:line="276" w:lineRule="auto"/>
        <w:rPr>
          <w:rFonts w:ascii="Times New Roman" w:hAnsi="Times New Roman" w:cs="Times New Roman"/>
        </w:rPr>
      </w:pPr>
    </w:p>
    <w:p w:rsidR="0094161A" w:rsidRPr="00F46474" w:rsidRDefault="0094161A" w:rsidP="0094161A">
      <w:pPr>
        <w:tabs>
          <w:tab w:val="center" w:pos="6521"/>
        </w:tabs>
        <w:rPr>
          <w:rFonts w:ascii="Times New Roman" w:hAnsi="Times New Roman" w:cs="Times New Roman"/>
        </w:rPr>
      </w:pPr>
      <w:r w:rsidRPr="00F46474">
        <w:rPr>
          <w:rFonts w:ascii="Times New Roman" w:hAnsi="Times New Roman" w:cs="Times New Roman"/>
        </w:rPr>
        <w:tab/>
        <w:t>………………………………………………</w:t>
      </w:r>
    </w:p>
    <w:p w:rsidR="0094161A" w:rsidRPr="00F46474" w:rsidRDefault="0094161A" w:rsidP="0094161A">
      <w:pPr>
        <w:tabs>
          <w:tab w:val="center" w:pos="6521"/>
        </w:tabs>
        <w:rPr>
          <w:rFonts w:ascii="Times New Roman" w:hAnsi="Times New Roman" w:cs="Times New Roman"/>
        </w:rPr>
      </w:pPr>
      <w:r w:rsidRPr="00F46474">
        <w:rPr>
          <w:rFonts w:ascii="Times New Roman" w:hAnsi="Times New Roman" w:cs="Times New Roman"/>
        </w:rPr>
        <w:tab/>
        <w:t xml:space="preserve">(cégjegyzésre jogosult vagy szabályszerűen </w:t>
      </w:r>
    </w:p>
    <w:p w:rsidR="0094161A" w:rsidRPr="00F46474" w:rsidRDefault="0094161A" w:rsidP="0094161A">
      <w:pPr>
        <w:tabs>
          <w:tab w:val="center" w:pos="6521"/>
        </w:tabs>
        <w:rPr>
          <w:rFonts w:ascii="Times New Roman" w:hAnsi="Times New Roman" w:cs="Times New Roman"/>
          <w:sz w:val="22"/>
          <w:szCs w:val="22"/>
        </w:rPr>
      </w:pPr>
      <w:r w:rsidRPr="00F46474">
        <w:rPr>
          <w:rFonts w:ascii="Times New Roman" w:hAnsi="Times New Roman" w:cs="Times New Roman"/>
        </w:rPr>
        <w:tab/>
        <w:t>meghatalmazott képviselő aláírása)</w:t>
      </w:r>
    </w:p>
    <w:p w:rsidR="0094161A" w:rsidRPr="00F46474" w:rsidRDefault="0094161A" w:rsidP="0094161A">
      <w:pPr>
        <w:suppressAutoHyphens w:val="0"/>
        <w:rPr>
          <w:rFonts w:ascii="Times New Roman" w:hAnsi="Times New Roman" w:cs="Times New Roman"/>
          <w:caps/>
          <w:noProof/>
          <w:sz w:val="22"/>
          <w:szCs w:val="22"/>
          <w:lang w:eastAsia="hu-HU"/>
        </w:rPr>
      </w:pPr>
      <w:r w:rsidRPr="00F46474">
        <w:rPr>
          <w:rFonts w:ascii="Times New Roman" w:hAnsi="Times New Roman" w:cs="Times New Roman"/>
          <w:caps/>
          <w:noProof/>
          <w:sz w:val="22"/>
          <w:szCs w:val="22"/>
          <w:lang w:eastAsia="hu-HU"/>
        </w:rPr>
        <w:br w:type="page"/>
      </w:r>
    </w:p>
    <w:p w:rsidR="0094161A" w:rsidRPr="00F46474" w:rsidRDefault="0094161A" w:rsidP="0094161A">
      <w:pPr>
        <w:jc w:val="right"/>
        <w:rPr>
          <w:rFonts w:ascii="Times New Roman" w:hAnsi="Times New Roman" w:cs="Times New Roman"/>
          <w:b/>
        </w:rPr>
      </w:pPr>
      <w:r w:rsidRPr="00F46474">
        <w:rPr>
          <w:rFonts w:ascii="Times New Roman" w:hAnsi="Times New Roman" w:cs="Times New Roman"/>
          <w:b/>
        </w:rPr>
        <w:lastRenderedPageBreak/>
        <w:t>1</w:t>
      </w:r>
      <w:r>
        <w:rPr>
          <w:rFonts w:ascii="Times New Roman" w:hAnsi="Times New Roman" w:cs="Times New Roman"/>
          <w:b/>
        </w:rPr>
        <w:t>7</w:t>
      </w:r>
      <w:r w:rsidRPr="00F46474">
        <w:rPr>
          <w:rFonts w:ascii="Times New Roman" w:hAnsi="Times New Roman" w:cs="Times New Roman"/>
          <w:b/>
          <w:caps/>
        </w:rPr>
        <w:t xml:space="preserve">. </w:t>
      </w:r>
      <w:r w:rsidRPr="00F46474">
        <w:rPr>
          <w:rFonts w:ascii="Times New Roman" w:hAnsi="Times New Roman" w:cs="Times New Roman"/>
          <w:b/>
        </w:rPr>
        <w:t>számú melléklet</w:t>
      </w:r>
    </w:p>
    <w:p w:rsidR="0094161A" w:rsidRPr="00F46474" w:rsidRDefault="0094161A" w:rsidP="0094161A">
      <w:pPr>
        <w:pStyle w:val="Cmsor3"/>
        <w:numPr>
          <w:ilvl w:val="0"/>
          <w:numId w:val="0"/>
        </w:numPr>
        <w:ind w:left="1134" w:hanging="1134"/>
        <w:jc w:val="center"/>
        <w:rPr>
          <w:caps/>
        </w:rPr>
      </w:pPr>
      <w:bookmarkStart w:id="67" w:name="_Toc482904444"/>
      <w:bookmarkStart w:id="68" w:name="_Toc496079826"/>
      <w:r w:rsidRPr="00F46474">
        <w:rPr>
          <w:caps/>
        </w:rPr>
        <w:t>REFERENCIAIGAZOLÁS</w:t>
      </w:r>
      <w:r w:rsidRPr="00F46474">
        <w:rPr>
          <w:rStyle w:val="Lbjegyzet-hivatkozs"/>
          <w:caps/>
        </w:rPr>
        <w:footnoteReference w:id="89"/>
      </w:r>
      <w:bookmarkEnd w:id="67"/>
      <w:bookmarkEnd w:id="68"/>
    </w:p>
    <w:p w:rsidR="0094161A" w:rsidRPr="00F46474" w:rsidRDefault="0094161A" w:rsidP="0094161A">
      <w:pPr>
        <w:jc w:val="center"/>
        <w:rPr>
          <w:rFonts w:ascii="Times New Roman" w:hAnsi="Times New Roman" w:cs="Times New Roman"/>
          <w:b/>
          <w:i/>
        </w:rPr>
      </w:pPr>
      <w:r w:rsidRPr="00F46474">
        <w:rPr>
          <w:rFonts w:ascii="Times New Roman" w:hAnsi="Times New Roman" w:cs="Times New Roman"/>
          <w:b/>
          <w:i/>
        </w:rPr>
        <w:t>„</w:t>
      </w:r>
      <w:r w:rsidRPr="00F46474">
        <w:rPr>
          <w:rFonts w:ascii="Times New Roman" w:eastAsiaTheme="minorHAnsi" w:hAnsi="Times New Roman" w:cs="Times New Roman"/>
          <w:b/>
          <w:i/>
        </w:rPr>
        <w:t>Csontsebészeti fogyóanyagok beszerzése a Pécsi Tudományegyetem részére</w:t>
      </w:r>
      <w:r w:rsidRPr="00F46474">
        <w:rPr>
          <w:rFonts w:ascii="Times New Roman" w:hAnsi="Times New Roman" w:cs="Times New Roman"/>
          <w:b/>
          <w:i/>
        </w:rPr>
        <w:t>”</w:t>
      </w:r>
    </w:p>
    <w:p w:rsidR="0094161A" w:rsidRPr="00F46474" w:rsidRDefault="0094161A" w:rsidP="0094161A">
      <w:pPr>
        <w:jc w:val="center"/>
        <w:rPr>
          <w:rFonts w:ascii="Times New Roman" w:hAnsi="Times New Roman" w:cs="Times New Roman"/>
          <w:b/>
          <w:i/>
        </w:rPr>
      </w:pPr>
      <w:r w:rsidRPr="00F46474">
        <w:rPr>
          <w:rFonts w:ascii="Times New Roman" w:hAnsi="Times New Roman" w:cs="Times New Roman"/>
          <w:b/>
          <w:i/>
        </w:rPr>
        <w:t xml:space="preserve">[**.] ajánlati rész </w:t>
      </w:r>
      <w:r w:rsidRPr="00F46474">
        <w:rPr>
          <w:rStyle w:val="Lbjegyzet-hivatkozs"/>
          <w:rFonts w:ascii="Times New Roman" w:hAnsi="Times New Roman" w:cs="Times New Roman"/>
          <w:b/>
          <w:i/>
        </w:rPr>
        <w:footnoteReference w:id="90"/>
      </w:r>
    </w:p>
    <w:p w:rsidR="0094161A" w:rsidRPr="00F46474" w:rsidRDefault="0094161A" w:rsidP="0094161A">
      <w:pPr>
        <w:spacing w:after="120"/>
        <w:jc w:val="both"/>
        <w:rPr>
          <w:rFonts w:ascii="Times New Roman" w:hAnsi="Times New Roman" w:cs="Times New Roman"/>
        </w:rPr>
      </w:pPr>
    </w:p>
    <w:p w:rsidR="0094161A" w:rsidRPr="00F46474" w:rsidRDefault="0094161A" w:rsidP="0094161A">
      <w:pPr>
        <w:spacing w:line="276" w:lineRule="auto"/>
        <w:jc w:val="both"/>
        <w:rPr>
          <w:rFonts w:ascii="Times New Roman" w:hAnsi="Times New Roman" w:cs="Times New Roman"/>
        </w:rPr>
      </w:pPr>
      <w:r w:rsidRPr="00F46474">
        <w:rPr>
          <w:rFonts w:ascii="Times New Roman" w:hAnsi="Times New Roman" w:cs="Times New Roman"/>
        </w:rPr>
        <w:t>Alulírott ………………………………………… mint a(z)…………………………………… (székhely: ………………………………) cégjegyzésre jogosult/aláírásra jogosult</w:t>
      </w:r>
      <w:r w:rsidRPr="00F46474">
        <w:rPr>
          <w:rFonts w:ascii="Times New Roman" w:hAnsi="Times New Roman" w:cs="Times New Roman"/>
          <w:vertAlign w:val="superscript"/>
          <w:lang w:eastAsia="hu-HU"/>
        </w:rPr>
        <w:footnoteReference w:id="91"/>
      </w:r>
      <w:r w:rsidRPr="00F46474">
        <w:rPr>
          <w:rFonts w:ascii="Times New Roman" w:hAnsi="Times New Roman" w:cs="Times New Roman"/>
          <w:lang w:eastAsia="hu-HU"/>
        </w:rPr>
        <w:t xml:space="preserve"> </w:t>
      </w:r>
      <w:r w:rsidRPr="00F46474">
        <w:rPr>
          <w:rFonts w:ascii="Times New Roman" w:hAnsi="Times New Roman" w:cs="Times New Roman"/>
        </w:rPr>
        <w:t xml:space="preserve">  képviselője aláírásommal igazolom, hogy a(z)…………………………… (székhely:……………………….) az alábbi szolgáltatásokat végezte az előírásoknak és a szerződésnek megfelelő módon:</w:t>
      </w:r>
    </w:p>
    <w:p w:rsidR="0094161A" w:rsidRPr="00F46474" w:rsidRDefault="0094161A" w:rsidP="0094161A">
      <w:pPr>
        <w:spacing w:line="276" w:lineRule="auto"/>
        <w:jc w:val="both"/>
        <w:rPr>
          <w:rFonts w:ascii="Times New Roman" w:hAnsi="Times New Roman" w:cs="Times New Roman"/>
        </w:rPr>
      </w:pPr>
    </w:p>
    <w:tbl>
      <w:tblPr>
        <w:tblW w:w="9581" w:type="dxa"/>
        <w:jc w:val="center"/>
        <w:tblCellSpacing w:w="2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2493"/>
        <w:gridCol w:w="2552"/>
        <w:gridCol w:w="2268"/>
        <w:gridCol w:w="2268"/>
      </w:tblGrid>
      <w:tr w:rsidR="002061F2" w:rsidRPr="00F46474" w:rsidTr="002061F2">
        <w:trPr>
          <w:trHeight w:val="1195"/>
          <w:tblCellSpacing w:w="20" w:type="dxa"/>
          <w:jc w:val="center"/>
        </w:trPr>
        <w:tc>
          <w:tcPr>
            <w:tcW w:w="2433" w:type="dxa"/>
            <w:shd w:val="clear" w:color="auto" w:fill="BFBFBF"/>
            <w:vAlign w:val="center"/>
          </w:tcPr>
          <w:p w:rsidR="002061F2" w:rsidRPr="00F46474" w:rsidRDefault="002061F2" w:rsidP="002061F2">
            <w:pPr>
              <w:snapToGrid w:val="0"/>
              <w:spacing w:after="60"/>
              <w:jc w:val="center"/>
              <w:rPr>
                <w:rFonts w:ascii="Times New Roman" w:hAnsi="Times New Roman" w:cs="Times New Roman"/>
                <w:b/>
              </w:rPr>
            </w:pPr>
            <w:r w:rsidRPr="00F46474">
              <w:rPr>
                <w:rFonts w:ascii="Times New Roman" w:hAnsi="Times New Roman" w:cs="Times New Roman"/>
                <w:b/>
              </w:rPr>
              <w:t>A szerződést kötő másik fél neve, címe és elérhetősége</w:t>
            </w:r>
          </w:p>
        </w:tc>
        <w:tc>
          <w:tcPr>
            <w:tcW w:w="2512" w:type="dxa"/>
            <w:shd w:val="clear" w:color="auto" w:fill="BFBFBF"/>
            <w:vAlign w:val="center"/>
          </w:tcPr>
          <w:p w:rsidR="002061F2" w:rsidRPr="00F46474" w:rsidRDefault="002061F2" w:rsidP="002061F2">
            <w:pPr>
              <w:suppressAutoHyphens w:val="0"/>
              <w:spacing w:before="120" w:after="120"/>
              <w:jc w:val="center"/>
              <w:rPr>
                <w:rFonts w:ascii="Times New Roman" w:hAnsi="Times New Roman" w:cs="Times New Roman"/>
                <w:b/>
                <w:lang w:eastAsia="hu-HU"/>
              </w:rPr>
            </w:pPr>
            <w:r w:rsidRPr="00F46474">
              <w:rPr>
                <w:rFonts w:ascii="Times New Roman" w:hAnsi="Times New Roman" w:cs="Times New Roman"/>
                <w:b/>
                <w:lang w:eastAsia="hu-HU"/>
              </w:rPr>
              <w:t xml:space="preserve">A szolgáltatás tárgya, leírása </w:t>
            </w:r>
            <w:r w:rsidRPr="00F46474">
              <w:rPr>
                <w:rFonts w:ascii="Times New Roman" w:hAnsi="Times New Roman" w:cs="Times New Roman"/>
                <w:lang w:eastAsia="hu-HU"/>
              </w:rPr>
              <w:t>(olyan részletességgel, melyből az alkalmassági feltételnek megfelelés megállapítható)</w:t>
            </w:r>
          </w:p>
        </w:tc>
        <w:tc>
          <w:tcPr>
            <w:tcW w:w="2228" w:type="dxa"/>
            <w:shd w:val="clear" w:color="auto" w:fill="BFBFBF"/>
            <w:vAlign w:val="center"/>
          </w:tcPr>
          <w:p w:rsidR="002061F2" w:rsidRPr="00F46474" w:rsidRDefault="002061F2" w:rsidP="002061F2">
            <w:pPr>
              <w:suppressAutoHyphens w:val="0"/>
              <w:spacing w:before="120" w:after="120"/>
              <w:jc w:val="center"/>
              <w:rPr>
                <w:rFonts w:ascii="Times New Roman" w:hAnsi="Times New Roman" w:cs="Times New Roman"/>
                <w:b/>
                <w:lang w:eastAsia="hu-HU"/>
              </w:rPr>
            </w:pPr>
            <w:r w:rsidRPr="00F46474">
              <w:rPr>
                <w:rFonts w:ascii="Times New Roman" w:hAnsi="Times New Roman" w:cs="Times New Roman"/>
                <w:b/>
                <w:lang w:eastAsia="hu-HU"/>
              </w:rPr>
              <w:t xml:space="preserve">Teljesítés helye és ideje </w:t>
            </w:r>
            <w:r w:rsidRPr="00F46474">
              <w:rPr>
                <w:rFonts w:ascii="Times New Roman" w:hAnsi="Times New Roman" w:cs="Times New Roman"/>
                <w:lang w:eastAsia="hu-HU"/>
              </w:rPr>
              <w:t>(a teljesítés időpontja év/hó/nap pontossággal)</w:t>
            </w:r>
          </w:p>
        </w:tc>
        <w:tc>
          <w:tcPr>
            <w:tcW w:w="2208" w:type="dxa"/>
            <w:shd w:val="clear" w:color="auto" w:fill="BFBFBF"/>
            <w:vAlign w:val="center"/>
          </w:tcPr>
          <w:p w:rsidR="002061F2" w:rsidRDefault="002061F2" w:rsidP="002061F2">
            <w:pPr>
              <w:suppressAutoHyphens w:val="0"/>
              <w:spacing w:before="120" w:after="120"/>
              <w:jc w:val="center"/>
              <w:rPr>
                <w:rFonts w:ascii="Garamond" w:hAnsi="Garamond" w:cs="Times New Roman"/>
                <w:lang w:eastAsia="hu-HU"/>
              </w:rPr>
            </w:pPr>
            <w:bookmarkStart w:id="69" w:name="_GoBack"/>
            <w:bookmarkEnd w:id="69"/>
            <w:r w:rsidRPr="00737DE4">
              <w:rPr>
                <w:rFonts w:ascii="Garamond" w:hAnsi="Garamond" w:cs="Times New Roman"/>
                <w:b/>
                <w:lang w:eastAsia="hu-HU"/>
              </w:rPr>
              <w:t>A szállítás mennyisége</w:t>
            </w:r>
            <w:r>
              <w:rPr>
                <w:rFonts w:ascii="Garamond" w:hAnsi="Garamond" w:cs="Times New Roman"/>
                <w:lang w:eastAsia="hu-HU"/>
              </w:rPr>
              <w:t xml:space="preserve"> </w:t>
            </w:r>
          </w:p>
          <w:p w:rsidR="002061F2" w:rsidRDefault="002061F2" w:rsidP="002061F2">
            <w:pPr>
              <w:suppressAutoHyphens w:val="0"/>
              <w:spacing w:before="120" w:after="120"/>
              <w:jc w:val="center"/>
              <w:rPr>
                <w:rFonts w:ascii="Garamond" w:hAnsi="Garamond" w:cs="Times New Roman"/>
                <w:lang w:eastAsia="hu-HU"/>
              </w:rPr>
            </w:pPr>
            <w:r>
              <w:rPr>
                <w:rFonts w:ascii="Garamond" w:hAnsi="Garamond" w:cs="Times New Roman"/>
                <w:lang w:eastAsia="hu-HU"/>
              </w:rPr>
              <w:t>(db)</w:t>
            </w:r>
          </w:p>
          <w:p w:rsidR="002061F2" w:rsidRPr="00361CFA" w:rsidRDefault="002061F2" w:rsidP="002061F2">
            <w:pPr>
              <w:suppressAutoHyphens w:val="0"/>
              <w:spacing w:before="120" w:after="120"/>
              <w:jc w:val="center"/>
              <w:rPr>
                <w:rFonts w:ascii="Garamond" w:hAnsi="Garamond" w:cs="Times New Roman"/>
                <w:b/>
                <w:lang w:eastAsia="hu-HU"/>
              </w:rPr>
            </w:pPr>
          </w:p>
        </w:tc>
      </w:tr>
      <w:tr w:rsidR="002061F2" w:rsidRPr="00F46474" w:rsidTr="002061F2">
        <w:trPr>
          <w:trHeight w:val="253"/>
          <w:tblCellSpacing w:w="20" w:type="dxa"/>
          <w:jc w:val="center"/>
        </w:trPr>
        <w:tc>
          <w:tcPr>
            <w:tcW w:w="2433" w:type="dxa"/>
            <w:shd w:val="clear" w:color="auto" w:fill="auto"/>
            <w:vAlign w:val="center"/>
          </w:tcPr>
          <w:p w:rsidR="002061F2" w:rsidRPr="00F46474" w:rsidRDefault="002061F2" w:rsidP="002061F2">
            <w:pPr>
              <w:spacing w:after="60"/>
              <w:jc w:val="center"/>
              <w:rPr>
                <w:rFonts w:ascii="Times New Roman" w:hAnsi="Times New Roman" w:cs="Times New Roman"/>
              </w:rPr>
            </w:pPr>
          </w:p>
        </w:tc>
        <w:tc>
          <w:tcPr>
            <w:tcW w:w="2512" w:type="dxa"/>
            <w:shd w:val="clear" w:color="auto" w:fill="auto"/>
          </w:tcPr>
          <w:p w:rsidR="002061F2" w:rsidRPr="00F46474" w:rsidRDefault="002061F2" w:rsidP="002061F2">
            <w:pPr>
              <w:snapToGrid w:val="0"/>
              <w:spacing w:after="60"/>
              <w:jc w:val="center"/>
              <w:rPr>
                <w:rFonts w:ascii="Times New Roman" w:hAnsi="Times New Roman" w:cs="Times New Roman"/>
              </w:rPr>
            </w:pPr>
          </w:p>
        </w:tc>
        <w:tc>
          <w:tcPr>
            <w:tcW w:w="2228" w:type="dxa"/>
            <w:shd w:val="clear" w:color="auto" w:fill="auto"/>
          </w:tcPr>
          <w:p w:rsidR="002061F2" w:rsidRPr="00F46474" w:rsidRDefault="002061F2" w:rsidP="002061F2">
            <w:pPr>
              <w:snapToGrid w:val="0"/>
              <w:jc w:val="center"/>
              <w:rPr>
                <w:rFonts w:ascii="Times New Roman" w:hAnsi="Times New Roman" w:cs="Times New Roman"/>
              </w:rPr>
            </w:pPr>
          </w:p>
        </w:tc>
        <w:tc>
          <w:tcPr>
            <w:tcW w:w="2208" w:type="dxa"/>
          </w:tcPr>
          <w:p w:rsidR="002061F2" w:rsidRPr="00361CFA" w:rsidRDefault="002061F2" w:rsidP="002061F2">
            <w:pPr>
              <w:snapToGrid w:val="0"/>
              <w:jc w:val="center"/>
              <w:rPr>
                <w:rFonts w:ascii="Garamond" w:hAnsi="Garamond" w:cs="Garamond"/>
              </w:rPr>
            </w:pPr>
          </w:p>
        </w:tc>
      </w:tr>
      <w:tr w:rsidR="002061F2" w:rsidRPr="00F46474" w:rsidTr="002061F2">
        <w:trPr>
          <w:trHeight w:val="253"/>
          <w:tblCellSpacing w:w="20" w:type="dxa"/>
          <w:jc w:val="center"/>
        </w:trPr>
        <w:tc>
          <w:tcPr>
            <w:tcW w:w="2433" w:type="dxa"/>
            <w:shd w:val="clear" w:color="auto" w:fill="auto"/>
            <w:vAlign w:val="center"/>
          </w:tcPr>
          <w:p w:rsidR="002061F2" w:rsidRPr="00F46474" w:rsidRDefault="002061F2" w:rsidP="002061F2">
            <w:pPr>
              <w:spacing w:after="60"/>
              <w:jc w:val="center"/>
              <w:rPr>
                <w:rFonts w:ascii="Times New Roman" w:hAnsi="Times New Roman" w:cs="Times New Roman"/>
                <w:b/>
              </w:rPr>
            </w:pPr>
          </w:p>
        </w:tc>
        <w:tc>
          <w:tcPr>
            <w:tcW w:w="2512" w:type="dxa"/>
            <w:shd w:val="clear" w:color="auto" w:fill="auto"/>
          </w:tcPr>
          <w:p w:rsidR="002061F2" w:rsidRPr="00F46474" w:rsidRDefault="002061F2" w:rsidP="002061F2">
            <w:pPr>
              <w:snapToGrid w:val="0"/>
              <w:spacing w:after="60"/>
              <w:jc w:val="center"/>
              <w:rPr>
                <w:rFonts w:ascii="Times New Roman" w:hAnsi="Times New Roman" w:cs="Times New Roman"/>
              </w:rPr>
            </w:pPr>
          </w:p>
        </w:tc>
        <w:tc>
          <w:tcPr>
            <w:tcW w:w="2228" w:type="dxa"/>
            <w:shd w:val="clear" w:color="auto" w:fill="auto"/>
          </w:tcPr>
          <w:p w:rsidR="002061F2" w:rsidRPr="00F46474" w:rsidRDefault="002061F2" w:rsidP="002061F2">
            <w:pPr>
              <w:snapToGrid w:val="0"/>
              <w:jc w:val="center"/>
              <w:rPr>
                <w:rFonts w:ascii="Times New Roman" w:hAnsi="Times New Roman" w:cs="Times New Roman"/>
              </w:rPr>
            </w:pPr>
          </w:p>
        </w:tc>
        <w:tc>
          <w:tcPr>
            <w:tcW w:w="2208" w:type="dxa"/>
          </w:tcPr>
          <w:p w:rsidR="002061F2" w:rsidRPr="00361CFA" w:rsidRDefault="002061F2" w:rsidP="002061F2">
            <w:pPr>
              <w:snapToGrid w:val="0"/>
              <w:jc w:val="center"/>
              <w:rPr>
                <w:rFonts w:ascii="Garamond" w:hAnsi="Garamond" w:cs="Garamond"/>
              </w:rPr>
            </w:pPr>
          </w:p>
        </w:tc>
      </w:tr>
    </w:tbl>
    <w:p w:rsidR="0094161A" w:rsidRPr="00F46474" w:rsidRDefault="0094161A" w:rsidP="0094161A">
      <w:pPr>
        <w:spacing w:line="276" w:lineRule="auto"/>
        <w:jc w:val="both"/>
        <w:rPr>
          <w:rFonts w:ascii="Times New Roman" w:hAnsi="Times New Roman" w:cs="Times New Roman"/>
        </w:rPr>
      </w:pPr>
    </w:p>
    <w:p w:rsidR="0094161A" w:rsidRPr="00F46474" w:rsidRDefault="0094161A" w:rsidP="0094161A">
      <w:pPr>
        <w:tabs>
          <w:tab w:val="center" w:pos="10200"/>
        </w:tabs>
        <w:spacing w:line="276" w:lineRule="auto"/>
        <w:rPr>
          <w:rFonts w:ascii="Times New Roman" w:hAnsi="Times New Roman" w:cs="Times New Roman"/>
        </w:rPr>
      </w:pPr>
      <w:r w:rsidRPr="00F46474">
        <w:rPr>
          <w:rFonts w:ascii="Times New Roman" w:hAnsi="Times New Roman" w:cs="Times New Roman"/>
        </w:rPr>
        <w:tab/>
      </w:r>
    </w:p>
    <w:p w:rsidR="0094161A" w:rsidRPr="00F46474" w:rsidRDefault="0094161A" w:rsidP="0094161A">
      <w:pPr>
        <w:spacing w:after="120"/>
        <w:jc w:val="both"/>
        <w:rPr>
          <w:rFonts w:ascii="Times New Roman" w:hAnsi="Times New Roman" w:cs="Times New Roman"/>
          <w:u w:val="single"/>
        </w:rPr>
      </w:pPr>
      <w:r w:rsidRPr="00F46474">
        <w:rPr>
          <w:rFonts w:ascii="Times New Roman" w:hAnsi="Times New Roman" w:cs="Times New Roman"/>
          <w:u w:val="single"/>
        </w:rPr>
        <w:t>Az igazolt referenciával/referenciákkal kapcsolatban információt nyújtó személy adatai:</w:t>
      </w:r>
    </w:p>
    <w:p w:rsidR="0094161A" w:rsidRPr="00F46474" w:rsidRDefault="0094161A" w:rsidP="0094161A">
      <w:pPr>
        <w:spacing w:line="276" w:lineRule="auto"/>
        <w:jc w:val="both"/>
        <w:rPr>
          <w:rFonts w:ascii="Times New Roman" w:hAnsi="Times New Roman" w:cs="Times New Roman"/>
        </w:rPr>
      </w:pPr>
      <w:r w:rsidRPr="00F46474">
        <w:rPr>
          <w:rFonts w:ascii="Times New Roman" w:hAnsi="Times New Roman" w:cs="Times New Roman"/>
        </w:rPr>
        <w:t>Kapcsolattartó neve:___________________________</w:t>
      </w:r>
    </w:p>
    <w:p w:rsidR="0094161A" w:rsidRPr="00F46474" w:rsidRDefault="0094161A" w:rsidP="0094161A">
      <w:pPr>
        <w:spacing w:line="276" w:lineRule="auto"/>
        <w:jc w:val="both"/>
        <w:rPr>
          <w:rFonts w:ascii="Times New Roman" w:hAnsi="Times New Roman" w:cs="Times New Roman"/>
        </w:rPr>
      </w:pPr>
      <w:r w:rsidRPr="00F46474">
        <w:rPr>
          <w:rFonts w:ascii="Times New Roman" w:hAnsi="Times New Roman" w:cs="Times New Roman"/>
        </w:rPr>
        <w:t>Telefon:____________________________________</w:t>
      </w:r>
    </w:p>
    <w:p w:rsidR="0094161A" w:rsidRPr="00F46474" w:rsidRDefault="0094161A" w:rsidP="0094161A">
      <w:pPr>
        <w:spacing w:line="276" w:lineRule="auto"/>
        <w:jc w:val="both"/>
        <w:rPr>
          <w:rFonts w:ascii="Times New Roman" w:hAnsi="Times New Roman" w:cs="Times New Roman"/>
        </w:rPr>
      </w:pPr>
      <w:r w:rsidRPr="00F46474">
        <w:rPr>
          <w:rFonts w:ascii="Times New Roman" w:hAnsi="Times New Roman" w:cs="Times New Roman"/>
        </w:rPr>
        <w:t>Fax:_______________________________________</w:t>
      </w:r>
    </w:p>
    <w:p w:rsidR="0094161A" w:rsidRPr="00F46474" w:rsidRDefault="0094161A" w:rsidP="0094161A">
      <w:pPr>
        <w:spacing w:line="276" w:lineRule="auto"/>
        <w:jc w:val="both"/>
        <w:rPr>
          <w:rFonts w:ascii="Times New Roman" w:hAnsi="Times New Roman" w:cs="Times New Roman"/>
        </w:rPr>
      </w:pPr>
      <w:r w:rsidRPr="00F46474">
        <w:rPr>
          <w:rFonts w:ascii="Times New Roman" w:hAnsi="Times New Roman" w:cs="Times New Roman"/>
        </w:rPr>
        <w:t>E-mail:_____________________________________</w:t>
      </w:r>
    </w:p>
    <w:p w:rsidR="0094161A" w:rsidRPr="00F46474" w:rsidRDefault="0094161A" w:rsidP="0094161A">
      <w:pPr>
        <w:spacing w:line="276" w:lineRule="auto"/>
        <w:jc w:val="both"/>
        <w:rPr>
          <w:rFonts w:ascii="Times New Roman" w:hAnsi="Times New Roman" w:cs="Times New Roman"/>
        </w:rPr>
      </w:pPr>
    </w:p>
    <w:p w:rsidR="0094161A" w:rsidRPr="00F46474" w:rsidRDefault="0094161A" w:rsidP="0094161A">
      <w:pPr>
        <w:spacing w:line="276" w:lineRule="auto"/>
        <w:jc w:val="both"/>
        <w:rPr>
          <w:rFonts w:ascii="Times New Roman" w:hAnsi="Times New Roman" w:cs="Times New Roman"/>
        </w:rPr>
      </w:pPr>
    </w:p>
    <w:p w:rsidR="0094161A" w:rsidRPr="00F46474" w:rsidRDefault="0094161A" w:rsidP="0094161A">
      <w:pPr>
        <w:spacing w:line="276" w:lineRule="auto"/>
        <w:jc w:val="both"/>
        <w:rPr>
          <w:rFonts w:ascii="Times New Roman" w:hAnsi="Times New Roman" w:cs="Times New Roman"/>
        </w:rPr>
      </w:pPr>
    </w:p>
    <w:p w:rsidR="0094161A" w:rsidRPr="00F46474" w:rsidRDefault="0094161A" w:rsidP="0094161A">
      <w:pPr>
        <w:spacing w:line="276" w:lineRule="auto"/>
        <w:rPr>
          <w:rFonts w:ascii="Times New Roman" w:hAnsi="Times New Roman" w:cs="Times New Roman"/>
        </w:rPr>
      </w:pPr>
      <w:r w:rsidRPr="00F46474">
        <w:rPr>
          <w:rFonts w:ascii="Times New Roman" w:hAnsi="Times New Roman" w:cs="Times New Roman"/>
        </w:rPr>
        <w:t>Keltezés (helység, év, hónap, nap)</w:t>
      </w:r>
    </w:p>
    <w:p w:rsidR="0094161A" w:rsidRPr="00F46474" w:rsidRDefault="0094161A" w:rsidP="0094161A">
      <w:pPr>
        <w:spacing w:line="276" w:lineRule="auto"/>
        <w:jc w:val="right"/>
        <w:rPr>
          <w:rFonts w:ascii="Times New Roman" w:hAnsi="Times New Roman" w:cs="Times New Roman"/>
        </w:rPr>
      </w:pPr>
    </w:p>
    <w:p w:rsidR="0094161A" w:rsidRPr="00F46474" w:rsidRDefault="0094161A" w:rsidP="0094161A">
      <w:pPr>
        <w:tabs>
          <w:tab w:val="center" w:pos="7088"/>
        </w:tabs>
        <w:spacing w:line="276" w:lineRule="auto"/>
        <w:rPr>
          <w:rFonts w:ascii="Times New Roman" w:hAnsi="Times New Roman" w:cs="Times New Roman"/>
        </w:rPr>
      </w:pPr>
      <w:r w:rsidRPr="00F46474">
        <w:rPr>
          <w:rFonts w:ascii="Times New Roman" w:hAnsi="Times New Roman" w:cs="Times New Roman"/>
        </w:rPr>
        <w:t xml:space="preserve">                                                                                      </w:t>
      </w:r>
    </w:p>
    <w:p w:rsidR="0094161A" w:rsidRPr="00F46474" w:rsidRDefault="0094161A" w:rsidP="0094161A">
      <w:pPr>
        <w:tabs>
          <w:tab w:val="center" w:pos="7088"/>
        </w:tabs>
        <w:spacing w:line="276" w:lineRule="auto"/>
        <w:rPr>
          <w:rFonts w:ascii="Times New Roman" w:hAnsi="Times New Roman" w:cs="Times New Roman"/>
        </w:rPr>
      </w:pPr>
      <w:r w:rsidRPr="00F46474">
        <w:rPr>
          <w:rFonts w:ascii="Times New Roman" w:hAnsi="Times New Roman" w:cs="Times New Roman"/>
        </w:rPr>
        <w:tab/>
        <w:t>…………………………………………</w:t>
      </w:r>
    </w:p>
    <w:p w:rsidR="0094161A" w:rsidRPr="00F46474" w:rsidRDefault="0094161A" w:rsidP="0094161A">
      <w:pPr>
        <w:tabs>
          <w:tab w:val="center" w:pos="7088"/>
        </w:tabs>
        <w:spacing w:line="276" w:lineRule="auto"/>
        <w:rPr>
          <w:rFonts w:ascii="Times New Roman" w:hAnsi="Times New Roman" w:cs="Times New Roman"/>
        </w:rPr>
      </w:pPr>
      <w:r w:rsidRPr="00F46474">
        <w:rPr>
          <w:rFonts w:ascii="Times New Roman" w:hAnsi="Times New Roman" w:cs="Times New Roman"/>
        </w:rPr>
        <w:tab/>
        <w:t>(cégjegyzésre jogosult vagy szabályszerűen</w:t>
      </w:r>
    </w:p>
    <w:p w:rsidR="0094161A" w:rsidRPr="00F46474" w:rsidRDefault="0094161A" w:rsidP="0094161A">
      <w:pPr>
        <w:tabs>
          <w:tab w:val="center" w:pos="7088"/>
        </w:tabs>
        <w:spacing w:line="276" w:lineRule="auto"/>
        <w:rPr>
          <w:rFonts w:ascii="Times New Roman" w:hAnsi="Times New Roman" w:cs="Times New Roman"/>
        </w:rPr>
      </w:pPr>
      <w:r w:rsidRPr="00F46474">
        <w:rPr>
          <w:rFonts w:ascii="Times New Roman" w:hAnsi="Times New Roman" w:cs="Times New Roman"/>
        </w:rPr>
        <w:tab/>
        <w:t>meghatalmazott képviselő aláírása)</w:t>
      </w:r>
    </w:p>
    <w:p w:rsidR="0094161A" w:rsidRPr="00B86873" w:rsidRDefault="0094161A" w:rsidP="0094161A">
      <w:pPr>
        <w:suppressAutoHyphens w:val="0"/>
        <w:rPr>
          <w:rFonts w:ascii="Times New Roman" w:hAnsi="Times New Roman" w:cs="Times New Roman"/>
        </w:rPr>
      </w:pPr>
      <w:r w:rsidRPr="00F46474">
        <w:rPr>
          <w:rFonts w:ascii="Times New Roman" w:hAnsi="Times New Roman" w:cs="Times New Roman"/>
          <w:sz w:val="22"/>
          <w:szCs w:val="22"/>
        </w:rPr>
        <w:br w:type="page"/>
      </w:r>
    </w:p>
    <w:p w:rsidR="0094161A" w:rsidRPr="00F46474" w:rsidRDefault="0094161A" w:rsidP="0094161A">
      <w:pPr>
        <w:jc w:val="right"/>
        <w:rPr>
          <w:rFonts w:ascii="Times New Roman" w:eastAsiaTheme="minorHAnsi" w:hAnsi="Times New Roman" w:cs="Times New Roman"/>
          <w:b/>
          <w:i/>
        </w:rPr>
      </w:pPr>
      <w:r w:rsidRPr="00F46474">
        <w:rPr>
          <w:rFonts w:ascii="Times New Roman" w:hAnsi="Times New Roman" w:cs="Times New Roman"/>
          <w:b/>
          <w:i/>
        </w:rPr>
        <w:lastRenderedPageBreak/>
        <w:t>2. számú melléklet</w:t>
      </w:r>
    </w:p>
    <w:p w:rsidR="0094161A" w:rsidRPr="00F46474" w:rsidRDefault="0094161A" w:rsidP="0094161A">
      <w:pPr>
        <w:jc w:val="right"/>
        <w:rPr>
          <w:rFonts w:ascii="Times New Roman" w:hAnsi="Times New Roman" w:cs="Times New Roman"/>
          <w:b/>
          <w:i/>
          <w:lang w:eastAsia="en-GB"/>
        </w:rPr>
      </w:pPr>
      <w:r w:rsidRPr="00F46474">
        <w:rPr>
          <w:rFonts w:ascii="Times New Roman" w:hAnsi="Times New Roman" w:cs="Times New Roman"/>
          <w:b/>
          <w:i/>
          <w:lang w:eastAsia="en-GB"/>
        </w:rPr>
        <w:t>Átláthatósági nyilatkozat</w:t>
      </w:r>
    </w:p>
    <w:p w:rsidR="0094161A" w:rsidRPr="00F46474" w:rsidRDefault="0094161A" w:rsidP="0094161A">
      <w:pPr>
        <w:jc w:val="center"/>
        <w:rPr>
          <w:rFonts w:ascii="Times New Roman" w:eastAsiaTheme="minorHAnsi" w:hAnsi="Times New Roman" w:cs="Times New Roman"/>
          <w:b/>
        </w:rPr>
      </w:pPr>
      <w:r w:rsidRPr="00F46474">
        <w:rPr>
          <w:rFonts w:ascii="Times New Roman" w:hAnsi="Times New Roman" w:cs="Times New Roman"/>
          <w:b/>
        </w:rPr>
        <w:t>NYILATKOZAT</w:t>
      </w:r>
    </w:p>
    <w:p w:rsidR="0094161A" w:rsidRPr="00F46474" w:rsidRDefault="0094161A" w:rsidP="0094161A">
      <w:pPr>
        <w:jc w:val="center"/>
        <w:rPr>
          <w:rFonts w:ascii="Times New Roman" w:hAnsi="Times New Roman" w:cs="Times New Roman"/>
          <w:b/>
        </w:rPr>
      </w:pPr>
    </w:p>
    <w:p w:rsidR="0094161A" w:rsidRPr="00F46474" w:rsidRDefault="0094161A" w:rsidP="0094161A">
      <w:pPr>
        <w:jc w:val="center"/>
        <w:rPr>
          <w:rFonts w:ascii="Times New Roman" w:hAnsi="Times New Roman" w:cs="Times New Roman"/>
          <w:b/>
        </w:rPr>
      </w:pPr>
    </w:p>
    <w:p w:rsidR="0094161A" w:rsidRPr="00F46474" w:rsidRDefault="0094161A" w:rsidP="0094161A">
      <w:pPr>
        <w:jc w:val="both"/>
        <w:rPr>
          <w:rFonts w:ascii="Times New Roman" w:hAnsi="Times New Roman" w:cs="Times New Roman"/>
          <w:b/>
        </w:rPr>
      </w:pPr>
    </w:p>
    <w:p w:rsidR="0094161A" w:rsidRPr="00F46474" w:rsidRDefault="0094161A" w:rsidP="0094161A">
      <w:pPr>
        <w:jc w:val="both"/>
        <w:rPr>
          <w:rFonts w:ascii="Times New Roman" w:hAnsi="Times New Roman" w:cs="Times New Roman"/>
        </w:rPr>
      </w:pPr>
      <w:r w:rsidRPr="00F46474">
        <w:rPr>
          <w:rFonts w:ascii="Times New Roman" w:hAnsi="Times New Roman" w:cs="Times New Roman"/>
        </w:rP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rsidR="0094161A" w:rsidRPr="00F46474" w:rsidRDefault="0094161A" w:rsidP="0094161A">
      <w:pPr>
        <w:jc w:val="both"/>
        <w:rPr>
          <w:rFonts w:ascii="Times New Roman" w:hAnsi="Times New Roman" w:cs="Times New Roman"/>
        </w:rPr>
      </w:pPr>
    </w:p>
    <w:p w:rsidR="0094161A" w:rsidRPr="00F46474" w:rsidRDefault="0094161A" w:rsidP="0094161A">
      <w:pPr>
        <w:jc w:val="both"/>
        <w:rPr>
          <w:rFonts w:ascii="Times New Roman" w:hAnsi="Times New Roman" w:cs="Times New Roman"/>
        </w:rPr>
      </w:pPr>
    </w:p>
    <w:p w:rsidR="0094161A" w:rsidRPr="00F46474" w:rsidRDefault="0094161A" w:rsidP="0094161A">
      <w:pPr>
        <w:jc w:val="both"/>
        <w:rPr>
          <w:rFonts w:ascii="Times New Roman" w:hAnsi="Times New Roman" w:cs="Times New Roman"/>
        </w:rPr>
      </w:pPr>
      <w:r w:rsidRPr="00F46474">
        <w:rPr>
          <w:rFonts w:ascii="Times New Roman" w:hAnsi="Times New Roman" w:cs="Times New Roman"/>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rsidR="0094161A" w:rsidRPr="00F46474" w:rsidRDefault="0094161A" w:rsidP="0094161A">
      <w:pPr>
        <w:jc w:val="both"/>
        <w:rPr>
          <w:rFonts w:ascii="Times New Roman" w:hAnsi="Times New Roman" w:cs="Times New Roman"/>
        </w:rPr>
      </w:pPr>
    </w:p>
    <w:p w:rsidR="0094161A" w:rsidRPr="00F46474" w:rsidRDefault="0094161A" w:rsidP="0094161A">
      <w:pPr>
        <w:rPr>
          <w:rFonts w:ascii="Times New Roman" w:hAnsi="Times New Roman" w:cs="Times New Roman"/>
        </w:rPr>
      </w:pPr>
    </w:p>
    <w:p w:rsidR="0094161A" w:rsidRPr="00F46474" w:rsidRDefault="0094161A" w:rsidP="0094161A">
      <w:pPr>
        <w:ind w:firstLine="4503"/>
        <w:jc w:val="center"/>
        <w:rPr>
          <w:rFonts w:ascii="Times New Roman" w:hAnsi="Times New Roman" w:cs="Times New Roman"/>
        </w:rPr>
      </w:pPr>
    </w:p>
    <w:p w:rsidR="0094161A" w:rsidRPr="00F46474" w:rsidRDefault="0094161A" w:rsidP="0094161A">
      <w:pPr>
        <w:ind w:firstLine="4503"/>
        <w:jc w:val="center"/>
        <w:rPr>
          <w:rFonts w:ascii="Times New Roman" w:hAnsi="Times New Roman" w:cs="Times New Roman"/>
        </w:rPr>
      </w:pPr>
    </w:p>
    <w:p w:rsidR="0094161A" w:rsidRPr="00F46474" w:rsidRDefault="0094161A" w:rsidP="0094161A">
      <w:pPr>
        <w:ind w:firstLine="4503"/>
        <w:jc w:val="center"/>
        <w:rPr>
          <w:rFonts w:ascii="Times New Roman" w:hAnsi="Times New Roman" w:cs="Times New Roman"/>
        </w:rPr>
      </w:pPr>
    </w:p>
    <w:p w:rsidR="0094161A" w:rsidRPr="00F46474" w:rsidRDefault="0094161A" w:rsidP="0094161A">
      <w:pPr>
        <w:ind w:firstLine="4503"/>
        <w:jc w:val="center"/>
        <w:rPr>
          <w:rFonts w:ascii="Times New Roman" w:hAnsi="Times New Roman" w:cs="Times New Roman"/>
        </w:rPr>
      </w:pPr>
      <w:r w:rsidRPr="00F46474">
        <w:rPr>
          <w:rFonts w:ascii="Times New Roman" w:hAnsi="Times New Roman" w:cs="Times New Roman"/>
        </w:rPr>
        <w:t>………………………………</w:t>
      </w:r>
    </w:p>
    <w:p w:rsidR="0094161A" w:rsidRPr="00F46474" w:rsidRDefault="0094161A" w:rsidP="0094161A">
      <w:pPr>
        <w:ind w:firstLine="4503"/>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suppressAutoHyphens w:val="0"/>
        <w:rPr>
          <w:rFonts w:ascii="Times New Roman" w:hAnsi="Times New Roman" w:cs="Times New Roman"/>
          <w:b/>
          <w:i/>
        </w:rPr>
      </w:pPr>
      <w:r w:rsidRPr="00F46474">
        <w:rPr>
          <w:rFonts w:ascii="Times New Roman" w:hAnsi="Times New Roman" w:cs="Times New Roman"/>
          <w:b/>
          <w:i/>
        </w:rPr>
        <w:br w:type="page"/>
      </w:r>
    </w:p>
    <w:p w:rsidR="0094161A" w:rsidRPr="00F46474" w:rsidRDefault="0094161A" w:rsidP="0094161A">
      <w:pPr>
        <w:jc w:val="right"/>
        <w:rPr>
          <w:rFonts w:ascii="Times New Roman" w:eastAsiaTheme="minorHAnsi" w:hAnsi="Times New Roman" w:cs="Times New Roman"/>
          <w:b/>
          <w:i/>
        </w:rPr>
      </w:pPr>
      <w:r w:rsidRPr="00F46474">
        <w:rPr>
          <w:rFonts w:ascii="Times New Roman" w:hAnsi="Times New Roman" w:cs="Times New Roman"/>
          <w:b/>
          <w:i/>
        </w:rPr>
        <w:lastRenderedPageBreak/>
        <w:t>3. számú melléklet</w:t>
      </w:r>
    </w:p>
    <w:p w:rsidR="0094161A" w:rsidRPr="00F46474" w:rsidRDefault="0094161A" w:rsidP="0094161A">
      <w:pPr>
        <w:jc w:val="right"/>
        <w:rPr>
          <w:rFonts w:ascii="Times New Roman" w:hAnsi="Times New Roman" w:cs="Times New Roman"/>
          <w:b/>
          <w:i/>
        </w:rPr>
      </w:pPr>
      <w:r w:rsidRPr="00F46474">
        <w:rPr>
          <w:rFonts w:ascii="Times New Roman" w:hAnsi="Times New Roman" w:cs="Times New Roman"/>
          <w:b/>
          <w:i/>
        </w:rPr>
        <w:t>A teljesítésbe bevonni kívánt alvállalkozókról</w:t>
      </w:r>
    </w:p>
    <w:p w:rsidR="0094161A" w:rsidRPr="00F46474" w:rsidRDefault="0094161A" w:rsidP="0094161A">
      <w:pPr>
        <w:jc w:val="right"/>
        <w:rPr>
          <w:rFonts w:ascii="Times New Roman" w:hAnsi="Times New Roman" w:cs="Times New Roman"/>
          <w:b/>
          <w:i/>
        </w:rPr>
      </w:pPr>
      <w:r w:rsidRPr="00F46474">
        <w:rPr>
          <w:rFonts w:ascii="Times New Roman" w:hAnsi="Times New Roman" w:cs="Times New Roman"/>
          <w:b/>
          <w:i/>
        </w:rPr>
        <w:t>(A SZERZŐDÉS ALÁÍRÁSÁVAL EGYIDEJŰLEG KITÖLTENDŐ)</w:t>
      </w:r>
    </w:p>
    <w:p w:rsidR="0094161A" w:rsidRPr="00F46474" w:rsidRDefault="0094161A" w:rsidP="0094161A">
      <w:pPr>
        <w:jc w:val="both"/>
        <w:rPr>
          <w:rFonts w:ascii="Times New Roman" w:hAnsi="Times New Roman" w:cs="Times New Roman"/>
        </w:rPr>
      </w:pPr>
    </w:p>
    <w:p w:rsidR="0094161A" w:rsidRPr="00F46474" w:rsidRDefault="0094161A" w:rsidP="0094161A">
      <w:pPr>
        <w:jc w:val="both"/>
        <w:rPr>
          <w:rFonts w:ascii="Times New Roman" w:hAnsi="Times New Roman" w:cs="Times New Roman"/>
          <w:i/>
        </w:rPr>
      </w:pPr>
      <w:r w:rsidRPr="00F46474">
        <w:rPr>
          <w:rFonts w:ascii="Times New Roman" w:hAnsi="Times New Roman" w:cs="Times New Roman"/>
          <w:i/>
        </w:rPr>
        <w:t>A Kbt. 3. § 2. pontja értelmében alvállalkozó az a gazdasági szereplő, aki (amely) a közbeszerzési eljárás eredményeként megkötött szerződés teljesítésében az ajánlattevő által bevontan közvetlenül vesz részt, kivéve</w:t>
      </w:r>
    </w:p>
    <w:p w:rsidR="0094161A" w:rsidRPr="00F46474" w:rsidRDefault="0094161A" w:rsidP="00B33B40">
      <w:pPr>
        <w:pStyle w:val="Listaszerbekezds"/>
        <w:numPr>
          <w:ilvl w:val="0"/>
          <w:numId w:val="36"/>
        </w:numPr>
        <w:suppressAutoHyphens w:val="0"/>
        <w:spacing w:before="0" w:after="0"/>
        <w:contextualSpacing/>
        <w:rPr>
          <w:rFonts w:ascii="Times New Roman" w:hAnsi="Times New Roman"/>
          <w:i/>
          <w:sz w:val="24"/>
        </w:rPr>
      </w:pPr>
      <w:r w:rsidRPr="00F46474">
        <w:rPr>
          <w:rFonts w:ascii="Times New Roman" w:hAnsi="Times New Roman"/>
          <w:i/>
          <w:sz w:val="24"/>
        </w:rPr>
        <w:t>azon gazdasági szereplőt, amely tevékenységét kizárólagos jog alapján gyakorolja,</w:t>
      </w:r>
    </w:p>
    <w:p w:rsidR="0094161A" w:rsidRPr="00F46474" w:rsidRDefault="0094161A" w:rsidP="00B33B40">
      <w:pPr>
        <w:pStyle w:val="Listaszerbekezds"/>
        <w:numPr>
          <w:ilvl w:val="0"/>
          <w:numId w:val="36"/>
        </w:numPr>
        <w:suppressAutoHyphens w:val="0"/>
        <w:spacing w:before="0" w:after="0"/>
        <w:contextualSpacing/>
        <w:rPr>
          <w:rFonts w:ascii="Times New Roman" w:hAnsi="Times New Roman"/>
          <w:i/>
          <w:sz w:val="24"/>
        </w:rPr>
      </w:pPr>
      <w:r w:rsidRPr="00F46474">
        <w:rPr>
          <w:rFonts w:ascii="Times New Roman" w:hAnsi="Times New Roman"/>
          <w:i/>
          <w:sz w:val="24"/>
        </w:rPr>
        <w:t xml:space="preserve">a szerződés teljesítéséhez igénybe venni kívánt gyártót, forgalmazót, alkatrész vagy alapanyag Eladóját, </w:t>
      </w:r>
    </w:p>
    <w:p w:rsidR="0094161A" w:rsidRPr="00F46474" w:rsidRDefault="0094161A" w:rsidP="00B33B40">
      <w:pPr>
        <w:pStyle w:val="Listaszerbekezds"/>
        <w:numPr>
          <w:ilvl w:val="0"/>
          <w:numId w:val="36"/>
        </w:numPr>
        <w:suppressAutoHyphens w:val="0"/>
        <w:spacing w:before="0" w:after="0"/>
        <w:contextualSpacing/>
        <w:rPr>
          <w:rFonts w:ascii="Times New Roman" w:hAnsi="Times New Roman"/>
          <w:i/>
          <w:sz w:val="24"/>
        </w:rPr>
      </w:pPr>
      <w:r w:rsidRPr="00F46474">
        <w:rPr>
          <w:rFonts w:ascii="Times New Roman" w:hAnsi="Times New Roman"/>
          <w:i/>
          <w:sz w:val="24"/>
        </w:rPr>
        <w:t>építési beruházás esetén az építőanyag-Eladót.</w:t>
      </w:r>
    </w:p>
    <w:p w:rsidR="0094161A" w:rsidRPr="00F46474" w:rsidRDefault="0094161A" w:rsidP="0094161A">
      <w:pPr>
        <w:pStyle w:val="Listaszerbekezds"/>
        <w:spacing w:after="0"/>
        <w:rPr>
          <w:rFonts w:ascii="Times New Roman" w:hAnsi="Times New Roman"/>
          <w:sz w:val="24"/>
        </w:rPr>
      </w:pPr>
    </w:p>
    <w:p w:rsidR="0094161A" w:rsidRPr="00F46474" w:rsidRDefault="0094161A" w:rsidP="0094161A">
      <w:pPr>
        <w:jc w:val="both"/>
        <w:rPr>
          <w:rFonts w:ascii="Times New Roman" w:hAnsi="Times New Roman" w:cs="Times New Roman"/>
        </w:rPr>
      </w:pPr>
    </w:p>
    <w:p w:rsidR="0094161A" w:rsidRPr="00F46474" w:rsidRDefault="0094161A" w:rsidP="0094161A">
      <w:pPr>
        <w:pBdr>
          <w:top w:val="single" w:sz="4" w:space="1" w:color="auto"/>
          <w:left w:val="single" w:sz="4" w:space="4" w:color="auto"/>
          <w:bottom w:val="single" w:sz="4" w:space="1" w:color="auto"/>
          <w:right w:val="single" w:sz="4" w:space="4" w:color="auto"/>
          <w:between w:val="single" w:sz="4" w:space="1" w:color="auto"/>
        </w:pBdr>
        <w:jc w:val="center"/>
        <w:rPr>
          <w:rFonts w:ascii="Times New Roman" w:hAnsi="Times New Roman" w:cs="Times New Roman"/>
          <w:b/>
        </w:rPr>
      </w:pPr>
      <w:r w:rsidRPr="00F46474">
        <w:rPr>
          <w:rFonts w:ascii="Times New Roman" w:hAnsi="Times New Roman" w:cs="Times New Roman"/>
          <w:b/>
        </w:rPr>
        <w:t>„A” változat</w:t>
      </w:r>
      <w:r w:rsidRPr="00F46474">
        <w:rPr>
          <w:rStyle w:val="Lbjegyzet-hivatkozs"/>
          <w:rFonts w:ascii="Times New Roman" w:hAnsi="Times New Roman" w:cs="Times New Roman"/>
        </w:rPr>
        <w:footnoteReference w:id="92"/>
      </w:r>
    </w:p>
    <w:p w:rsidR="0094161A" w:rsidRPr="00F46474" w:rsidRDefault="0094161A" w:rsidP="0094161A">
      <w:pPr>
        <w:jc w:val="both"/>
        <w:rPr>
          <w:rFonts w:ascii="Times New Roman" w:hAnsi="Times New Roman" w:cs="Times New Roman"/>
        </w:rPr>
      </w:pPr>
    </w:p>
    <w:p w:rsidR="0094161A" w:rsidRPr="00F46474" w:rsidRDefault="0094161A" w:rsidP="0094161A">
      <w:pPr>
        <w:jc w:val="both"/>
        <w:rPr>
          <w:rFonts w:ascii="Times New Roman" w:hAnsi="Times New Roman" w:cs="Times New Roman"/>
          <w:b/>
        </w:rPr>
      </w:pPr>
      <w:r w:rsidRPr="00F46474">
        <w:rPr>
          <w:rFonts w:ascii="Times New Roman" w:hAnsi="Times New Roman" w:cs="Times New Roman"/>
        </w:rPr>
        <w:t xml:space="preserve">Alulírott ________________________ (partner képviselője) a _______________________ (partner neve és székhelye) képviselőjeként nyilatkozatom, hogy a Szerződés </w:t>
      </w:r>
      <w:r w:rsidRPr="00F46474">
        <w:rPr>
          <w:rFonts w:ascii="Times New Roman" w:hAnsi="Times New Roman" w:cs="Times New Roman"/>
          <w:b/>
        </w:rPr>
        <w:t>teljesítéséhez nem kívánok igénybe venni alvállalkozót.</w:t>
      </w:r>
    </w:p>
    <w:p w:rsidR="0094161A" w:rsidRPr="00F46474" w:rsidRDefault="0094161A" w:rsidP="0094161A">
      <w:pPr>
        <w:jc w:val="both"/>
        <w:rPr>
          <w:rFonts w:ascii="Times New Roman" w:hAnsi="Times New Roman" w:cs="Times New Roman"/>
        </w:rPr>
      </w:pPr>
    </w:p>
    <w:p w:rsidR="0094161A" w:rsidRPr="00F46474" w:rsidRDefault="0094161A" w:rsidP="0094161A">
      <w:pPr>
        <w:jc w:val="both"/>
        <w:rPr>
          <w:rFonts w:ascii="Times New Roman" w:hAnsi="Times New Roman" w:cs="Times New Roman"/>
        </w:rPr>
      </w:pPr>
      <w:r w:rsidRPr="00F46474">
        <w:rPr>
          <w:rFonts w:ascii="Times New Roman" w:hAnsi="Times New Roman" w:cs="Times New Roman"/>
        </w:rPr>
        <w:t>Keltezés helye, időpontja</w:t>
      </w:r>
    </w:p>
    <w:p w:rsidR="0094161A" w:rsidRPr="00F46474" w:rsidRDefault="0094161A" w:rsidP="0094161A">
      <w:pPr>
        <w:ind w:left="3540"/>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jc w:val="both"/>
        <w:rPr>
          <w:rFonts w:ascii="Times New Roman" w:hAnsi="Times New Roman" w:cs="Times New Roman"/>
        </w:rPr>
      </w:pPr>
    </w:p>
    <w:p w:rsidR="0094161A" w:rsidRPr="00F46474" w:rsidRDefault="0094161A" w:rsidP="0094161A">
      <w:pPr>
        <w:jc w:val="both"/>
        <w:rPr>
          <w:rFonts w:ascii="Times New Roman" w:hAnsi="Times New Roman" w:cs="Times New Roman"/>
        </w:rPr>
      </w:pPr>
    </w:p>
    <w:p w:rsidR="0094161A" w:rsidRPr="00F46474" w:rsidRDefault="0094161A" w:rsidP="0094161A">
      <w:pPr>
        <w:jc w:val="both"/>
        <w:rPr>
          <w:rFonts w:ascii="Times New Roman" w:hAnsi="Times New Roman" w:cs="Times New Roman"/>
        </w:rPr>
      </w:pPr>
    </w:p>
    <w:p w:rsidR="0094161A" w:rsidRPr="00F46474" w:rsidRDefault="0094161A" w:rsidP="0094161A">
      <w:pPr>
        <w:pBdr>
          <w:top w:val="single" w:sz="4" w:space="1" w:color="auto"/>
          <w:left w:val="single" w:sz="4" w:space="4" w:color="auto"/>
          <w:bottom w:val="single" w:sz="4" w:space="1" w:color="auto"/>
          <w:right w:val="single" w:sz="4" w:space="4" w:color="auto"/>
          <w:between w:val="single" w:sz="4" w:space="1" w:color="auto"/>
        </w:pBdr>
        <w:jc w:val="center"/>
        <w:rPr>
          <w:rFonts w:ascii="Times New Roman" w:hAnsi="Times New Roman" w:cs="Times New Roman"/>
          <w:b/>
        </w:rPr>
      </w:pPr>
      <w:r w:rsidRPr="00F46474">
        <w:rPr>
          <w:rFonts w:ascii="Times New Roman" w:hAnsi="Times New Roman" w:cs="Times New Roman"/>
          <w:b/>
        </w:rPr>
        <w:t>„B” változat</w:t>
      </w:r>
    </w:p>
    <w:p w:rsidR="0094161A" w:rsidRPr="00F46474" w:rsidRDefault="0094161A" w:rsidP="0094161A">
      <w:pPr>
        <w:jc w:val="both"/>
        <w:rPr>
          <w:rFonts w:ascii="Times New Roman" w:hAnsi="Times New Roman" w:cs="Times New Roman"/>
        </w:rPr>
      </w:pPr>
    </w:p>
    <w:p w:rsidR="0094161A" w:rsidRPr="00F46474" w:rsidRDefault="0094161A" w:rsidP="0094161A">
      <w:pPr>
        <w:jc w:val="both"/>
        <w:rPr>
          <w:rFonts w:ascii="Times New Roman" w:hAnsi="Times New Roman" w:cs="Times New Roman"/>
          <w:b/>
        </w:rPr>
      </w:pPr>
      <w:r w:rsidRPr="00F46474">
        <w:rPr>
          <w:rFonts w:ascii="Times New Roman" w:hAnsi="Times New Roman" w:cs="Times New Roman"/>
        </w:rPr>
        <w:t xml:space="preserve">Alulírott ________________________ (partner képviselője) a _______________________ (partner neve és székhelye) képviselőjeként nyilatkozatom, hogy a Szerződés teljesítéséhez </w:t>
      </w:r>
      <w:r w:rsidRPr="00F46474">
        <w:rPr>
          <w:rFonts w:ascii="Times New Roman" w:hAnsi="Times New Roman" w:cs="Times New Roman"/>
          <w:b/>
        </w:rPr>
        <w:t xml:space="preserve">az alábbi alvállalkozókat kívánom igénybe venni: </w:t>
      </w:r>
    </w:p>
    <w:p w:rsidR="0094161A" w:rsidRPr="00F46474" w:rsidRDefault="0094161A" w:rsidP="0094161A">
      <w:pPr>
        <w:rPr>
          <w:rFonts w:ascii="Times New Roman" w:hAnsi="Times New Roman" w:cs="Times New Roman"/>
        </w:rPr>
      </w:pPr>
    </w:p>
    <w:tbl>
      <w:tblPr>
        <w:tblStyle w:val="Rcsostblzat"/>
        <w:tblW w:w="10485" w:type="dxa"/>
        <w:jc w:val="center"/>
        <w:tblLook w:val="04A0" w:firstRow="1" w:lastRow="0" w:firstColumn="1" w:lastColumn="0" w:noHBand="0" w:noVBand="1"/>
      </w:tblPr>
      <w:tblGrid>
        <w:gridCol w:w="2263"/>
        <w:gridCol w:w="2835"/>
        <w:gridCol w:w="2127"/>
        <w:gridCol w:w="3260"/>
      </w:tblGrid>
      <w:tr w:rsidR="0094161A" w:rsidRPr="00F46474" w:rsidTr="00C408F2">
        <w:trPr>
          <w:trHeight w:val="618"/>
          <w:jc w:val="center"/>
        </w:trPr>
        <w:tc>
          <w:tcPr>
            <w:tcW w:w="2263" w:type="dxa"/>
            <w:tcBorders>
              <w:top w:val="single" w:sz="4" w:space="0" w:color="auto"/>
              <w:left w:val="single" w:sz="4" w:space="0" w:color="auto"/>
              <w:bottom w:val="single" w:sz="4" w:space="0" w:color="auto"/>
              <w:right w:val="single" w:sz="4" w:space="0" w:color="auto"/>
            </w:tcBorders>
            <w:hideMark/>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 xml:space="preserve">Alvállalkozó </w:t>
            </w:r>
          </w:p>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neve</w:t>
            </w:r>
          </w:p>
        </w:tc>
        <w:tc>
          <w:tcPr>
            <w:tcW w:w="2835" w:type="dxa"/>
            <w:tcBorders>
              <w:top w:val="single" w:sz="4" w:space="0" w:color="auto"/>
              <w:left w:val="single" w:sz="4" w:space="0" w:color="auto"/>
              <w:bottom w:val="single" w:sz="4" w:space="0" w:color="auto"/>
              <w:right w:val="single" w:sz="4" w:space="0" w:color="auto"/>
            </w:tcBorders>
            <w:hideMark/>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Alvállalkozó székhelye (címe)</w:t>
            </w:r>
          </w:p>
        </w:tc>
        <w:tc>
          <w:tcPr>
            <w:tcW w:w="2127" w:type="dxa"/>
            <w:tcBorders>
              <w:top w:val="single" w:sz="4" w:space="0" w:color="auto"/>
              <w:left w:val="single" w:sz="4" w:space="0" w:color="auto"/>
              <w:bottom w:val="single" w:sz="4" w:space="0" w:color="auto"/>
              <w:right w:val="single" w:sz="4" w:space="0" w:color="auto"/>
            </w:tcBorders>
            <w:hideMark/>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Alvállalkozó adószáma</w:t>
            </w:r>
          </w:p>
        </w:tc>
        <w:tc>
          <w:tcPr>
            <w:tcW w:w="3260" w:type="dxa"/>
            <w:tcBorders>
              <w:top w:val="single" w:sz="4" w:space="0" w:color="auto"/>
              <w:left w:val="single" w:sz="4" w:space="0" w:color="auto"/>
              <w:bottom w:val="single" w:sz="4" w:space="0" w:color="auto"/>
              <w:right w:val="single" w:sz="4" w:space="0" w:color="auto"/>
            </w:tcBorders>
            <w:hideMark/>
          </w:tcPr>
          <w:p w:rsidR="0094161A" w:rsidRPr="00F46474" w:rsidRDefault="0094161A" w:rsidP="00C408F2">
            <w:pPr>
              <w:jc w:val="center"/>
              <w:rPr>
                <w:rFonts w:ascii="Times New Roman" w:hAnsi="Times New Roman" w:cs="Times New Roman"/>
                <w:b/>
              </w:rPr>
            </w:pPr>
            <w:r w:rsidRPr="00F46474">
              <w:rPr>
                <w:rFonts w:ascii="Times New Roman" w:hAnsi="Times New Roman" w:cs="Times New Roman"/>
                <w:b/>
              </w:rPr>
              <w:t>Alvállalkozó pénzforgalmi jelzőszáma</w:t>
            </w:r>
          </w:p>
        </w:tc>
      </w:tr>
      <w:tr w:rsidR="0094161A" w:rsidRPr="00F46474" w:rsidTr="00C408F2">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rPr>
                <w:rFonts w:ascii="Times New Roman" w:hAnsi="Times New Roman" w:cs="Times New Roman"/>
              </w:rPr>
            </w:pPr>
          </w:p>
        </w:tc>
      </w:tr>
      <w:tr w:rsidR="0094161A" w:rsidRPr="00F46474" w:rsidTr="00C408F2">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rPr>
                <w:rFonts w:ascii="Times New Roman" w:hAnsi="Times New Roman" w:cs="Times New Roman"/>
              </w:rPr>
            </w:pPr>
          </w:p>
        </w:tc>
      </w:tr>
      <w:tr w:rsidR="0094161A" w:rsidRPr="00F46474" w:rsidTr="00C408F2">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rPr>
                <w:rFonts w:ascii="Times New Roman" w:hAnsi="Times New Roman" w:cs="Times New Roman"/>
              </w:rPr>
            </w:pPr>
          </w:p>
        </w:tc>
      </w:tr>
      <w:tr w:rsidR="0094161A" w:rsidRPr="00F46474" w:rsidTr="00C408F2">
        <w:trPr>
          <w:trHeight w:val="618"/>
          <w:jc w:val="center"/>
        </w:trPr>
        <w:tc>
          <w:tcPr>
            <w:tcW w:w="2263"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94161A" w:rsidRPr="00F46474" w:rsidRDefault="0094161A" w:rsidP="00C408F2">
            <w:pPr>
              <w:rPr>
                <w:rFonts w:ascii="Times New Roman" w:hAnsi="Times New Roman" w:cs="Times New Roman"/>
              </w:rPr>
            </w:pPr>
          </w:p>
        </w:tc>
      </w:tr>
    </w:tbl>
    <w:p w:rsidR="0094161A" w:rsidRPr="00F46474" w:rsidRDefault="0094161A" w:rsidP="0094161A">
      <w:pPr>
        <w:jc w:val="both"/>
        <w:rPr>
          <w:rFonts w:ascii="Times New Roman" w:hAnsi="Times New Roman" w:cs="Times New Roman"/>
        </w:rPr>
      </w:pPr>
      <w:r w:rsidRPr="00F46474">
        <w:rPr>
          <w:rFonts w:ascii="Times New Roman" w:hAnsi="Times New Roman" w:cs="Times New Roman"/>
        </w:rPr>
        <w:t>Nyilatkozom, hogy a fent megjelölt alvállalkozók nem tartoznak a Kbt. 62. §-ában megjelölt kizáró okok hatálya alá.</w:t>
      </w:r>
    </w:p>
    <w:p w:rsidR="0094161A" w:rsidRPr="00F46474" w:rsidRDefault="0094161A" w:rsidP="0094161A">
      <w:pPr>
        <w:rPr>
          <w:rFonts w:ascii="Times New Roman" w:hAnsi="Times New Roman" w:cs="Times New Roman"/>
        </w:rPr>
      </w:pPr>
    </w:p>
    <w:p w:rsidR="0094161A" w:rsidRPr="00F46474" w:rsidRDefault="0094161A" w:rsidP="0094161A">
      <w:pPr>
        <w:jc w:val="both"/>
        <w:rPr>
          <w:rFonts w:ascii="Times New Roman" w:hAnsi="Times New Roman" w:cs="Times New Roman"/>
        </w:rPr>
      </w:pPr>
      <w:r w:rsidRPr="00F46474">
        <w:rPr>
          <w:rFonts w:ascii="Times New Roman" w:hAnsi="Times New Roman" w:cs="Times New Roman"/>
        </w:rPr>
        <w:t xml:space="preserve">Tudomásul veszem, hogy a Kbt. 138. § (3) bekezdése értelmében a Szerződés időtartama alatt köteles vagyok minden további – a teljesítésbe bevonni kívánt – alvállalkozót előzetesen </w:t>
      </w:r>
      <w:r w:rsidRPr="00F46474">
        <w:rPr>
          <w:rFonts w:ascii="Times New Roman" w:hAnsi="Times New Roman" w:cs="Times New Roman"/>
        </w:rPr>
        <w:lastRenderedPageBreak/>
        <w:t>bejelenteni a Megrendelő/Szerződő partner felé, továbbá nyilatkozni arról, hogy az igénybe venni kívánt alvállalkozó(k) nem áll(nak) a Kbt. 62. §-ában meghatározott kizáró okok hatálya alatt.</w:t>
      </w:r>
    </w:p>
    <w:p w:rsidR="0094161A" w:rsidRPr="00F46474" w:rsidRDefault="0094161A" w:rsidP="0094161A">
      <w:pPr>
        <w:rPr>
          <w:rFonts w:ascii="Times New Roman" w:hAnsi="Times New Roman" w:cs="Times New Roman"/>
        </w:rPr>
      </w:pPr>
    </w:p>
    <w:p w:rsidR="0094161A" w:rsidRPr="00F46474" w:rsidRDefault="0094161A" w:rsidP="0094161A">
      <w:pPr>
        <w:rPr>
          <w:rFonts w:ascii="Times New Roman" w:hAnsi="Times New Roman" w:cs="Times New Roman"/>
          <w:i/>
          <w:u w:val="single"/>
        </w:rPr>
      </w:pPr>
      <w:r w:rsidRPr="00F46474">
        <w:rPr>
          <w:rFonts w:ascii="Times New Roman" w:hAnsi="Times New Roman" w:cs="Times New Roman"/>
          <w:i/>
          <w:u w:val="single"/>
        </w:rPr>
        <w:t>Építési beruházás esetén alkalmazandó:</w:t>
      </w:r>
    </w:p>
    <w:p w:rsidR="0094161A" w:rsidRPr="00F46474" w:rsidRDefault="0094161A" w:rsidP="0094161A">
      <w:pPr>
        <w:rPr>
          <w:rFonts w:ascii="Times New Roman" w:hAnsi="Times New Roman" w:cs="Times New Roman"/>
        </w:rPr>
      </w:pPr>
    </w:p>
    <w:p w:rsidR="0094161A" w:rsidRPr="00F46474" w:rsidRDefault="0094161A" w:rsidP="0094161A">
      <w:pPr>
        <w:jc w:val="both"/>
        <w:rPr>
          <w:rFonts w:ascii="Times New Roman" w:hAnsi="Times New Roman" w:cs="Times New Roman"/>
        </w:rPr>
      </w:pPr>
      <w:r w:rsidRPr="00F46474">
        <w:rPr>
          <w:rFonts w:ascii="Times New Roman" w:hAnsi="Times New Roman" w:cs="Times New Roman"/>
        </w:rPr>
        <w:t xml:space="preserve">Tudomásul veszem, hogy a Kbt. 138. § (1) bekezdése alapján </w:t>
      </w:r>
      <w:r w:rsidRPr="00F46474">
        <w:rPr>
          <w:rFonts w:ascii="Times New Roman" w:hAnsi="Times New Roman" w:cs="Times New Roman"/>
          <w:shd w:val="clear" w:color="auto" w:fill="FFFFFF"/>
        </w:rPr>
        <w:t>az alvállalkozói teljesítés összesített aránya nem haladhatja meg a szerződés értékének 65%-át.</w:t>
      </w:r>
      <w:r w:rsidRPr="00F46474">
        <w:rPr>
          <w:rStyle w:val="apple-converted-space"/>
          <w:shd w:val="clear" w:color="auto" w:fill="FFFFFF"/>
        </w:rPr>
        <w:t> </w:t>
      </w:r>
    </w:p>
    <w:p w:rsidR="0094161A" w:rsidRPr="00F46474" w:rsidRDefault="0094161A" w:rsidP="0094161A">
      <w:pPr>
        <w:jc w:val="both"/>
        <w:rPr>
          <w:rFonts w:ascii="Times New Roman" w:hAnsi="Times New Roman" w:cs="Times New Roman"/>
        </w:rPr>
      </w:pPr>
    </w:p>
    <w:p w:rsidR="0094161A" w:rsidRPr="00F46474" w:rsidRDefault="0094161A" w:rsidP="0094161A">
      <w:pPr>
        <w:jc w:val="both"/>
        <w:rPr>
          <w:rFonts w:ascii="Times New Roman" w:hAnsi="Times New Roman" w:cs="Times New Roman"/>
        </w:rPr>
      </w:pPr>
      <w:r w:rsidRPr="00F46474">
        <w:rPr>
          <w:rFonts w:ascii="Times New Roman" w:hAnsi="Times New Roman" w:cs="Times New Roman"/>
        </w:rPr>
        <w:t>A Kbt. 138. § (5) bekezdése alapján vállalom, hogy a teljesítésben részt Vevő alvállalkozók nem vesznek igénybe a saját teljesítésük 65%-át meghaladó mértékű további közreműködőt.</w:t>
      </w:r>
    </w:p>
    <w:p w:rsidR="0094161A" w:rsidRPr="00F46474" w:rsidRDefault="0094161A" w:rsidP="0094161A">
      <w:pPr>
        <w:rPr>
          <w:rFonts w:ascii="Times New Roman" w:hAnsi="Times New Roman" w:cs="Times New Roman"/>
        </w:rPr>
      </w:pPr>
    </w:p>
    <w:p w:rsidR="0094161A" w:rsidRPr="00F46474" w:rsidRDefault="0094161A" w:rsidP="0094161A">
      <w:pPr>
        <w:jc w:val="both"/>
        <w:rPr>
          <w:rFonts w:ascii="Times New Roman" w:hAnsi="Times New Roman" w:cs="Times New Roman"/>
        </w:rPr>
      </w:pPr>
      <w:r w:rsidRPr="00F46474">
        <w:rPr>
          <w:rFonts w:ascii="Times New Roman" w:hAnsi="Times New Roman" w:cs="Times New Roman"/>
        </w:rPr>
        <w:t>Keltezés helye, időpontja</w:t>
      </w:r>
    </w:p>
    <w:p w:rsidR="0094161A" w:rsidRPr="00F46474" w:rsidRDefault="0094161A" w:rsidP="0094161A">
      <w:pPr>
        <w:jc w:val="both"/>
        <w:rPr>
          <w:rFonts w:ascii="Times New Roman" w:hAnsi="Times New Roman" w:cs="Times New Roman"/>
        </w:rPr>
      </w:pPr>
    </w:p>
    <w:p w:rsidR="0094161A" w:rsidRPr="00F46474" w:rsidRDefault="0094161A" w:rsidP="0094161A">
      <w:pPr>
        <w:jc w:val="both"/>
        <w:rPr>
          <w:rFonts w:ascii="Times New Roman" w:hAnsi="Times New Roman" w:cs="Times New Roman"/>
        </w:rPr>
      </w:pP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______________________</w:t>
      </w:r>
    </w:p>
    <w:p w:rsidR="0094161A" w:rsidRPr="00F46474" w:rsidRDefault="0094161A" w:rsidP="0094161A">
      <w:pPr>
        <w:ind w:left="3540" w:firstLine="708"/>
        <w:jc w:val="center"/>
        <w:rPr>
          <w:rFonts w:ascii="Times New Roman" w:hAnsi="Times New Roman" w:cs="Times New Roman"/>
        </w:rPr>
      </w:pPr>
      <w:r w:rsidRPr="00F46474">
        <w:rPr>
          <w:rFonts w:ascii="Times New Roman" w:hAnsi="Times New Roman" w:cs="Times New Roman"/>
        </w:rPr>
        <w:t>cégszerű aláírás</w:t>
      </w:r>
    </w:p>
    <w:p w:rsidR="0094161A" w:rsidRPr="00F46474" w:rsidRDefault="0094161A" w:rsidP="0094161A">
      <w:pPr>
        <w:rPr>
          <w:rFonts w:ascii="Times New Roman" w:hAnsi="Times New Roman" w:cs="Times New Roman"/>
        </w:rPr>
      </w:pPr>
    </w:p>
    <w:p w:rsidR="00F932B5" w:rsidRPr="0094161A" w:rsidRDefault="00F932B5" w:rsidP="0094161A">
      <w:pPr>
        <w:suppressAutoHyphens w:val="0"/>
        <w:rPr>
          <w:rFonts w:ascii="Times New Roman" w:hAnsi="Times New Roman" w:cs="Times New Roman"/>
          <w:b/>
          <w:caps/>
        </w:rPr>
      </w:pPr>
    </w:p>
    <w:sectPr w:rsidR="00F932B5" w:rsidRPr="009416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B1B" w:rsidRDefault="00C41B1B" w:rsidP="0094161A">
      <w:r>
        <w:separator/>
      </w:r>
    </w:p>
  </w:endnote>
  <w:endnote w:type="continuationSeparator" w:id="0">
    <w:p w:rsidR="00C41B1B" w:rsidRDefault="00C41B1B" w:rsidP="0094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mp;#3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5B" w:usb2="00000009" w:usb3="00000000" w:csb0="000001FF" w:csb1="00000000"/>
  </w:font>
  <w:font w:name="F 0">
    <w:altName w:val="Times New Roman"/>
    <w:panose1 w:val="00000000000000000000"/>
    <w:charset w:val="00"/>
    <w:family w:val="auto"/>
    <w:notTrueType/>
    <w:pitch w:val="default"/>
    <w:sig w:usb0="00000003" w:usb1="00000000" w:usb2="00000000" w:usb3="00000000" w:csb0="00000001" w:csb1="00000000"/>
  </w:font>
  <w:font w:name="Myriad_PFL">
    <w:altName w:val="Arial Narrow"/>
    <w:charset w:val="00"/>
    <w:family w:val="auto"/>
    <w:pitch w:val="variable"/>
    <w:sig w:usb0="00000007" w:usb1="00000000" w:usb2="00000000" w:usb3="00000000" w:csb0="00000013"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Gourman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F">
    <w:altName w:val="Times New Roman"/>
    <w:charset w:val="00"/>
    <w:family w:val="auto"/>
    <w:pitch w:val="variable"/>
  </w:font>
  <w:font w:name="Microsoft YaHei">
    <w:panose1 w:val="020B0503020204020204"/>
    <w:charset w:val="86"/>
    <w:family w:val="swiss"/>
    <w:pitch w:val="variable"/>
    <w:sig w:usb0="80000287" w:usb1="28CF3C50" w:usb2="00000016" w:usb3="00000000" w:csb0="0004001F" w:csb1="00000000"/>
  </w:font>
  <w:font w:name="Hu_Delal">
    <w:altName w:val="Constantia"/>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T16o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1A" w:rsidRDefault="0094161A">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1A" w:rsidRPr="00720D48" w:rsidRDefault="0094161A" w:rsidP="00A2406E">
    <w:pPr>
      <w:pStyle w:val="llb"/>
      <w:pBdr>
        <w:top w:val="single" w:sz="4" w:space="1" w:color="auto"/>
      </w:pBdr>
      <w:ind w:right="360"/>
      <w:jc w:val="center"/>
      <w:rPr>
        <w:rFonts w:ascii="Garamond" w:hAnsi="Garamond"/>
      </w:rPr>
    </w:pPr>
    <w:r w:rsidRPr="00720D48">
      <w:rPr>
        <w:rStyle w:val="Oldalszm"/>
        <w:rFonts w:ascii="Garamond" w:hAnsi="Garamond"/>
      </w:rPr>
      <w:fldChar w:fldCharType="begin"/>
    </w:r>
    <w:r w:rsidRPr="00720D48">
      <w:rPr>
        <w:rStyle w:val="Oldalszm"/>
        <w:rFonts w:ascii="Garamond" w:hAnsi="Garamond"/>
      </w:rPr>
      <w:instrText xml:space="preserve"> PAGE </w:instrText>
    </w:r>
    <w:r w:rsidRPr="00720D48">
      <w:rPr>
        <w:rStyle w:val="Oldalszm"/>
        <w:rFonts w:ascii="Garamond" w:hAnsi="Garamond"/>
      </w:rPr>
      <w:fldChar w:fldCharType="separate"/>
    </w:r>
    <w:r w:rsidR="002061F2">
      <w:rPr>
        <w:rStyle w:val="Oldalszm"/>
        <w:rFonts w:ascii="Garamond" w:hAnsi="Garamond"/>
        <w:noProof/>
      </w:rPr>
      <w:t>91</w:t>
    </w:r>
    <w:r w:rsidRPr="00720D48">
      <w:rPr>
        <w:rStyle w:val="Oldalszm"/>
        <w:rFonts w:ascii="Garamond" w:hAnsi="Garamon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1A" w:rsidRDefault="0094161A">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B1B" w:rsidRDefault="00C41B1B" w:rsidP="0094161A">
      <w:r>
        <w:separator/>
      </w:r>
    </w:p>
  </w:footnote>
  <w:footnote w:type="continuationSeparator" w:id="0">
    <w:p w:rsidR="00C41B1B" w:rsidRDefault="00C41B1B" w:rsidP="0094161A">
      <w:r>
        <w:continuationSeparator/>
      </w:r>
    </w:p>
  </w:footnote>
  <w:footnote w:id="1">
    <w:p w:rsidR="0094161A" w:rsidRPr="00D136AE" w:rsidRDefault="0094161A" w:rsidP="0094161A">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 xml:space="preserve">Összetettebb a helyzet a </w:t>
      </w:r>
      <w:r w:rsidRPr="00D136AE">
        <w:rPr>
          <w:rFonts w:ascii="Garamond" w:hAnsi="Garamond"/>
          <w:b/>
          <w:lang w:val="hu-HU"/>
        </w:rPr>
        <w:t>hirdetmény nélküli tárgyalásos eljárások</w:t>
      </w:r>
      <w:r w:rsidRPr="00D136AE">
        <w:rPr>
          <w:rFonts w:ascii="Garamond" w:hAnsi="Garamond"/>
          <w:lang w:val="hu-HU"/>
        </w:rPr>
        <w:t xml:space="preserve"> tekintetében, amelyekről a 2014/24/EU irányelv 32. cikke és a 2014/25/EU irányelv 50. cikke rendelkezik, mivel e rendelkezések igen eltérő valós helyzetekre vonatkoznak.</w:t>
      </w:r>
      <w:r w:rsidRPr="00D136AE">
        <w:rPr>
          <w:rFonts w:ascii="Garamond" w:hAnsi="Garamond"/>
          <w:lang w:val="hu-HU"/>
        </w:rPr>
        <w:tab/>
      </w:r>
      <w:r w:rsidRPr="00D136AE">
        <w:rPr>
          <w:rFonts w:ascii="Garamond" w:hAnsi="Garamond"/>
          <w:lang w:val="hu-HU"/>
        </w:rPr>
        <w:br/>
        <w:t xml:space="preserve">Egységes európai közbeszerzési dokumentum bekérése </w:t>
      </w:r>
      <w:r w:rsidRPr="00323C55">
        <w:rPr>
          <w:rFonts w:ascii="Garamond" w:hAnsi="Garamond"/>
          <w:b/>
          <w:u w:val="single"/>
          <w:lang w:val="hu-HU"/>
        </w:rPr>
        <w:t>szükségtelen</w:t>
      </w:r>
      <w:r w:rsidRPr="00D136AE">
        <w:rPr>
          <w:rFonts w:ascii="Garamond" w:hAnsi="Garamond"/>
          <w:lang w:val="hu-HU"/>
        </w:rPr>
        <w:t xml:space="preserve"> adminisztratív terhet jelentene, vagy egyéb tekintetben nem lenne helyénvaló </w:t>
      </w:r>
      <w:r w:rsidRPr="00D136AE">
        <w:rPr>
          <w:rFonts w:ascii="Garamond" w:hAnsi="Garamond"/>
          <w:b/>
          <w:lang w:val="hu-HU"/>
        </w:rPr>
        <w:t>1) ahol csak egy, előre meghatározott résztvevő lehetséges</w:t>
      </w:r>
      <w:r w:rsidRPr="00D136AE">
        <w:rPr>
          <w:rFonts w:ascii="Garamond" w:hAnsi="Garamond"/>
          <w:lang w:val="hu-HU"/>
        </w:rPr>
        <w:t xml:space="preserve"> (a két irányelvet tekintve, a 2014/24/EU irányelv 32. cikke (2) bekezdésének b) pontja, (3) bekezdésének b) és d) pontja, valamint (5) bekezdése, illetve a 2014/25/EU irányelv 50. cikkének c), e), f) és i) pontja), </w:t>
      </w:r>
      <w:r w:rsidRPr="00D136AE">
        <w:rPr>
          <w:rFonts w:ascii="Garamond" w:hAnsi="Garamond"/>
          <w:b/>
          <w:lang w:val="hu-HU"/>
        </w:rPr>
        <w:t>és 2) a sürgősségi helyzetből adódóan</w:t>
      </w:r>
      <w:r w:rsidRPr="00D136AE">
        <w:rPr>
          <w:rFonts w:ascii="Garamond" w:hAnsi="Garamond"/>
          <w:lang w:val="hu-HU"/>
        </w:rPr>
        <w:t xml:space="preserve"> (a 2014/24/EU irányelv 32. cikke (2) bekezdésének c) pontja, illetve a 2014/25/EU irányelv 50. cikkének d) és h) pontja) </w:t>
      </w:r>
      <w:r w:rsidRPr="00D136AE">
        <w:rPr>
          <w:rFonts w:ascii="Garamond" w:hAnsi="Garamond"/>
          <w:b/>
          <w:lang w:val="hu-HU"/>
        </w:rPr>
        <w:t>vagy árutőzsdén jegyzett és vásárolt áruk esetében az ügylet egyéni sajátosságai miatt</w:t>
      </w:r>
      <w:r w:rsidRPr="00D136AE">
        <w:rPr>
          <w:rFonts w:ascii="Garamond" w:hAnsi="Garamond"/>
        </w:rPr>
        <w:t xml:space="preserve"> </w:t>
      </w:r>
      <w:r w:rsidRPr="00D136AE">
        <w:rPr>
          <w:rFonts w:ascii="Garamond" w:hAnsi="Garamond"/>
          <w:lang w:val="hu-HU"/>
        </w:rPr>
        <w:t>(a 2014/24/EU irányelv 32. cikke (3) bekezdésének c) pontja és a 2014/25/EU irányelv 50. cikkének g) pontja).</w:t>
      </w:r>
      <w:r w:rsidRPr="00D136AE">
        <w:rPr>
          <w:rFonts w:ascii="Garamond" w:hAnsi="Garamond"/>
          <w:lang w:val="hu-HU"/>
        </w:rP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2">
    <w:p w:rsidR="0094161A" w:rsidRPr="00D136AE" w:rsidRDefault="0094161A" w:rsidP="0094161A">
      <w:pPr>
        <w:pStyle w:val="Lbjegyzetszveg"/>
        <w:jc w:val="both"/>
        <w:rPr>
          <w:rFonts w:ascii="Garamond" w:hAnsi="Garamond"/>
          <w:lang w:val="hu-HU"/>
        </w:rPr>
      </w:pPr>
      <w:r w:rsidRPr="00D136AE">
        <w:rPr>
          <w:rStyle w:val="Lbjegyzet-hivatkozs"/>
          <w:rFonts w:ascii="Garamond" w:hAnsi="Garamond"/>
          <w:lang w:val="hu-HU"/>
        </w:rPr>
        <w:footnoteRef/>
      </w:r>
      <w:r w:rsidRPr="00D136AE">
        <w:rPr>
          <w:rFonts w:ascii="Garamond" w:hAnsi="Garamond"/>
          <w:lang w:val="hu-HU"/>
        </w:rPr>
        <w:t xml:space="preserve"> Lásd a 2014/24/EU irányelv 90. cikkének (3) bekezdését.</w:t>
      </w:r>
    </w:p>
  </w:footnote>
  <w:footnote w:id="3">
    <w:p w:rsidR="0094161A" w:rsidRPr="00D136AE" w:rsidRDefault="0094161A" w:rsidP="0094161A">
      <w:pPr>
        <w:pStyle w:val="Lbjegyzetszveg"/>
        <w:jc w:val="both"/>
        <w:rPr>
          <w:rFonts w:ascii="Garamond" w:hAnsi="Garamond"/>
          <w:lang w:val="hu-HU"/>
        </w:rPr>
      </w:pPr>
      <w:r w:rsidRPr="00EC07AF">
        <w:rPr>
          <w:rStyle w:val="Lbjegyzet-hivatkozs"/>
          <w:lang w:val="hu-HU"/>
        </w:rPr>
        <w:footnoteRef/>
      </w:r>
      <w:r>
        <w:rPr>
          <w:lang w:val="hu-HU"/>
        </w:rPr>
        <w:t xml:space="preserve"> </w:t>
      </w:r>
      <w:r w:rsidRPr="00D136AE">
        <w:rPr>
          <w:rFonts w:ascii="Garamond" w:hAnsi="Garamond"/>
          <w:lang w:val="hu-HU"/>
        </w:rPr>
        <w:t>Pdf fájlként is el tudják készíteni egységes európai közbeszerzési dokumentumukat, amely elektronikus úton mellékletként elküldhető. Ahhoz, hogy a gazdasági szereplők a későbbiekben újra fel tudják használni az</w:t>
      </w:r>
      <w:r w:rsidRPr="00D136AE">
        <w:rPr>
          <w:rFonts w:ascii="Garamond" w:hAnsi="Garamond"/>
        </w:rPr>
        <w:t xml:space="preserve"> </w:t>
      </w:r>
      <w:r w:rsidRPr="00D136AE">
        <w:rPr>
          <w:rFonts w:ascii="Garamond" w:hAnsi="Garamond"/>
          <w:lang w:val="hu-HU"/>
        </w:rPr>
        <w:t>információt, a kitöltött egységes európai közbeszerzési dokumentumot megfelelő elektronikus formában kell elmenteniük (mint pl. .xml).</w:t>
      </w:r>
    </w:p>
  </w:footnote>
  <w:footnote w:id="4">
    <w:p w:rsidR="0094161A" w:rsidRPr="00D136AE" w:rsidRDefault="0094161A" w:rsidP="0094161A">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Ez az eset lehetséges a legkisebb előírt árbevételnél, amelyet ilyen esetekben az egyes részek legnagyobb becsült értékének függvényében kell megállapítani.</w:t>
      </w:r>
    </w:p>
  </w:footnote>
  <w:footnote w:id="5">
    <w:p w:rsidR="0094161A" w:rsidRPr="00D136AE" w:rsidRDefault="0094161A" w:rsidP="0094161A">
      <w:pPr>
        <w:pStyle w:val="Lbjegyzetszveg"/>
        <w:jc w:val="both"/>
        <w:rPr>
          <w:rFonts w:ascii="Garamond" w:hAnsi="Garamond"/>
          <w:b/>
          <w:lang w:val="hu-HU"/>
        </w:rPr>
      </w:pPr>
      <w:r w:rsidRPr="00D136AE">
        <w:rPr>
          <w:rStyle w:val="Lbjegyzet-hivatkozs"/>
          <w:rFonts w:ascii="Garamond" w:hAnsi="Garamond"/>
          <w:b/>
          <w:lang w:val="hu-HU"/>
        </w:rPr>
        <w:footnoteRef/>
      </w:r>
      <w:r w:rsidRPr="00D136AE">
        <w:rPr>
          <w:rFonts w:ascii="Garamond" w:hAnsi="Garamond"/>
          <w:b/>
          <w:lang w:val="hu-HU"/>
        </w:rPr>
        <w:t xml:space="preserve"> 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6">
    <w:p w:rsidR="0094161A" w:rsidRPr="00D136AE" w:rsidRDefault="0094161A" w:rsidP="0094161A">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Az Európai Parlament és a Tanács 1995. október 24-i 95/46/EK irányelve a személyes adatok feldolgozása vonatkozásában az egyének védelméről és az ilyen adatok szabad áramlásáról (HL L 281., 1995.11.23., 31. o.).</w:t>
      </w:r>
    </w:p>
  </w:footnote>
  <w:footnote w:id="7">
    <w:p w:rsidR="0094161A" w:rsidRPr="00D136AE" w:rsidRDefault="0094161A" w:rsidP="0094161A">
      <w:pPr>
        <w:pStyle w:val="Lbjegyzetszveg"/>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Lásd a II. rész C. szakaszát.</w:t>
      </w:r>
    </w:p>
  </w:footnote>
  <w:footnote w:id="8">
    <w:p w:rsidR="0094161A" w:rsidRPr="00D136AE" w:rsidRDefault="0094161A" w:rsidP="0094161A">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9">
    <w:p w:rsidR="0094161A" w:rsidRPr="00D136AE" w:rsidRDefault="0094161A" w:rsidP="0094161A">
      <w:pPr>
        <w:pStyle w:val="Lbjegyzetszveg"/>
        <w:jc w:val="both"/>
        <w:rPr>
          <w:rFonts w:ascii="Garamond" w:hAnsi="Garamond"/>
          <w:lang w:val="hu-HU"/>
        </w:rPr>
      </w:pPr>
      <w:r w:rsidRPr="00144330">
        <w:rPr>
          <w:rStyle w:val="Lbjegyzet-hivatkozs"/>
        </w:rPr>
        <w:footnoteRef/>
      </w:r>
      <w:r>
        <w:t xml:space="preserve"> </w:t>
      </w:r>
      <w:r w:rsidRPr="00D136AE">
        <w:rPr>
          <w:rFonts w:ascii="Garamond" w:hAnsi="Garamond"/>
          <w:lang w:val="hu-HU"/>
        </w:rPr>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10">
    <w:p w:rsidR="0094161A" w:rsidRPr="00D136AE" w:rsidRDefault="0094161A" w:rsidP="0094161A">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1">
    <w:p w:rsidR="0094161A" w:rsidRPr="00D136AE" w:rsidRDefault="0094161A" w:rsidP="0094161A">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12">
    <w:p w:rsidR="0094161A" w:rsidRPr="00D136AE" w:rsidRDefault="0094161A" w:rsidP="0094161A">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p w:rsidR="0094161A" w:rsidRDefault="0094161A" w:rsidP="0094161A">
      <w:pPr>
        <w:pStyle w:val="Lbjegyzetszveg"/>
        <w:rPr>
          <w:lang w:val="hu-HU"/>
        </w:rPr>
      </w:pPr>
    </w:p>
    <w:p w:rsidR="0094161A" w:rsidRDefault="0094161A" w:rsidP="0094161A">
      <w:pPr>
        <w:pStyle w:val="Lbjegyzetszveg"/>
        <w:rPr>
          <w:lang w:val="hu-HU"/>
        </w:rPr>
      </w:pPr>
    </w:p>
    <w:p w:rsidR="0094161A" w:rsidRPr="00DA23F5" w:rsidRDefault="0094161A" w:rsidP="0094161A">
      <w:pPr>
        <w:pStyle w:val="Lbjegyzetszveg"/>
        <w:rPr>
          <w:lang w:val="hu-HU"/>
        </w:rPr>
      </w:pPr>
    </w:p>
  </w:footnote>
  <w:footnote w:id="13">
    <w:p w:rsidR="0094161A" w:rsidRPr="00A50877"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9971F5">
        <w:rPr>
          <w:rStyle w:val="Lbjegyzet-hivatkozs"/>
        </w:rPr>
        <w:footnoteRef/>
      </w:r>
      <w:r>
        <w:rPr>
          <w:lang w:val="hu-HU"/>
        </w:rPr>
        <w:t xml:space="preserve"> </w:t>
      </w:r>
      <w:r w:rsidRPr="00A50877">
        <w:rPr>
          <w:rFonts w:ascii="Garamond" w:hAnsi="Garamond"/>
          <w:lang w:val="hu-HU"/>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4">
    <w:p w:rsidR="0094161A" w:rsidRPr="00A50877"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b/>
          <w:lang w:val="hu-HU"/>
        </w:rPr>
        <w:t>Ajánlatkérő szervek</w:t>
      </w:r>
      <w:r w:rsidRPr="00A50877">
        <w:rPr>
          <w:rFonts w:ascii="Garamond" w:hAnsi="Garamond"/>
          <w:lang w:val="hu-HU"/>
        </w:rPr>
        <w:t xml:space="preserve"> részére: vagy az eljárást megindító felhívásként alkalmazott </w:t>
      </w:r>
      <w:r w:rsidRPr="00A50877">
        <w:rPr>
          <w:rFonts w:ascii="Garamond" w:hAnsi="Garamond"/>
          <w:b/>
          <w:lang w:val="hu-HU"/>
        </w:rPr>
        <w:t>Előzetes tájékoztató</w:t>
      </w:r>
      <w:r w:rsidRPr="00A50877">
        <w:rPr>
          <w:rFonts w:ascii="Garamond" w:hAnsi="Garamond"/>
          <w:lang w:val="hu-HU"/>
        </w:rPr>
        <w:t xml:space="preserve">, vagy </w:t>
      </w:r>
      <w:r w:rsidRPr="00A50877">
        <w:rPr>
          <w:rFonts w:ascii="Garamond" w:hAnsi="Garamond"/>
          <w:b/>
          <w:lang w:val="hu-HU"/>
        </w:rPr>
        <w:t>Szerződési</w:t>
      </w:r>
      <w:r>
        <w:rPr>
          <w:rFonts w:ascii="Garamond" w:hAnsi="Garamond"/>
          <w:b/>
          <w:lang w:val="hu-HU"/>
        </w:rPr>
        <w:t xml:space="preserve"> </w:t>
      </w:r>
      <w:r w:rsidRPr="00A50877">
        <w:rPr>
          <w:rFonts w:ascii="Garamond" w:hAnsi="Garamond"/>
          <w:b/>
          <w:lang w:val="hu-HU"/>
        </w:rPr>
        <w:t>hirdetmény</w:t>
      </w:r>
      <w:r w:rsidRPr="00A50877">
        <w:rPr>
          <w:rFonts w:ascii="Garamond" w:hAnsi="Garamond"/>
          <w:lang w:val="hu-HU"/>
        </w:rPr>
        <w:t>.</w:t>
      </w:r>
      <w:r w:rsidRPr="00A50877">
        <w:rPr>
          <w:rFonts w:ascii="Garamond" w:hAnsi="Garamond"/>
          <w:lang w:val="hu-HU"/>
        </w:rPr>
        <w:br/>
      </w:r>
      <w:r w:rsidRPr="00A50877">
        <w:rPr>
          <w:rFonts w:ascii="Garamond" w:hAnsi="Garamond"/>
          <w:b/>
          <w:lang w:val="hu-HU"/>
        </w:rPr>
        <w:t>Közszolgáltató ajánlatkérők</w:t>
      </w:r>
      <w:r w:rsidRPr="00A50877">
        <w:rPr>
          <w:rFonts w:ascii="Garamond" w:hAnsi="Garamond"/>
          <w:lang w:val="hu-HU"/>
        </w:rPr>
        <w:t xml:space="preserve"> részére: az eljárást megindító felhívásként alkalmazott </w:t>
      </w:r>
      <w:r w:rsidRPr="00A50877">
        <w:rPr>
          <w:rFonts w:ascii="Garamond" w:hAnsi="Garamond"/>
          <w:b/>
          <w:lang w:val="hu-HU"/>
        </w:rPr>
        <w:t>Időszakos előzetes tájékoztató</w:t>
      </w:r>
      <w:r w:rsidRPr="00A50877">
        <w:rPr>
          <w:rFonts w:ascii="Garamond" w:hAnsi="Garamond"/>
          <w:lang w:val="hu-HU"/>
        </w:rPr>
        <w:t xml:space="preserve">, Szerződési hirdetmény, vagy a </w:t>
      </w:r>
      <w:r w:rsidRPr="00A50877">
        <w:rPr>
          <w:rFonts w:ascii="Garamond" w:hAnsi="Garamond"/>
          <w:b/>
          <w:lang w:val="hu-HU"/>
        </w:rPr>
        <w:t>Minősítési rendszer meglétéről szóló hirdetmény</w:t>
      </w:r>
    </w:p>
  </w:footnote>
  <w:footnote w:id="15">
    <w:p w:rsidR="0094161A" w:rsidRPr="00A50877"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i/>
          <w:lang w:val="hu-HU"/>
        </w:rPr>
        <w:t>A vonatkozó hirdetmény I. szakaszának I.1 pontjából átmásolandó információ.</w:t>
      </w:r>
      <w:r w:rsidRPr="00A50877">
        <w:rPr>
          <w:rFonts w:ascii="Garamond" w:hAnsi="Garamond"/>
          <w:lang w:val="hu-HU"/>
        </w:rPr>
        <w:t xml:space="preserve"> Közös közbeszerzés esetén kérjük feltüntetni minden résztvevő beszerző nevét.</w:t>
      </w:r>
    </w:p>
  </w:footnote>
  <w:footnote w:id="16">
    <w:p w:rsidR="0094161A" w:rsidRPr="00A50877"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és II.1.3 pontját.</w:t>
      </w:r>
    </w:p>
  </w:footnote>
  <w:footnote w:id="17">
    <w:p w:rsidR="0094161A" w:rsidRPr="00A50877"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pontját.</w:t>
      </w:r>
    </w:p>
  </w:footnote>
  <w:footnote w:id="18">
    <w:p w:rsidR="0094161A" w:rsidRPr="00DC3123"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rPr>
        <w:footnoteRef/>
      </w:r>
      <w:r w:rsidRPr="00DC3123">
        <w:rPr>
          <w:rFonts w:ascii="Garamond" w:hAnsi="Garamond"/>
        </w:rPr>
        <w:t xml:space="preserve"> </w:t>
      </w:r>
      <w:r w:rsidRPr="00DC3123">
        <w:rPr>
          <w:rFonts w:ascii="Garamond" w:hAnsi="Garamond"/>
          <w:lang w:val="hu-HU"/>
        </w:rPr>
        <w:t>Kérjük, ismételje meg a kapcsolattartó személyekre vonatkozó információt, ahányszor szükséges.</w:t>
      </w:r>
    </w:p>
  </w:footnote>
  <w:footnote w:id="19">
    <w:p w:rsidR="0094161A" w:rsidRPr="00271269"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Lásd </w:t>
      </w:r>
      <w:r w:rsidRPr="00DC3123">
        <w:rPr>
          <w:rStyle w:val="DeltaViewInsertion"/>
          <w:rFonts w:ascii="Garamond" w:hAnsi="Garamond"/>
        </w:rPr>
        <w:t xml:space="preserve">a Bizottság 2003. május 6-i ajánlását a mikro-, kis és középvállalkozások meghatározásáról (HL L 124., 2003.5.20., 36. o.). Ez az információ csak statisztikai célból szükséges. </w:t>
      </w:r>
      <w:r w:rsidRPr="00DC3123">
        <w:rPr>
          <w:rFonts w:ascii="Garamond" w:hAnsi="Garamond"/>
          <w:lang w:val="hu-HU"/>
        </w:rPr>
        <w:br/>
      </w:r>
      <w:r w:rsidRPr="00DC3123">
        <w:rPr>
          <w:rStyle w:val="DeltaViewInsertion"/>
          <w:rFonts w:ascii="Garamond" w:hAnsi="Garamond"/>
        </w:rPr>
        <w:t>Mikrovállalkozás: olyan vállalkozás, amely 10-nél kevesebb főt foglalkoztat, és amelynek éves forgalma és/vagy éves mérlegfőösszege nem haladja meg a 2 millió eurót.</w:t>
      </w:r>
    </w:p>
    <w:p w:rsidR="0094161A" w:rsidRPr="00271269"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271269">
        <w:rPr>
          <w:rFonts w:ascii="Garamond" w:hAnsi="Garamond"/>
          <w:sz w:val="2"/>
          <w:szCs w:val="2"/>
          <w:lang w:val="hu-HU"/>
        </w:rPr>
        <w:br/>
      </w:r>
      <w:r w:rsidRPr="00DC3123">
        <w:rPr>
          <w:rStyle w:val="DeltaViewInsertion"/>
          <w:rFonts w:ascii="Garamond" w:hAnsi="Garamond"/>
        </w:rPr>
        <w:t>Kisvállalkozás: olyan vállalkozás, amely 50-nél kevesebb főt foglalkoztat, és amelynek éves forgalma és/vagy éves mérlegfőösszege nem haladja meg a 10 millió eurót;</w:t>
      </w:r>
    </w:p>
    <w:p w:rsidR="0094161A" w:rsidRPr="002A048A"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Fonts w:ascii="Garamond" w:hAnsi="Garamond"/>
          <w:i/>
          <w:lang w:val="hu-HU"/>
        </w:rPr>
      </w:pPr>
      <w:r w:rsidRPr="00271269">
        <w:rPr>
          <w:rFonts w:ascii="Garamond" w:hAnsi="Garamond"/>
          <w:sz w:val="2"/>
          <w:szCs w:val="2"/>
          <w:lang w:val="hu-HU"/>
        </w:rPr>
        <w:br/>
      </w:r>
      <w:r w:rsidRPr="00DC3123">
        <w:rPr>
          <w:rStyle w:val="DeltaViewInsertion"/>
          <w:rFonts w:ascii="Garamond" w:hAnsi="Garamond"/>
        </w:rPr>
        <w:t xml:space="preserve">Középvállalkozás: olyan vállalkozás, amely nem mikro- és nem kisvállalkozás, és </w:t>
      </w:r>
      <w:r w:rsidRPr="00DC3123">
        <w:rPr>
          <w:rFonts w:ascii="Garamond" w:hAnsi="Garamond"/>
          <w:lang w:val="hu-HU"/>
        </w:rPr>
        <w:t xml:space="preserve">amely </w:t>
      </w:r>
      <w:r w:rsidRPr="00DC3123">
        <w:rPr>
          <w:rFonts w:ascii="Garamond" w:hAnsi="Garamond"/>
          <w:b/>
          <w:lang w:val="hu-HU"/>
        </w:rPr>
        <w:t>250-nél kevesebb főt foglalkoztat,</w:t>
      </w:r>
      <w:r w:rsidRPr="00DC3123">
        <w:rPr>
          <w:rFonts w:ascii="Garamond" w:hAnsi="Garamond"/>
          <w:lang w:val="hu-HU"/>
        </w:rPr>
        <w:t xml:space="preserve"> és amelynek </w:t>
      </w:r>
      <w:r w:rsidRPr="00DC3123">
        <w:rPr>
          <w:rFonts w:ascii="Garamond" w:hAnsi="Garamond"/>
          <w:b/>
          <w:lang w:val="hu-HU"/>
        </w:rPr>
        <w:t>éves forgalma nem haladja meg az 50 millió eurót</w:t>
      </w:r>
      <w:r w:rsidRPr="00DC3123">
        <w:rPr>
          <w:rFonts w:ascii="Garamond" w:hAnsi="Garamond"/>
          <w:lang w:val="hu-HU"/>
        </w:rPr>
        <w:t xml:space="preserve">, </w:t>
      </w:r>
      <w:r w:rsidRPr="00DC3123">
        <w:rPr>
          <w:rFonts w:ascii="Garamond" w:hAnsi="Garamond"/>
          <w:b/>
          <w:i/>
          <w:lang w:val="hu-HU"/>
        </w:rPr>
        <w:t>és/vagy</w:t>
      </w:r>
      <w:r w:rsidRPr="00DC3123">
        <w:rPr>
          <w:rFonts w:ascii="Garamond" w:hAnsi="Garamond"/>
          <w:lang w:val="hu-HU"/>
        </w:rPr>
        <w:t xml:space="preserve"> </w:t>
      </w:r>
      <w:r w:rsidRPr="00DC3123">
        <w:rPr>
          <w:rFonts w:ascii="Garamond" w:hAnsi="Garamond"/>
          <w:b/>
          <w:lang w:val="hu-HU"/>
        </w:rPr>
        <w:t>éves mérlegfőösszege nem haladja meg a 43 millió eurót</w:t>
      </w:r>
      <w:r w:rsidRPr="00DC3123">
        <w:rPr>
          <w:rFonts w:ascii="Garamond" w:hAnsi="Garamond"/>
          <w:lang w:val="hu-HU"/>
        </w:rPr>
        <w:t>.</w:t>
      </w:r>
    </w:p>
  </w:footnote>
  <w:footnote w:id="20">
    <w:p w:rsidR="0094161A" w:rsidRPr="00DC3123"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Lásd a szerződési hirdetmény III.1.5. pontját.</w:t>
      </w:r>
    </w:p>
  </w:footnote>
  <w:footnote w:id="21">
    <w:p w:rsidR="0094161A" w:rsidRPr="00DC3123"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Azaz fő célja a fogyatékossággal élő vagy hátrányos helyzetű személyek szociális és szakmai </w:t>
      </w:r>
      <w:bookmarkStart w:id="12" w:name="_DV_C939"/>
      <w:r w:rsidRPr="00DC3123">
        <w:rPr>
          <w:rFonts w:ascii="Garamond" w:hAnsi="Garamond"/>
          <w:lang w:val="hu-HU"/>
        </w:rPr>
        <w:t>beilleszkedése</w:t>
      </w:r>
      <w:bookmarkEnd w:id="12"/>
      <w:r w:rsidRPr="00DC3123">
        <w:rPr>
          <w:rFonts w:ascii="Garamond" w:hAnsi="Garamond"/>
          <w:lang w:val="hu-HU"/>
        </w:rPr>
        <w:t>.</w:t>
      </w:r>
    </w:p>
  </w:footnote>
  <w:footnote w:id="22">
    <w:p w:rsidR="0094161A" w:rsidRPr="007D2833"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rPr>
        <w:footnoteRef/>
      </w:r>
      <w:r>
        <w:t xml:space="preserve"> </w:t>
      </w:r>
      <w:r w:rsidRPr="007D2833">
        <w:rPr>
          <w:rFonts w:ascii="Garamond" w:hAnsi="Garamond"/>
          <w:lang w:val="hu-HU"/>
        </w:rPr>
        <w:t>A hivatkozások és a minősítés, ha van ilyen, a tanúsításon szerepelnek.</w:t>
      </w:r>
    </w:p>
  </w:footnote>
  <w:footnote w:id="23">
    <w:p w:rsidR="0094161A" w:rsidRPr="007D2833"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lang w:val="hu-HU"/>
        </w:rPr>
        <w:footnoteRef/>
      </w:r>
      <w:r>
        <w:rPr>
          <w:rFonts w:ascii="Garamond" w:hAnsi="Garamond"/>
          <w:lang w:val="hu-HU"/>
        </w:rPr>
        <w:t xml:space="preserve"> </w:t>
      </w:r>
      <w:r w:rsidRPr="007D2833">
        <w:rPr>
          <w:rFonts w:ascii="Garamond" w:hAnsi="Garamond"/>
          <w:lang w:val="hu-HU"/>
        </w:rPr>
        <w:t>Nevezetesen egy csoport, konzorcium, közös vállalkozás vagy hasonló részeként.</w:t>
      </w:r>
    </w:p>
  </w:footnote>
  <w:footnote w:id="24">
    <w:p w:rsidR="0094161A" w:rsidRPr="003715B0" w:rsidRDefault="0094161A" w:rsidP="0094161A">
      <w:pPr>
        <w:pStyle w:val="Lbjegyzetszveg"/>
        <w:pBdr>
          <w:top w:val="single" w:sz="4" w:space="1" w:color="auto"/>
          <w:left w:val="single" w:sz="4" w:space="3" w:color="auto"/>
          <w:bottom w:val="single" w:sz="4" w:space="1" w:color="auto"/>
          <w:right w:val="single" w:sz="4" w:space="4" w:color="auto"/>
        </w:pBdr>
        <w:shd w:val="clear" w:color="auto" w:fill="BFBFBF"/>
        <w:rPr>
          <w:rFonts w:ascii="Garamond" w:hAnsi="Garamond"/>
          <w:lang w:val="hu-HU"/>
        </w:rPr>
      </w:pPr>
      <w:r w:rsidRPr="003715B0">
        <w:rPr>
          <w:rStyle w:val="Lbjegyzet-hivatkozs"/>
          <w:rFonts w:ascii="Garamond" w:hAnsi="Garamond"/>
        </w:rPr>
        <w:footnoteRef/>
      </w:r>
      <w:r w:rsidRPr="003715B0">
        <w:rPr>
          <w:rFonts w:ascii="Garamond" w:hAnsi="Garamond"/>
        </w:rPr>
        <w:tab/>
        <w:t>Pl</w:t>
      </w:r>
      <w:r w:rsidRPr="003715B0">
        <w:rPr>
          <w:rFonts w:ascii="Garamond" w:hAnsi="Garamond"/>
          <w:lang w:val="hu-HU"/>
        </w:rPr>
        <w:t>. a minőség-ellenőrzésben részt vevő műszaki szervezetek esetében: IV. rész C. szakasz, 3. pont.</w:t>
      </w:r>
    </w:p>
  </w:footnote>
  <w:footnote w:id="25">
    <w:p w:rsidR="0094161A" w:rsidRPr="00235A1C"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A szervezett bűnözés elleni küzdelemről szóló, 2008. október 24-i 2008/841/IB tanácsi kerethatározat (HL L 300., 2008.11.11., 42. o.) 2. cikkében meghatározottak szerint.</w:t>
      </w:r>
    </w:p>
  </w:footnote>
  <w:footnote w:id="26">
    <w:p w:rsidR="0094161A" w:rsidRPr="00235A1C"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7">
    <w:p w:rsidR="0094161A" w:rsidRPr="00235A1C"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pénzügyi érdekeinek védelméről szóló egyezmény 1. cikke értelmében (HL C 316., 1995.11.27., 48. o.)</w:t>
      </w:r>
    </w:p>
  </w:footnote>
  <w:footnote w:id="28">
    <w:p w:rsidR="0094161A" w:rsidRPr="00235A1C"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9">
    <w:p w:rsidR="0094161A" w:rsidRPr="00235A1C"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pénzügyi rendszereknek a pénzmosás, valamint terrorizmus finanszírozása céljára való felhasználásának megelőzéséről szóló, 2005. október 26-i 2005/60/EK európai parlamenti és tanácsi irányelv</w:t>
      </w:r>
      <w:r w:rsidRPr="00235A1C">
        <w:rPr>
          <w:rStyle w:val="DeltaViewInsertion"/>
          <w:rFonts w:ascii="Garamond" w:hAnsi="Garamond"/>
          <w:color w:val="000000"/>
        </w:rPr>
        <w:t xml:space="preserve"> (HL L 309., 2005.11.25., 15. o.) 1. cikkében meghatározottak szerint.</w:t>
      </w:r>
    </w:p>
  </w:footnote>
  <w:footnote w:id="30">
    <w:p w:rsidR="0094161A" w:rsidRPr="00235A1C"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b/>
          <w:lang w:val="hu-HU"/>
        </w:rPr>
      </w:pPr>
      <w:r w:rsidRPr="00235A1C">
        <w:rPr>
          <w:rStyle w:val="Lbjegyzet-hivatkozs"/>
          <w:rFonts w:ascii="Garamond" w:hAnsi="Garamond"/>
          <w:lang w:val="hu-HU"/>
        </w:rPr>
        <w:footnoteRef/>
      </w:r>
      <w:r>
        <w:rPr>
          <w:rFonts w:ascii="Garamond" w:hAnsi="Garamond"/>
          <w:lang w:val="hu-HU"/>
        </w:rPr>
        <w:t xml:space="preserve"> </w:t>
      </w:r>
      <w:r w:rsidRPr="00235A1C">
        <w:rPr>
          <w:rStyle w:val="DeltaViewInsertion"/>
          <w:rFonts w:ascii="Garamond" w:hAnsi="Garamond"/>
        </w:rPr>
        <w:t>Az emberkereskedelem megelőzéséről, és az ellene folytatott küzdelemről, az áldozatok védelméről,</w:t>
      </w:r>
      <w:r w:rsidRPr="00235A1C">
        <w:rPr>
          <w:rStyle w:val="DeltaViewInsertion"/>
          <w:rFonts w:ascii="Garamond" w:hAnsi="Garamond"/>
          <w:color w:val="000000"/>
        </w:rPr>
        <w:t xml:space="preserve"> valamint a 2002/629/IB tanácsi kerethatározat felváltásáról szóló, </w:t>
      </w:r>
      <w:r w:rsidRPr="00235A1C">
        <w:rPr>
          <w:rStyle w:val="DeltaViewInsertion"/>
          <w:rFonts w:ascii="Garamond" w:hAnsi="Garamond"/>
        </w:rPr>
        <w:t>2011. április 5-i</w:t>
      </w:r>
      <w:r w:rsidRPr="00235A1C">
        <w:rPr>
          <w:rStyle w:val="DeltaViewInsertion"/>
          <w:rFonts w:ascii="Garamond" w:hAnsi="Garamond"/>
          <w:color w:val="000000"/>
        </w:rPr>
        <w:t xml:space="preserve"> 2011/36/EU e</w:t>
      </w:r>
      <w:r w:rsidRPr="00235A1C">
        <w:rPr>
          <w:rStyle w:val="DeltaViewInsertion"/>
          <w:rFonts w:ascii="Garamond" w:hAnsi="Garamond"/>
        </w:rPr>
        <w:t xml:space="preserve">urópai parlamenti és tanácsi </w:t>
      </w:r>
      <w:r w:rsidRPr="00235A1C">
        <w:rPr>
          <w:rStyle w:val="DeltaViewInsertion"/>
          <w:rFonts w:ascii="Garamond" w:hAnsi="Garamond"/>
          <w:color w:val="000000"/>
        </w:rPr>
        <w:t>irányelv (HL L 101., 2011.4.15., 1. o.) 2. cikkében meghatározottak szerint.</w:t>
      </w:r>
    </w:p>
  </w:footnote>
  <w:footnote w:id="31">
    <w:p w:rsidR="0094161A" w:rsidRPr="00235A1C"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ismételje.</w:t>
      </w:r>
    </w:p>
  </w:footnote>
  <w:footnote w:id="32">
    <w:p w:rsidR="0094161A" w:rsidRPr="00235A1C"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w:t>
      </w:r>
      <w:r w:rsidRPr="00235A1C">
        <w:rPr>
          <w:rFonts w:ascii="Garamond" w:hAnsi="Garamond"/>
        </w:rPr>
        <w:t>e.</w:t>
      </w:r>
    </w:p>
  </w:footnote>
  <w:footnote w:id="33">
    <w:p w:rsidR="0094161A" w:rsidRPr="00235A1C"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Kérjük, szükség szerint ismételje.</w:t>
      </w:r>
    </w:p>
  </w:footnote>
  <w:footnote w:id="34">
    <w:p w:rsidR="0094161A" w:rsidRPr="00235A1C"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2014/24/EU irányelv 57. cikke (6) bekezdését végrehajtó nemzeti rendelkezésekkel összhangban.</w:t>
      </w:r>
    </w:p>
  </w:footnote>
  <w:footnote w:id="35">
    <w:p w:rsidR="0094161A" w:rsidRPr="00235A1C"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 xml:space="preserve">Az elkövetett bűncselekmény jellegét figyelembe véve (egyszeri, ismételt, szisztematikus ...) a magyarázatnak tükröznie kell e megtett intézkedések megfelelőségét. </w:t>
      </w:r>
    </w:p>
  </w:footnote>
  <w:footnote w:id="36">
    <w:p w:rsidR="0094161A" w:rsidRPr="008C0867"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rPr>
        <w:footnoteRef/>
      </w:r>
      <w:r w:rsidRPr="008C0867">
        <w:rPr>
          <w:rFonts w:ascii="Garamond" w:hAnsi="Garamond"/>
        </w:rPr>
        <w:t xml:space="preserve"> </w:t>
      </w:r>
      <w:r w:rsidRPr="008C0867">
        <w:rPr>
          <w:rFonts w:ascii="Garamond" w:hAnsi="Garamond"/>
          <w:lang w:val="hu-HU"/>
        </w:rPr>
        <w:t>Kérjük, szükség szerint ismételje.</w:t>
      </w:r>
    </w:p>
  </w:footnote>
  <w:footnote w:id="37">
    <w:p w:rsidR="0094161A" w:rsidRPr="008C0867"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2014/24/EU irányelv 57. cikkének (4) bekezdését.</w:t>
      </w:r>
    </w:p>
  </w:footnote>
  <w:footnote w:id="38">
    <w:p w:rsidR="0094161A" w:rsidRPr="008C0867"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E közbeszerzés alkalmazásában a nemzeti jogban, a vonatkozó hirdetményben vagy a közbeszerzési dokumentumokban vagy a 2014/24/EU irányelv 18. cikke (2) bekezdésében hivatkozottak szerint</w:t>
      </w:r>
    </w:p>
  </w:footnote>
  <w:footnote w:id="39">
    <w:p w:rsidR="0094161A" w:rsidRPr="008C0867"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nemzeti jogot, a vonatkozó hirdetményt vagy a közbeszerzési dokumentumokat.</w:t>
      </w:r>
    </w:p>
  </w:footnote>
  <w:footnote w:id="40">
    <w:p w:rsidR="0094161A" w:rsidRPr="008C0867"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 xml:space="preserve">Ezt az információt </w:t>
      </w:r>
      <w:r w:rsidRPr="008C0867">
        <w:rPr>
          <w:rFonts w:ascii="Garamond" w:hAnsi="Garamond"/>
          <w:b/>
          <w:lang w:val="hu-HU"/>
        </w:rPr>
        <w:t>nem</w:t>
      </w:r>
      <w:r w:rsidRPr="008C0867">
        <w:rPr>
          <w:rFonts w:ascii="Garamond" w:hAnsi="Garamond"/>
          <w:lang w:val="hu-HU"/>
        </w:rPr>
        <w:t xml:space="preserve"> kell megadni abban az esetben, ha az a)–f) pontokban fölsorolt esetek valamelyikében a gazdasági szereplők kizárását a nemzeti jog </w:t>
      </w:r>
      <w:r w:rsidRPr="008C0867">
        <w:rPr>
          <w:rFonts w:ascii="Garamond" w:hAnsi="Garamond"/>
          <w:b/>
          <w:lang w:val="hu-HU"/>
        </w:rPr>
        <w:t>kötelezővé</w:t>
      </w:r>
      <w:r w:rsidRPr="008C0867">
        <w:rPr>
          <w:rFonts w:ascii="Garamond" w:hAnsi="Garamond"/>
          <w:lang w:val="hu-HU"/>
        </w:rPr>
        <w:t xml:space="preserve"> tette </w:t>
      </w:r>
      <w:r w:rsidRPr="008C0867">
        <w:rPr>
          <w:rFonts w:ascii="Garamond" w:hAnsi="Garamond"/>
          <w:b/>
          <w:lang w:val="hu-HU"/>
        </w:rPr>
        <w:t>az eltérés lehetősége nélkül</w:t>
      </w:r>
      <w:r w:rsidRPr="008C0867">
        <w:rPr>
          <w:rFonts w:ascii="Garamond" w:hAnsi="Garamond"/>
          <w:lang w:val="hu-HU"/>
        </w:rPr>
        <w:t xml:space="preserve"> abban az esetben, ha a gazdasági szereplő mindazonáltal képes a szerződés teljesítésére.</w:t>
      </w:r>
    </w:p>
  </w:footnote>
  <w:footnote w:id="41">
    <w:p w:rsidR="0094161A" w:rsidRPr="00FE4C26"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Adott esetben lásd a nemzeti jog, a vonatkozó hirdetmény vagy a közbeszerzési dokumentumok meghatározásait.</w:t>
      </w:r>
    </w:p>
  </w:footnote>
  <w:footnote w:id="42">
    <w:p w:rsidR="0094161A" w:rsidRPr="00EA6A87"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 nemzeti jogban, a vonatkozó hirdetményben vagy a közbeszerzési dokumentumokban jelzettek szerint.</w:t>
      </w:r>
    </w:p>
  </w:footnote>
  <w:footnote w:id="43">
    <w:p w:rsidR="0094161A" w:rsidRPr="00FC3EAA"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C3EAA">
        <w:rPr>
          <w:rStyle w:val="Lbjegyzet-hivatkozs"/>
          <w:rFonts w:ascii="Garamond" w:hAnsi="Garamond"/>
        </w:rPr>
        <w:footnoteRef/>
      </w:r>
      <w:r>
        <w:rPr>
          <w:rFonts w:ascii="Garamond" w:hAnsi="Garamond"/>
        </w:rPr>
        <w:t xml:space="preserve"> </w:t>
      </w:r>
      <w:r w:rsidRPr="00FC3EAA">
        <w:rPr>
          <w:rFonts w:ascii="Garamond" w:hAnsi="Garamond"/>
          <w:lang w:val="hu-HU"/>
        </w:rPr>
        <w:t>Kérjük, szükség szerint ismételje.</w:t>
      </w:r>
    </w:p>
  </w:footnote>
  <w:footnote w:id="44">
    <w:p w:rsidR="0094161A" w:rsidRPr="00045E7D"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045E7D">
        <w:rPr>
          <w:rStyle w:val="Lbjegyzet-hivatkozs"/>
          <w:rFonts w:ascii="Garamond" w:hAnsi="Garamond"/>
        </w:rPr>
        <w:footnoteRef/>
      </w:r>
      <w:r>
        <w:rPr>
          <w:rFonts w:ascii="Garamond" w:hAnsi="Garamond"/>
        </w:rPr>
        <w:t xml:space="preserve"> </w:t>
      </w:r>
      <w:r w:rsidRPr="00045E7D">
        <w:rPr>
          <w:rFonts w:ascii="Garamond" w:hAnsi="Garamond"/>
          <w:lang w:val="hu-HU"/>
        </w:rPr>
        <w:t xml:space="preserve">A 2014/24/EU irányelv XI. mellékletében leírtak szerint </w:t>
      </w:r>
      <w:r w:rsidRPr="00045E7D">
        <w:rPr>
          <w:rFonts w:ascii="Garamond" w:hAnsi="Garamond"/>
          <w:b/>
          <w:i/>
          <w:lang w:val="hu-HU"/>
        </w:rPr>
        <w:t>egyes tagállamok gazdasági szereplőinek egyes esetekben az adott mellékletben meghatározott egyéb követelményeknek is meg kell felelniük</w:t>
      </w:r>
      <w:r w:rsidRPr="00045E7D">
        <w:rPr>
          <w:rFonts w:ascii="Garamond" w:hAnsi="Garamond"/>
          <w:lang w:val="hu-HU"/>
        </w:rPr>
        <w:t>.</w:t>
      </w:r>
    </w:p>
  </w:footnote>
  <w:footnote w:id="45">
    <w:p w:rsidR="0094161A" w:rsidRPr="00183075"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Csak amennyiben a vonatkozó hirdetmény vagy a közbeszerzési dokumentumok lehetővé teszik.</w:t>
      </w:r>
    </w:p>
  </w:footnote>
  <w:footnote w:id="46">
    <w:p w:rsidR="0094161A" w:rsidRPr="00183075"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rPr>
        <w:footnoteRef/>
      </w:r>
      <w:r>
        <w:rPr>
          <w:rFonts w:ascii="Garamond" w:hAnsi="Garamond"/>
        </w:rPr>
        <w:t xml:space="preserve"> </w:t>
      </w:r>
      <w:r w:rsidRPr="00183075">
        <w:rPr>
          <w:rFonts w:ascii="Garamond" w:hAnsi="Garamond"/>
          <w:lang w:val="hu-HU"/>
        </w:rPr>
        <w:t>Csak amennyiben a vonatkozó hirdetmény vagy a közbeszerzési dokumentumok lehetővé teszik.</w:t>
      </w:r>
    </w:p>
  </w:footnote>
  <w:footnote w:id="47">
    <w:p w:rsidR="0094161A" w:rsidRPr="00183075"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48">
    <w:p w:rsidR="0094161A" w:rsidRPr="00183075"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49">
    <w:p w:rsidR="0094161A" w:rsidRPr="00C67D9F"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Kérjük, szükség szerint ismételje.</w:t>
      </w:r>
    </w:p>
  </w:footnote>
  <w:footnote w:id="50">
    <w:p w:rsidR="0094161A" w:rsidRPr="00DC7C89"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öt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öt évnél </w:t>
      </w:r>
      <w:r w:rsidRPr="00DC7C89">
        <w:rPr>
          <w:rFonts w:ascii="Garamond" w:hAnsi="Garamond"/>
          <w:b/>
          <w:lang w:val="hu-HU"/>
        </w:rPr>
        <w:t>régebbi</w:t>
      </w:r>
      <w:r w:rsidRPr="00DC7C89">
        <w:rPr>
          <w:rFonts w:ascii="Garamond" w:hAnsi="Garamond"/>
        </w:rPr>
        <w:t xml:space="preserve"> </w:t>
      </w:r>
      <w:r w:rsidRPr="00DC7C89">
        <w:rPr>
          <w:rFonts w:ascii="Garamond" w:hAnsi="Garamond"/>
          <w:lang w:val="hu-HU"/>
        </w:rPr>
        <w:t>tapasztalatot.</w:t>
      </w:r>
    </w:p>
  </w:footnote>
  <w:footnote w:id="51">
    <w:p w:rsidR="0094161A" w:rsidRPr="00DC7C89"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három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három évnél </w:t>
      </w:r>
      <w:r w:rsidRPr="00DC7C89">
        <w:rPr>
          <w:rFonts w:ascii="Garamond" w:hAnsi="Garamond"/>
          <w:b/>
          <w:lang w:val="hu-HU"/>
        </w:rPr>
        <w:t>régebbi</w:t>
      </w:r>
      <w:r w:rsidRPr="00DC7C89">
        <w:rPr>
          <w:rFonts w:ascii="Garamond" w:hAnsi="Garamond"/>
          <w:lang w:val="hu-HU"/>
        </w:rPr>
        <w:t xml:space="preserve"> tapasztalatot.</w:t>
      </w:r>
    </w:p>
  </w:footnote>
  <w:footnote w:id="52">
    <w:p w:rsidR="0094161A" w:rsidRPr="00DC7C89"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Vagyis </w:t>
      </w:r>
      <w:r w:rsidRPr="00DC7C89">
        <w:rPr>
          <w:rFonts w:ascii="Garamond" w:hAnsi="Garamond"/>
          <w:b/>
          <w:u w:val="single"/>
          <w:lang w:val="hu-HU"/>
        </w:rPr>
        <w:t>minden</w:t>
      </w:r>
      <w:r w:rsidRPr="00DC7C89">
        <w:rPr>
          <w:rFonts w:ascii="Garamond" w:hAnsi="Garamond"/>
          <w:lang w:val="hu-HU"/>
        </w:rPr>
        <w:t xml:space="preserve"> megrendelőt fel kell sorolni, és a listának tartalmaznia kell mind a közületi, mind pedig a magánmegrendelőket az érintett szállítások vagy szolgáltatások tekintetében.</w:t>
      </w:r>
    </w:p>
  </w:footnote>
  <w:footnote w:id="53">
    <w:p w:rsidR="0094161A" w:rsidRPr="002742F8"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Azon szakemberekre és műszaki szervezetekre vonatkozóan, akiket/amelyeket nem közvetlenül a gazdasági szereplő vállalkozása alkalmaz, ám akik/amelyek kapacitását a gazdasági szereplő igénybe veszi, a II. rész C. szakaszában </w:t>
      </w:r>
      <w:r w:rsidRPr="002742F8">
        <w:rPr>
          <w:rFonts w:ascii="Garamond" w:hAnsi="Garamond"/>
          <w:lang w:val="hu-HU"/>
        </w:rPr>
        <w:t xml:space="preserve">meghatározottak szerint, </w:t>
      </w:r>
      <w:r w:rsidRPr="002742F8">
        <w:rPr>
          <w:rFonts w:ascii="Garamond" w:hAnsi="Garamond"/>
          <w:b/>
          <w:lang w:val="hu-HU"/>
        </w:rPr>
        <w:t>külön-külön</w:t>
      </w:r>
      <w:r w:rsidRPr="002742F8">
        <w:rPr>
          <w:rFonts w:ascii="Garamond" w:hAnsi="Garamond"/>
          <w:lang w:val="hu-HU"/>
        </w:rPr>
        <w:t xml:space="preserve"> egységes európai közbeszerzési dokumentumot kell kitölteni.</w:t>
      </w:r>
    </w:p>
  </w:footnote>
  <w:footnote w:id="54">
    <w:p w:rsidR="0094161A" w:rsidRPr="001670D7"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C67D9F">
        <w:rPr>
          <w:rStyle w:val="Lbjegyzet-hivatkozs"/>
          <w:lang w:val="hu-HU"/>
        </w:rPr>
        <w:footnoteRef/>
      </w:r>
      <w:r>
        <w:rPr>
          <w:lang w:val="hu-HU"/>
        </w:rPr>
        <w:t xml:space="preserve"> </w:t>
      </w:r>
      <w:r w:rsidRPr="001670D7">
        <w:rPr>
          <w:rFonts w:ascii="Garamond" w:hAnsi="Garamond"/>
          <w:lang w:val="hu-HU"/>
        </w:rPr>
        <w:t>A vizsgálatot az ajánlatkérő szerv vagy – amennyiben az utóbbi ezt jóváhagyja – nevében a szállító/szolgáltató székhelye szerinti ország egy erre illetékes hivatalos szerve végezheti el.</w:t>
      </w:r>
    </w:p>
  </w:footnote>
  <w:footnote w:id="55">
    <w:p w:rsidR="0094161A" w:rsidRPr="001670D7"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1670D7">
        <w:rPr>
          <w:rStyle w:val="Lbjegyzet-hivatkozs"/>
          <w:rFonts w:ascii="Garamond" w:hAnsi="Garamond"/>
        </w:rPr>
        <w:footnoteRef/>
      </w:r>
      <w:r>
        <w:rPr>
          <w:rFonts w:ascii="Garamond" w:hAnsi="Garamond"/>
        </w:rPr>
        <w:t xml:space="preserve"> </w:t>
      </w:r>
      <w:r w:rsidRPr="001670D7">
        <w:rPr>
          <w:rFonts w:ascii="Garamond" w:hAnsi="Garamond"/>
          <w:lang w:val="hu-HU"/>
        </w:rPr>
        <w:t xml:space="preserve">Felhívjuk a figyelmet, hogy amennyiben a gazdasági szereplő úgy </w:t>
      </w:r>
      <w:r w:rsidRPr="001670D7">
        <w:rPr>
          <w:rFonts w:ascii="Garamond" w:hAnsi="Garamond"/>
          <w:b/>
          <w:lang w:val="hu-HU"/>
        </w:rPr>
        <w:t>határozott</w:t>
      </w:r>
      <w:r w:rsidRPr="001670D7">
        <w:rPr>
          <w:rFonts w:ascii="Garamond" w:hAnsi="Garamond"/>
          <w:lang w:val="hu-HU"/>
        </w:rPr>
        <w:t xml:space="preserve">, hogy a szerződés egy részére alvállalkozói szerződést köt, </w:t>
      </w:r>
      <w:r w:rsidRPr="001670D7">
        <w:rPr>
          <w:rFonts w:ascii="Garamond" w:hAnsi="Garamond"/>
          <w:b/>
          <w:lang w:val="hu-HU"/>
        </w:rPr>
        <w:t>és</w:t>
      </w:r>
      <w:r w:rsidRPr="001670D7">
        <w:rPr>
          <w:rFonts w:ascii="Garamond" w:hAnsi="Garamond"/>
          <w:lang w:val="hu-HU"/>
        </w:rPr>
        <w:t xml:space="preserve"> az alvállalkozó kapacitásait igénybe veszi annak a résznek a teljesítéséhez, akkor kérjük, </w:t>
      </w:r>
      <w:r w:rsidRPr="002742F8">
        <w:rPr>
          <w:rFonts w:ascii="Garamond" w:hAnsi="Garamond"/>
          <w:lang w:val="hu-HU"/>
        </w:rPr>
        <w:t xml:space="preserve">hogy mindegyik ilyen alvállalkozóra nézve </w:t>
      </w:r>
      <w:r w:rsidRPr="002742F8">
        <w:rPr>
          <w:rFonts w:ascii="Garamond" w:hAnsi="Garamond"/>
          <w:b/>
          <w:lang w:val="hu-HU"/>
        </w:rPr>
        <w:t>külön</w:t>
      </w:r>
      <w:r w:rsidRPr="002742F8">
        <w:rPr>
          <w:rFonts w:ascii="Garamond" w:hAnsi="Garamond"/>
          <w:lang w:val="hu-HU"/>
        </w:rPr>
        <w:t xml:space="preserve"> egységes európai közbeszerzési dokumentumot töltsön ki, lásd a fenti </w:t>
      </w:r>
      <w:r w:rsidRPr="001670D7">
        <w:rPr>
          <w:rFonts w:ascii="Garamond" w:hAnsi="Garamond"/>
          <w:lang w:val="hu-HU"/>
        </w:rPr>
        <w:t>II. rész C. szakaszát.</w:t>
      </w:r>
    </w:p>
  </w:footnote>
  <w:footnote w:id="56">
    <w:p w:rsidR="0094161A" w:rsidRPr="007426FA"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rPr>
        <w:footnoteRef/>
      </w:r>
      <w:r>
        <w:rPr>
          <w:rFonts w:ascii="Garamond" w:hAnsi="Garamond"/>
        </w:rPr>
        <w:t xml:space="preserve"> </w:t>
      </w:r>
      <w:r w:rsidRPr="007426FA">
        <w:rPr>
          <w:rFonts w:ascii="Garamond" w:hAnsi="Garamond"/>
          <w:lang w:val="hu-HU"/>
        </w:rPr>
        <w:t>Kérjük, egyértelműen adja meg, melyik elemre vonatkozik a válasz.</w:t>
      </w:r>
    </w:p>
  </w:footnote>
  <w:footnote w:id="57">
    <w:p w:rsidR="0094161A" w:rsidRPr="007426FA"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58">
    <w:p w:rsidR="0094161A" w:rsidRPr="007426FA"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59">
    <w:p w:rsidR="0094161A" w:rsidRPr="00C67D9F"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jc w:val="both"/>
        <w:rPr>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 xml:space="preserve">Feltéve, hogy a gazdasági szereplő megadta a szükséges információt </w:t>
      </w:r>
      <w:r w:rsidRPr="007426FA">
        <w:rPr>
          <w:rFonts w:ascii="Garamond" w:hAnsi="Garamond"/>
          <w:i/>
          <w:lang w:val="hu-HU"/>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67D9F">
        <w:rPr>
          <w:lang w:val="hu-HU"/>
        </w:rPr>
        <w:t xml:space="preserve"> </w:t>
      </w:r>
    </w:p>
  </w:footnote>
  <w:footnote w:id="60">
    <w:p w:rsidR="0094161A" w:rsidRPr="00C67D9F" w:rsidRDefault="0094161A" w:rsidP="0094161A">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C67D9F">
        <w:rPr>
          <w:rStyle w:val="Lbjegyzet-hivatkozs"/>
          <w:lang w:val="hu-HU"/>
        </w:rPr>
        <w:footnoteRef/>
      </w:r>
      <w:r>
        <w:rPr>
          <w:lang w:val="hu-HU"/>
        </w:rPr>
        <w:t xml:space="preserve"> </w:t>
      </w:r>
      <w:r w:rsidRPr="007426FA">
        <w:rPr>
          <w:rFonts w:ascii="Garamond" w:hAnsi="Garamond"/>
          <w:lang w:val="hu-HU"/>
        </w:rPr>
        <w:t>A 2014/24/EU irányelv 59. cikke (5) bekezdése második albekezdésének nemzeti végrehajtásától függően.</w:t>
      </w:r>
    </w:p>
  </w:footnote>
  <w:footnote w:id="61">
    <w:p w:rsidR="0094161A" w:rsidRPr="00C4701A" w:rsidRDefault="0094161A" w:rsidP="0094161A">
      <w:pPr>
        <w:pStyle w:val="Lbjegyzetszveg"/>
        <w:jc w:val="both"/>
        <w:rPr>
          <w:rFonts w:ascii="Garamond" w:hAnsi="Garamond"/>
          <w:lang w:val="hu-HU"/>
        </w:rPr>
      </w:pPr>
      <w:r w:rsidRPr="00C4701A">
        <w:rPr>
          <w:rStyle w:val="Lbjegyzet-hivatkozs"/>
          <w:rFonts w:ascii="Garamond" w:hAnsi="Garamond"/>
          <w:lang w:val="hu-HU"/>
        </w:rPr>
        <w:footnoteRef/>
      </w:r>
      <w:r w:rsidRPr="00C4701A">
        <w:rPr>
          <w:rFonts w:ascii="Garamond" w:hAnsi="Garamond"/>
          <w:lang w:val="hu-HU"/>
        </w:rPr>
        <w:t xml:space="preserve"> Nem kívánt rész törlendő!</w:t>
      </w:r>
    </w:p>
  </w:footnote>
  <w:footnote w:id="62">
    <w:p w:rsidR="0094161A" w:rsidRPr="00C4701A" w:rsidRDefault="0094161A" w:rsidP="0094161A">
      <w:pPr>
        <w:pStyle w:val="Lbjegyzetszveg"/>
        <w:jc w:val="both"/>
        <w:rPr>
          <w:rFonts w:ascii="Garamond" w:hAnsi="Garamond"/>
          <w:lang w:val="hu-HU"/>
        </w:rPr>
      </w:pPr>
      <w:r w:rsidRPr="00C4701A">
        <w:rPr>
          <w:rStyle w:val="Lbjegyzet-hivatkozs"/>
          <w:rFonts w:ascii="Garamond" w:hAnsi="Garamond"/>
          <w:lang w:val="hu-HU"/>
        </w:rPr>
        <w:footnoteRef/>
      </w:r>
      <w:r w:rsidRPr="00C4701A">
        <w:rPr>
          <w:rFonts w:ascii="Garamond" w:hAnsi="Garamond"/>
          <w:lang w:val="hu-HU"/>
        </w:rPr>
        <w:t xml:space="preserve"> Kérjük a nyilatkozatot aláíró személye szerint a megfelelő részt aláhúzni.</w:t>
      </w:r>
    </w:p>
  </w:footnote>
  <w:footnote w:id="63">
    <w:p w:rsidR="0094161A" w:rsidRPr="00C4701A" w:rsidRDefault="0094161A" w:rsidP="0094161A">
      <w:pPr>
        <w:pStyle w:val="Lbjegyzetszveg"/>
        <w:rPr>
          <w:rFonts w:ascii="Garamond" w:hAnsi="Garamond"/>
          <w:lang w:val="hu-HU"/>
        </w:rPr>
      </w:pPr>
      <w:r w:rsidRPr="00C4701A">
        <w:rPr>
          <w:rStyle w:val="Lbjegyzet-hivatkozs"/>
          <w:rFonts w:ascii="Garamond" w:hAnsi="Garamond"/>
        </w:rPr>
        <w:footnoteRef/>
      </w:r>
      <w:r w:rsidRPr="00C4701A">
        <w:rPr>
          <w:rFonts w:ascii="Garamond" w:hAnsi="Garamond"/>
        </w:rPr>
        <w:t xml:space="preserve"> Kérjük a nyilatkozat tartalmának megfelelő részt aláhúzni vagy a szükségtelen részt törölni!</w:t>
      </w:r>
    </w:p>
  </w:footnote>
  <w:footnote w:id="64">
    <w:p w:rsidR="0094161A" w:rsidRPr="00C4701A" w:rsidRDefault="0094161A" w:rsidP="0094161A">
      <w:pPr>
        <w:pStyle w:val="Lbjegyzetszveg"/>
        <w:rPr>
          <w:lang w:val="hu-HU"/>
        </w:rPr>
      </w:pPr>
      <w:r w:rsidRPr="00C4701A">
        <w:rPr>
          <w:rStyle w:val="Lbjegyzet-hivatkozs"/>
          <w:rFonts w:ascii="Garamond" w:hAnsi="Garamond"/>
        </w:rPr>
        <w:footnoteRef/>
      </w:r>
      <w:r w:rsidRPr="00C4701A">
        <w:rPr>
          <w:rFonts w:ascii="Garamond" w:hAnsi="Garamond"/>
        </w:rPr>
        <w:t xml:space="preserve"> </w:t>
      </w:r>
      <w:r w:rsidRPr="00C4701A">
        <w:rPr>
          <w:rFonts w:ascii="Garamond" w:hAnsi="Garamond"/>
          <w:lang w:val="hu-HU"/>
        </w:rPr>
        <w:t>Kérjük a nyilatkozat tartalmának megfelelő részt aláhúzni vagy a szükségtelen részt törölni!</w:t>
      </w:r>
    </w:p>
  </w:footnote>
  <w:footnote w:id="65">
    <w:p w:rsidR="0094161A" w:rsidRPr="00A83D8D" w:rsidRDefault="0094161A" w:rsidP="0094161A">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66">
    <w:p w:rsidR="0094161A" w:rsidRPr="00A83D8D" w:rsidRDefault="0094161A" w:rsidP="0094161A">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A kiegészítő tájékoztatás alkalmainak számát kérjük megadni.</w:t>
      </w:r>
    </w:p>
  </w:footnote>
  <w:footnote w:id="67">
    <w:p w:rsidR="0094161A" w:rsidRPr="00A83D8D" w:rsidRDefault="0094161A" w:rsidP="0094161A">
      <w:pPr>
        <w:pStyle w:val="Lbjegyzetszveg"/>
        <w:jc w:val="both"/>
        <w:rPr>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 tartalmának megfelelő részt aláhúzni vagy a szükségtelen részt törölni!</w:t>
      </w:r>
    </w:p>
  </w:footnote>
  <w:footnote w:id="68">
    <w:p w:rsidR="0094161A" w:rsidRPr="0031770F" w:rsidRDefault="0094161A" w:rsidP="0094161A">
      <w:pPr>
        <w:pStyle w:val="Lbjegyzetszveg"/>
        <w:rPr>
          <w:rFonts w:ascii="Garamond" w:hAnsi="Garamond"/>
          <w:lang w:val="hu-HU"/>
        </w:rPr>
      </w:pPr>
      <w:r w:rsidRPr="0031770F">
        <w:rPr>
          <w:rStyle w:val="Lbjegyzet-hivatkozs"/>
          <w:rFonts w:ascii="Garamond" w:hAnsi="Garamond"/>
        </w:rPr>
        <w:footnoteRef/>
      </w:r>
      <w:r w:rsidRPr="0031770F">
        <w:rPr>
          <w:rFonts w:ascii="Garamond" w:hAnsi="Garamond"/>
        </w:rPr>
        <w:t xml:space="preserve"> </w:t>
      </w:r>
      <w:r w:rsidRPr="0031770F">
        <w:rPr>
          <w:rFonts w:ascii="Garamond" w:hAnsi="Garamond"/>
          <w:lang w:val="hu-HU"/>
        </w:rPr>
        <w:t>Nyilatkozat benyújtása akkor kötelező, amennyiben Ajánlattevő (Közös Ajánlattevő) az előírt alkalmassági követelményeknek bármely más szervezet vagy személy kapacitásaira támaszkodva kíván megfelelni.</w:t>
      </w:r>
    </w:p>
  </w:footnote>
  <w:footnote w:id="69">
    <w:p w:rsidR="0094161A" w:rsidRPr="00D53274" w:rsidRDefault="0094161A" w:rsidP="0094161A">
      <w:pPr>
        <w:pStyle w:val="Lbjegyzetszveg"/>
        <w:rPr>
          <w:rFonts w:ascii="Garamond" w:hAnsi="Garamond"/>
          <w:lang w:val="hu-HU"/>
        </w:rPr>
      </w:pPr>
      <w:r w:rsidRPr="00D53274">
        <w:rPr>
          <w:rStyle w:val="Lbjegyzet-hivatkozs"/>
          <w:rFonts w:ascii="Garamond" w:hAnsi="Garamond"/>
        </w:rPr>
        <w:footnoteRef/>
      </w:r>
      <w:r w:rsidRPr="00D53274">
        <w:rPr>
          <w:rFonts w:ascii="Garamond" w:hAnsi="Garamond"/>
        </w:rPr>
        <w:t xml:space="preserve"> </w:t>
      </w:r>
      <w:r w:rsidRPr="00D53274">
        <w:rPr>
          <w:rFonts w:ascii="Garamond" w:hAnsi="Garamond"/>
          <w:lang w:val="hu-HU"/>
        </w:rPr>
        <w:t>Kérjük a nyilatkozatot aláíró személye szerint a megfelelő részt aláhúzni vagy a szükségtelen részt törölni.</w:t>
      </w:r>
    </w:p>
  </w:footnote>
  <w:footnote w:id="70">
    <w:p w:rsidR="0094161A" w:rsidRPr="00D53274" w:rsidRDefault="0094161A" w:rsidP="0094161A">
      <w:pPr>
        <w:pStyle w:val="Lbjegyzetszveg"/>
        <w:rPr>
          <w:lang w:val="hu-HU"/>
        </w:rPr>
      </w:pPr>
      <w:r w:rsidRPr="00D53274">
        <w:rPr>
          <w:rStyle w:val="Lbjegyzet-hivatkozs"/>
          <w:rFonts w:ascii="Garamond" w:hAnsi="Garamond"/>
        </w:rPr>
        <w:footnoteRef/>
      </w:r>
      <w:r w:rsidRPr="00D53274">
        <w:rPr>
          <w:rFonts w:ascii="Garamond" w:hAnsi="Garamond"/>
        </w:rPr>
        <w:t xml:space="preserve"> </w:t>
      </w:r>
      <w:r w:rsidRPr="00D53274">
        <w:rPr>
          <w:rFonts w:ascii="Garamond" w:hAnsi="Garamond"/>
          <w:lang w:val="hu-HU"/>
        </w:rPr>
        <w:t>A megfelelő sor aláhúzandó</w:t>
      </w:r>
      <w:r w:rsidRPr="00D53274">
        <w:rPr>
          <w:lang w:val="hu-HU"/>
        </w:rPr>
        <w:t xml:space="preserve">! </w:t>
      </w:r>
    </w:p>
  </w:footnote>
  <w:footnote w:id="71">
    <w:p w:rsidR="0094161A" w:rsidRPr="007B13A9" w:rsidRDefault="0094161A" w:rsidP="0094161A">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72">
    <w:p w:rsidR="0094161A" w:rsidRPr="00695936" w:rsidRDefault="0094161A" w:rsidP="0094161A">
      <w:pPr>
        <w:pStyle w:val="Lbjegyzetszveg"/>
        <w:rPr>
          <w:rFonts w:ascii="Garamond" w:hAnsi="Garamond"/>
          <w:lang w:val="hu-HU"/>
        </w:rPr>
      </w:pPr>
      <w:r w:rsidRPr="00695936">
        <w:rPr>
          <w:rStyle w:val="Lbjegyzet-karakterek"/>
          <w:rFonts w:ascii="Garamond" w:hAnsi="Garamond"/>
          <w:lang w:val="hu-HU"/>
        </w:rPr>
        <w:footnoteRef/>
      </w:r>
      <w:r w:rsidRPr="00695936">
        <w:rPr>
          <w:rFonts w:ascii="Garamond" w:hAnsi="Garamond"/>
          <w:lang w:val="hu-HU"/>
        </w:rPr>
        <w:t xml:space="preserve"> Nem kívánt rész törlendő!</w:t>
      </w:r>
    </w:p>
  </w:footnote>
  <w:footnote w:id="73">
    <w:p w:rsidR="0094161A" w:rsidRPr="007B13A9" w:rsidRDefault="0094161A" w:rsidP="0094161A">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74">
    <w:p w:rsidR="0094161A" w:rsidRPr="00323435" w:rsidRDefault="0094161A" w:rsidP="0094161A">
      <w:pPr>
        <w:pStyle w:val="Lbjegyzetszveg"/>
        <w:rPr>
          <w:sz w:val="18"/>
        </w:rPr>
      </w:pPr>
      <w:r w:rsidRPr="00323435">
        <w:rPr>
          <w:rStyle w:val="Lbjegyzet-hivatkozs"/>
          <w:sz w:val="18"/>
        </w:rPr>
        <w:footnoteRef/>
      </w:r>
      <w:r w:rsidRPr="00323435">
        <w:rPr>
          <w:sz w:val="18"/>
        </w:rPr>
        <w:t xml:space="preserve"> Csak együttes aláírási jog esetén kitöltendő.</w:t>
      </w:r>
    </w:p>
  </w:footnote>
  <w:footnote w:id="75">
    <w:p w:rsidR="0094161A" w:rsidRPr="00490CF2" w:rsidRDefault="0094161A" w:rsidP="0094161A">
      <w:pPr>
        <w:pStyle w:val="Lbjegyzetszveg"/>
        <w:jc w:val="both"/>
        <w:rPr>
          <w:rFonts w:ascii="Garamond" w:hAnsi="Garamond"/>
          <w:lang w:val="hu-HU"/>
        </w:rPr>
      </w:pPr>
      <w:r w:rsidRPr="00490CF2">
        <w:rPr>
          <w:rStyle w:val="Lbjegyzet-hivatkozs"/>
          <w:rFonts w:ascii="Garamond" w:hAnsi="Garamond"/>
          <w:lang w:val="hu-HU"/>
        </w:rPr>
        <w:footnoteRef/>
      </w:r>
      <w:r>
        <w:rPr>
          <w:rFonts w:ascii="Garamond" w:hAnsi="Garamond"/>
          <w:lang w:val="hu-HU"/>
        </w:rPr>
        <w:t xml:space="preserve"> Nem kívánt rész törlendő</w:t>
      </w:r>
      <w:r w:rsidRPr="00490CF2">
        <w:rPr>
          <w:rFonts w:ascii="Garamond" w:hAnsi="Garamond"/>
          <w:lang w:val="hu-HU"/>
        </w:rPr>
        <w:t>!</w:t>
      </w:r>
    </w:p>
  </w:footnote>
  <w:footnote w:id="76">
    <w:p w:rsidR="0094161A" w:rsidRPr="00490CF2" w:rsidRDefault="0094161A" w:rsidP="0094161A">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Kérjük a nyilatkozatot aláíró személye szerint a megfelelő részt aláhúzni.</w:t>
      </w:r>
    </w:p>
  </w:footnote>
  <w:footnote w:id="77">
    <w:p w:rsidR="0094161A" w:rsidRPr="002F7638" w:rsidRDefault="0094161A" w:rsidP="0094161A">
      <w:pPr>
        <w:pStyle w:val="Lbjegyzetszveg"/>
        <w:rPr>
          <w:rFonts w:ascii="Garamond" w:hAnsi="Garamond"/>
          <w:lang w:val="hu-HU"/>
        </w:rPr>
      </w:pPr>
      <w:r w:rsidRPr="002F7638">
        <w:rPr>
          <w:rStyle w:val="Lbjegyzet-hivatkozs"/>
          <w:rFonts w:ascii="Garamond" w:hAnsi="Garamond"/>
        </w:rPr>
        <w:footnoteRef/>
      </w:r>
      <w:r w:rsidRPr="002F7638">
        <w:rPr>
          <w:rFonts w:ascii="Garamond" w:hAnsi="Garamond"/>
          <w:lang w:val="hu-HU"/>
        </w:rPr>
        <w:t xml:space="preserve"> Csak a 62.§ (2) bek. a.) pont szerinti gazdasági szereplő igazolja.</w:t>
      </w:r>
    </w:p>
  </w:footnote>
  <w:footnote w:id="78">
    <w:p w:rsidR="0094161A" w:rsidRPr="00617959" w:rsidRDefault="0094161A" w:rsidP="0094161A">
      <w:pPr>
        <w:jc w:val="both"/>
        <w:rPr>
          <w:rFonts w:ascii="Garamond" w:hAnsi="Garamond"/>
          <w:sz w:val="20"/>
          <w:szCs w:val="20"/>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i/>
          <w:iCs/>
          <w:sz w:val="20"/>
          <w:szCs w:val="20"/>
        </w:rPr>
        <w:t>A kizáró okok igazolását a 321/2015. (X.30.) Korm. rendelet 8</w:t>
      </w:r>
      <w:r>
        <w:rPr>
          <w:rFonts w:ascii="Garamond" w:hAnsi="Garamond"/>
          <w:i/>
          <w:iCs/>
          <w:sz w:val="20"/>
          <w:szCs w:val="20"/>
        </w:rPr>
        <w:t>.§ i) pont</w:t>
      </w:r>
      <w:r w:rsidRPr="00617959">
        <w:rPr>
          <w:rFonts w:ascii="Garamond" w:hAnsi="Garamond"/>
          <w:i/>
          <w:iCs/>
          <w:sz w:val="20"/>
          <w:szCs w:val="20"/>
        </w:rPr>
        <w:t xml:space="preserve"> ib)</w:t>
      </w:r>
      <w:r>
        <w:rPr>
          <w:rFonts w:ascii="Garamond" w:hAnsi="Garamond"/>
          <w:i/>
          <w:iCs/>
          <w:sz w:val="20"/>
          <w:szCs w:val="20"/>
        </w:rPr>
        <w:t xml:space="preserve"> al</w:t>
      </w:r>
      <w:r w:rsidRPr="00617959">
        <w:rPr>
          <w:rFonts w:ascii="Garamond" w:hAnsi="Garamond"/>
          <w:i/>
          <w:iCs/>
          <w:sz w:val="20"/>
          <w:szCs w:val="20"/>
        </w:rPr>
        <w:t>pontban foglaltaknak megfelelően kérjük becsatolni.</w:t>
      </w:r>
    </w:p>
  </w:footnote>
  <w:footnote w:id="79">
    <w:p w:rsidR="0094161A" w:rsidRPr="00617959" w:rsidRDefault="0094161A" w:rsidP="0094161A">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Nem kívánt rész törlendő, adott esetben a pont is törlendő!</w:t>
      </w:r>
    </w:p>
  </w:footnote>
  <w:footnote w:id="80">
    <w:p w:rsidR="0094161A" w:rsidRPr="00617959" w:rsidRDefault="0094161A" w:rsidP="0094161A">
      <w:pPr>
        <w:pStyle w:val="Lbjegyzetszveg"/>
        <w:rPr>
          <w:rFonts w:ascii="Garamond" w:hAnsi="Garamond"/>
        </w:rPr>
      </w:pPr>
      <w:r w:rsidRPr="00617959">
        <w:rPr>
          <w:rStyle w:val="Lbjegyzet-hivatkozs"/>
          <w:rFonts w:ascii="Garamond" w:hAnsi="Garamond"/>
        </w:rPr>
        <w:footnoteRef/>
      </w:r>
      <w:r w:rsidRPr="00617959">
        <w:rPr>
          <w:rFonts w:ascii="Garamond" w:hAnsi="Garamond"/>
        </w:rPr>
        <w:t xml:space="preserve"> Kérjük a nyilatkozatot aláíró személye szerint a megfelelő részt aláhúzni.</w:t>
      </w:r>
    </w:p>
  </w:footnote>
  <w:footnote w:id="81">
    <w:p w:rsidR="0094161A" w:rsidRPr="00617959" w:rsidRDefault="0094161A" w:rsidP="0094161A">
      <w:pPr>
        <w:autoSpaceDE w:val="0"/>
        <w:autoSpaceDN w:val="0"/>
        <w:adjustRightInd w:val="0"/>
        <w:rPr>
          <w:rFonts w:ascii="Garamond" w:hAnsi="Garamond"/>
          <w:sz w:val="20"/>
          <w:szCs w:val="20"/>
          <w:u w:val="single"/>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sz w:val="20"/>
          <w:szCs w:val="20"/>
          <w:u w:val="single"/>
        </w:rPr>
        <w:t xml:space="preserve">2007. évi CXXXVI. törvény 3. § </w:t>
      </w:r>
      <w:r w:rsidRPr="00617959">
        <w:rPr>
          <w:rFonts w:ascii="Garamond" w:hAnsi="Garamond"/>
          <w:iCs/>
          <w:sz w:val="20"/>
          <w:szCs w:val="20"/>
          <w:u w:val="single"/>
        </w:rPr>
        <w:t xml:space="preserve">r) </w:t>
      </w:r>
      <w:r w:rsidRPr="00617959">
        <w:rPr>
          <w:rFonts w:ascii="Garamond" w:hAnsi="Garamond"/>
          <w:sz w:val="20"/>
          <w:szCs w:val="20"/>
          <w:u w:val="single"/>
        </w:rPr>
        <w:t>pontja:</w:t>
      </w:r>
    </w:p>
    <w:p w:rsidR="0094161A" w:rsidRPr="00617959" w:rsidRDefault="0094161A" w:rsidP="0094161A">
      <w:pPr>
        <w:autoSpaceDE w:val="0"/>
        <w:autoSpaceDN w:val="0"/>
        <w:ind w:left="612" w:hanging="470"/>
        <w:rPr>
          <w:rFonts w:ascii="Garamond" w:hAnsi="Garamond"/>
          <w:sz w:val="20"/>
          <w:szCs w:val="20"/>
          <w:lang w:eastAsia="zh-CN"/>
        </w:rPr>
      </w:pPr>
      <w:r w:rsidRPr="00617959">
        <w:rPr>
          <w:rFonts w:ascii="Garamond" w:hAnsi="Garamond"/>
          <w:sz w:val="20"/>
          <w:szCs w:val="20"/>
        </w:rPr>
        <w:t>r) tényleges tulajdonos:</w:t>
      </w:r>
    </w:p>
    <w:p w:rsidR="0094161A" w:rsidRPr="00617959" w:rsidRDefault="0094161A" w:rsidP="0094161A">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ra) </w:t>
      </w:r>
      <w:r w:rsidRPr="00617959">
        <w:rPr>
          <w:rFonts w:ascii="Garamond" w:hAnsi="Garamond"/>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4161A" w:rsidRPr="00617959" w:rsidRDefault="0094161A" w:rsidP="0094161A">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rb) </w:t>
      </w:r>
      <w:r w:rsidRPr="00617959">
        <w:rPr>
          <w:rFonts w:ascii="Garamond" w:hAnsi="Garamond"/>
          <w:sz w:val="20"/>
          <w:szCs w:val="20"/>
        </w:rPr>
        <w:t>az a természetes személy, aki jogi személyben vagy jogi személyiséggel nem rendelkező szervezetben - a Ptk. 8:2. § (2) bekezdésében meghatározott - meghatározó befolyással rendelkezik,</w:t>
      </w:r>
    </w:p>
    <w:p w:rsidR="0094161A" w:rsidRPr="00617959" w:rsidRDefault="0094161A" w:rsidP="0094161A">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rc) </w:t>
      </w:r>
      <w:r w:rsidRPr="00617959">
        <w:rPr>
          <w:rFonts w:ascii="Garamond" w:hAnsi="Garamond"/>
          <w:sz w:val="20"/>
          <w:szCs w:val="20"/>
        </w:rPr>
        <w:t>az a természetes személy, akinek megbízásából valamely ügyleti megbízást végrehajtanak,</w:t>
      </w:r>
    </w:p>
    <w:p w:rsidR="0094161A" w:rsidRPr="00617959" w:rsidRDefault="0094161A" w:rsidP="0094161A">
      <w:pPr>
        <w:pStyle w:val="NormlWeb"/>
        <w:spacing w:before="0" w:after="0"/>
        <w:ind w:left="150" w:right="150" w:firstLine="240"/>
        <w:rPr>
          <w:rFonts w:ascii="Garamond" w:hAnsi="Garamond"/>
          <w:sz w:val="20"/>
          <w:szCs w:val="20"/>
        </w:rPr>
      </w:pPr>
      <w:bookmarkStart w:id="57" w:name="pr61"/>
      <w:bookmarkEnd w:id="57"/>
      <w:r w:rsidRPr="00617959">
        <w:rPr>
          <w:rFonts w:ascii="Garamond" w:hAnsi="Garamond"/>
          <w:i/>
          <w:iCs/>
          <w:sz w:val="20"/>
          <w:szCs w:val="20"/>
        </w:rPr>
        <w:t xml:space="preserve">rd) </w:t>
      </w:r>
      <w:r w:rsidRPr="00617959">
        <w:rPr>
          <w:rFonts w:ascii="Garamond" w:hAnsi="Garamond"/>
          <w:sz w:val="20"/>
          <w:szCs w:val="20"/>
        </w:rPr>
        <w:t>alapítványok esetében az a természetes személy,</w:t>
      </w:r>
    </w:p>
    <w:p w:rsidR="0094161A" w:rsidRPr="00617959" w:rsidRDefault="0094161A" w:rsidP="0094161A">
      <w:pPr>
        <w:pStyle w:val="NormlWeb"/>
        <w:spacing w:before="0" w:after="0"/>
        <w:ind w:left="660" w:right="150"/>
        <w:rPr>
          <w:rFonts w:ascii="Garamond" w:hAnsi="Garamond"/>
          <w:sz w:val="20"/>
          <w:szCs w:val="20"/>
        </w:rPr>
      </w:pPr>
      <w:bookmarkStart w:id="58" w:name="pr62"/>
      <w:bookmarkEnd w:id="58"/>
      <w:r w:rsidRPr="00617959">
        <w:rPr>
          <w:rFonts w:ascii="Garamond" w:hAnsi="Garamond"/>
          <w:sz w:val="20"/>
          <w:szCs w:val="20"/>
        </w:rPr>
        <w:t>1. aki az alapítvány vagyona legalább huszonöt százalékának a kedvezményezettje, ha a leendő kedvezményezetteket már meghatározták,</w:t>
      </w:r>
    </w:p>
    <w:p w:rsidR="0094161A" w:rsidRPr="00617959" w:rsidRDefault="0094161A" w:rsidP="0094161A">
      <w:pPr>
        <w:pStyle w:val="NormlWeb"/>
        <w:spacing w:before="0" w:after="0"/>
        <w:ind w:left="660" w:right="150"/>
        <w:rPr>
          <w:rFonts w:ascii="Garamond" w:hAnsi="Garamond"/>
          <w:sz w:val="20"/>
          <w:szCs w:val="20"/>
        </w:rPr>
      </w:pPr>
      <w:bookmarkStart w:id="59" w:name="pr63"/>
      <w:bookmarkEnd w:id="59"/>
      <w:r w:rsidRPr="00617959">
        <w:rPr>
          <w:rFonts w:ascii="Garamond" w:hAnsi="Garamond"/>
          <w:sz w:val="20"/>
          <w:szCs w:val="20"/>
        </w:rPr>
        <w:t>2. akinek érdekében az alapítványt létrehozták, illetve működtetik, ha a kedvezményezetteket még nem határozták meg, vagy</w:t>
      </w:r>
    </w:p>
    <w:p w:rsidR="0094161A" w:rsidRPr="00617959" w:rsidRDefault="0094161A" w:rsidP="0094161A">
      <w:pPr>
        <w:pStyle w:val="NormlWeb"/>
        <w:spacing w:before="0" w:after="0"/>
        <w:ind w:left="660" w:right="150"/>
        <w:rPr>
          <w:rFonts w:ascii="Garamond" w:hAnsi="Garamond"/>
          <w:sz w:val="20"/>
          <w:szCs w:val="20"/>
        </w:rPr>
      </w:pPr>
      <w:bookmarkStart w:id="60" w:name="pr64"/>
      <w:bookmarkEnd w:id="60"/>
      <w:r w:rsidRPr="00617959">
        <w:rPr>
          <w:rFonts w:ascii="Garamond" w:hAnsi="Garamond"/>
          <w:sz w:val="20"/>
          <w:szCs w:val="20"/>
        </w:rPr>
        <w:t>3. aki tagja az alapítvány kezelő szervének, vagy meghatározó befolyást gyakorol az alapítvány vagyonának legalább huszonöt százaléka felett, illetve az alapítvány képviseletében eljár, továbbá</w:t>
      </w:r>
    </w:p>
    <w:p w:rsidR="0094161A" w:rsidRPr="00617959" w:rsidRDefault="0094161A" w:rsidP="0094161A">
      <w:pPr>
        <w:pStyle w:val="NormlWeb"/>
        <w:spacing w:before="0" w:after="0"/>
        <w:ind w:left="150" w:right="150" w:firstLine="240"/>
        <w:rPr>
          <w:rFonts w:ascii="Garamond" w:hAnsi="Garamond"/>
          <w:sz w:val="20"/>
          <w:szCs w:val="20"/>
        </w:rPr>
      </w:pPr>
      <w:bookmarkStart w:id="61" w:name="pr65"/>
      <w:bookmarkEnd w:id="61"/>
      <w:r w:rsidRPr="00617959">
        <w:rPr>
          <w:rFonts w:ascii="Garamond" w:hAnsi="Garamond"/>
          <w:i/>
          <w:iCs/>
          <w:sz w:val="20"/>
          <w:szCs w:val="20"/>
        </w:rPr>
        <w:t xml:space="preserve">re) </w:t>
      </w:r>
      <w:r w:rsidRPr="00617959">
        <w:rPr>
          <w:rFonts w:ascii="Garamond" w:hAnsi="Garamond"/>
          <w:sz w:val="20"/>
          <w:szCs w:val="20"/>
        </w:rPr>
        <w:t xml:space="preserve">az </w:t>
      </w:r>
      <w:r w:rsidRPr="00617959">
        <w:rPr>
          <w:rFonts w:ascii="Garamond" w:hAnsi="Garamond"/>
          <w:i/>
          <w:iCs/>
          <w:sz w:val="20"/>
          <w:szCs w:val="20"/>
        </w:rPr>
        <w:t xml:space="preserve">ra)-rb) </w:t>
      </w:r>
      <w:r w:rsidRPr="00617959">
        <w:rPr>
          <w:rFonts w:ascii="Garamond" w:hAnsi="Garamond"/>
          <w:sz w:val="20"/>
          <w:szCs w:val="20"/>
        </w:rPr>
        <w:t>alpontokban meghatározott természetes személy hiányában a jogi személy vagy jogi személyiséggel nem rendelkező sze</w:t>
      </w:r>
      <w:r>
        <w:rPr>
          <w:rFonts w:ascii="Garamond" w:hAnsi="Garamond"/>
          <w:sz w:val="20"/>
          <w:szCs w:val="20"/>
        </w:rPr>
        <w:t>rvezet vezető tisztségviselője;</w:t>
      </w:r>
    </w:p>
  </w:footnote>
  <w:footnote w:id="82">
    <w:p w:rsidR="0094161A" w:rsidRPr="00617959" w:rsidRDefault="0094161A" w:rsidP="0094161A">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3">
    <w:p w:rsidR="0094161A" w:rsidRPr="00686E1F" w:rsidRDefault="0094161A" w:rsidP="0094161A">
      <w:pPr>
        <w:pStyle w:val="Lbjegyzetszveg"/>
        <w:rPr>
          <w:rFonts w:ascii="Garamond" w:hAnsi="Garamond"/>
          <w:lang w:val="hu-HU"/>
        </w:rPr>
      </w:pPr>
      <w:r w:rsidRPr="00686E1F">
        <w:rPr>
          <w:rStyle w:val="Lbjegyzet-hivatkozs"/>
          <w:rFonts w:ascii="Garamond" w:hAnsi="Garamond"/>
          <w:lang w:val="hu-HU"/>
        </w:rPr>
        <w:footnoteRef/>
      </w:r>
      <w:r w:rsidRPr="00686E1F">
        <w:rPr>
          <w:rFonts w:ascii="Garamond" w:hAnsi="Garamond"/>
          <w:lang w:val="hu-HU"/>
        </w:rPr>
        <w:t xml:space="preserve"> Kérjük a nyilatkozatot aláíró személye szerint a megfelelő részt aláhúzni.</w:t>
      </w:r>
    </w:p>
  </w:footnote>
  <w:footnote w:id="84">
    <w:p w:rsidR="0094161A" w:rsidRPr="00686E1F" w:rsidRDefault="0094161A" w:rsidP="0094161A">
      <w:pPr>
        <w:pStyle w:val="Lbjegyzetszveg"/>
        <w:rPr>
          <w:lang w:val="hu-HU"/>
        </w:rPr>
      </w:pPr>
      <w:r w:rsidRPr="00686E1F">
        <w:rPr>
          <w:rStyle w:val="Lbjegyzet-hivatkozs"/>
          <w:rFonts w:ascii="Garamond" w:hAnsi="Garamond"/>
        </w:rPr>
        <w:footnoteRef/>
      </w:r>
      <w:r w:rsidRPr="00686E1F">
        <w:rPr>
          <w:rFonts w:ascii="Garamond" w:hAnsi="Garamond"/>
        </w:rPr>
        <w:t xml:space="preserve"> </w:t>
      </w:r>
      <w:r w:rsidRPr="00686E1F">
        <w:rPr>
          <w:rFonts w:ascii="Garamond" w:hAnsi="Garamond"/>
          <w:lang w:val="hu-HU"/>
        </w:rPr>
        <w:t>A megfelelő választ kérjük aláhúzni.</w:t>
      </w:r>
      <w:r>
        <w:rPr>
          <w:lang w:val="hu-HU"/>
        </w:rPr>
        <w:t xml:space="preserve"> </w:t>
      </w:r>
    </w:p>
  </w:footnote>
  <w:footnote w:id="85">
    <w:p w:rsidR="0094161A" w:rsidRPr="00617959" w:rsidRDefault="0094161A" w:rsidP="0094161A">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6">
    <w:p w:rsidR="0094161A" w:rsidRPr="00617959" w:rsidRDefault="0094161A" w:rsidP="0094161A">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7">
    <w:p w:rsidR="0094161A" w:rsidRPr="00617959" w:rsidRDefault="0094161A" w:rsidP="0094161A">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8">
    <w:p w:rsidR="0094161A" w:rsidRPr="00617959" w:rsidRDefault="0094161A" w:rsidP="0094161A">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9">
    <w:p w:rsidR="0094161A" w:rsidRPr="00C2433E" w:rsidRDefault="0094161A" w:rsidP="0094161A">
      <w:pPr>
        <w:pStyle w:val="Lbjegyzetszveg"/>
        <w:jc w:val="both"/>
        <w:rPr>
          <w:rFonts w:ascii="Garamond" w:hAnsi="Garamond"/>
          <w:lang w:val="hu-HU"/>
        </w:rPr>
      </w:pPr>
      <w:r w:rsidRPr="00C2433E">
        <w:rPr>
          <w:rStyle w:val="Lbjegyzet-hivatkozs"/>
          <w:rFonts w:ascii="Garamond" w:hAnsi="Garamond"/>
        </w:rPr>
        <w:footnoteRef/>
      </w:r>
      <w:r w:rsidRPr="00C2433E">
        <w:rPr>
          <w:rFonts w:ascii="Garamond" w:hAnsi="Garamond"/>
        </w:rPr>
        <w:t xml:space="preserve"> Amennyiben a szerződést kötő másik fél a Kbt. 5.§ (1) bekezdés a)-c) és e) pontja szerinti szervezet: az általa kiadott igazolással kell igazolni.</w:t>
      </w:r>
    </w:p>
  </w:footnote>
  <w:footnote w:id="90">
    <w:p w:rsidR="0094161A" w:rsidRPr="00135BAE" w:rsidRDefault="0094161A" w:rsidP="0094161A">
      <w:pPr>
        <w:pStyle w:val="Lbjegyzetszveg"/>
        <w:rPr>
          <w:rFonts w:ascii="Garamond" w:hAnsi="Garamond"/>
          <w:lang w:val="hu-HU"/>
        </w:rPr>
      </w:pPr>
      <w:r w:rsidRPr="00135BAE">
        <w:rPr>
          <w:rStyle w:val="Lbjegyzet-hivatkozs"/>
          <w:rFonts w:ascii="Garamond" w:hAnsi="Garamond"/>
        </w:rPr>
        <w:footnoteRef/>
      </w:r>
      <w:r w:rsidRPr="00135BAE">
        <w:rPr>
          <w:rFonts w:ascii="Garamond" w:hAnsi="Garamond"/>
        </w:rPr>
        <w:t xml:space="preserve"> </w:t>
      </w:r>
      <w:r w:rsidRPr="00135BAE">
        <w:rPr>
          <w:rFonts w:ascii="Garamond" w:hAnsi="Garamond"/>
          <w:lang w:val="hu-HU"/>
        </w:rPr>
        <w:t xml:space="preserve">Ajánlati részenként külön-külön kérjük benyújtani! </w:t>
      </w:r>
    </w:p>
  </w:footnote>
  <w:footnote w:id="91">
    <w:p w:rsidR="0094161A" w:rsidRPr="00CF7227" w:rsidRDefault="0094161A" w:rsidP="0094161A">
      <w:pPr>
        <w:pStyle w:val="Lbjegyzetszveg"/>
        <w:rPr>
          <w:rFonts w:ascii="Garamond" w:hAnsi="Garamond"/>
          <w:lang w:val="hu-HU"/>
        </w:rPr>
      </w:pPr>
      <w:r w:rsidRPr="00CF7227">
        <w:rPr>
          <w:rStyle w:val="Lbjegyzet-hivatkozs"/>
          <w:rFonts w:ascii="Garamond" w:hAnsi="Garamond"/>
          <w:lang w:val="hu-HU"/>
        </w:rPr>
        <w:footnoteRef/>
      </w:r>
      <w:r w:rsidRPr="00CF7227">
        <w:rPr>
          <w:rFonts w:ascii="Garamond" w:hAnsi="Garamond"/>
          <w:lang w:val="hu-HU"/>
        </w:rPr>
        <w:t xml:space="preserve"> A nyilatkozattevő személye szerint a megfelelő rész aláhúzandó!</w:t>
      </w:r>
    </w:p>
  </w:footnote>
  <w:footnote w:id="92">
    <w:p w:rsidR="0094161A" w:rsidRDefault="0094161A" w:rsidP="0094161A">
      <w:pPr>
        <w:pStyle w:val="Lbjegyzetszveg"/>
      </w:pPr>
      <w:r w:rsidRPr="00BE5895">
        <w:rPr>
          <w:rStyle w:val="Lbjegyzet-hivatkozs"/>
        </w:rPr>
        <w:footnoteRef/>
      </w:r>
      <w:r w:rsidRPr="00BE5895">
        <w:t xml:space="preserve"> A megfelelő változatot kérjük kitölteni.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1A" w:rsidRDefault="0094161A">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- 37 -</w:t>
    </w:r>
    <w:r>
      <w:rPr>
        <w:rStyle w:val="Oldalszm"/>
      </w:rPr>
      <w:fldChar w:fldCharType="end"/>
    </w:r>
  </w:p>
  <w:p w:rsidR="0094161A" w:rsidRDefault="0094161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61A" w:rsidRDefault="0094161A">
    <w:pPr>
      <w:pStyle w:val="lfej"/>
      <w:jc w:val="right"/>
    </w:pPr>
    <w:r>
      <w:rPr>
        <w:rStyle w:val="Oldalszm"/>
      </w:rPr>
      <w:tab/>
    </w:r>
    <w:r>
      <w:rPr>
        <w:rStyle w:val="Oldalszm"/>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61833E0"/>
    <w:lvl w:ilvl="0">
      <w:start w:val="1"/>
      <w:numFmt w:val="decimal"/>
      <w:pStyle w:val="mkfpNorml"/>
      <w:lvlText w:val="%1."/>
      <w:lvlJc w:val="left"/>
      <w:pPr>
        <w:tabs>
          <w:tab w:val="num" w:pos="1209"/>
        </w:tabs>
        <w:ind w:left="1209" w:hanging="360"/>
      </w:pPr>
    </w:lvl>
  </w:abstractNum>
  <w:abstractNum w:abstractNumId="1"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2" w15:restartNumberingAfterBreak="0">
    <w:nsid w:val="FFFFFF81"/>
    <w:multiLevelType w:val="singleLevel"/>
    <w:tmpl w:val="F1FE4C4A"/>
    <w:lvl w:ilvl="0">
      <w:start w:val="1"/>
      <w:numFmt w:val="bullet"/>
      <w:pStyle w:val="Felsorols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71126356"/>
    <w:lvl w:ilvl="0">
      <w:start w:val="1"/>
      <w:numFmt w:val="bullet"/>
      <w:pStyle w:val="Felsorols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F462C86"/>
    <w:lvl w:ilvl="0">
      <w:start w:val="1"/>
      <w:numFmt w:val="decimal"/>
      <w:pStyle w:val="Szmozottlista"/>
      <w:lvlText w:val="%1."/>
      <w:lvlJc w:val="left"/>
      <w:pPr>
        <w:tabs>
          <w:tab w:val="num" w:pos="360"/>
        </w:tabs>
        <w:ind w:left="360" w:hanging="360"/>
      </w:pPr>
    </w:lvl>
  </w:abstractNum>
  <w:abstractNum w:abstractNumId="5"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lvl w:ilvl="0">
      <w:start w:val="1"/>
      <w:numFmt w:val="decimal"/>
      <w:pStyle w:val="Cmsor1"/>
      <w:lvlText w:val="%1"/>
      <w:lvlJc w:val="left"/>
      <w:pPr>
        <w:tabs>
          <w:tab w:val="num" w:pos="1224"/>
        </w:tabs>
        <w:ind w:left="1224" w:hanging="1134"/>
      </w:pPr>
    </w:lvl>
    <w:lvl w:ilvl="1">
      <w:start w:val="1"/>
      <w:numFmt w:val="decimal"/>
      <w:pStyle w:val="Cmsor2"/>
      <w:lvlText w:val="%1.%2"/>
      <w:lvlJc w:val="left"/>
      <w:pPr>
        <w:tabs>
          <w:tab w:val="num" w:pos="1134"/>
        </w:tabs>
        <w:ind w:left="1134" w:hanging="1134"/>
      </w:pPr>
    </w:lvl>
    <w:lvl w:ilvl="2">
      <w:start w:val="1"/>
      <w:numFmt w:val="decimal"/>
      <w:pStyle w:val="Cmsor3"/>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pStyle w:val="Cmsor6"/>
      <w:lvlText w:val="%1.%2.%3.%4.%5.%6"/>
      <w:lvlJc w:val="left"/>
      <w:pPr>
        <w:tabs>
          <w:tab w:val="num" w:pos="1134"/>
        </w:tabs>
        <w:ind w:left="1134" w:hanging="1134"/>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7" w15:restartNumberingAfterBreak="0">
    <w:nsid w:val="00000002"/>
    <w:multiLevelType w:val="singleLevel"/>
    <w:tmpl w:val="00000002"/>
    <w:name w:val="WW8Num2"/>
    <w:lvl w:ilvl="0">
      <w:start w:val="1"/>
      <w:numFmt w:val="bullet"/>
      <w:pStyle w:val="Felsorols21"/>
      <w:lvlText w:val=""/>
      <w:lvlJc w:val="left"/>
      <w:pPr>
        <w:tabs>
          <w:tab w:val="num" w:pos="360"/>
        </w:tabs>
        <w:ind w:left="360" w:hanging="360"/>
      </w:pPr>
      <w:rPr>
        <w:rFonts w:ascii="Wingdings" w:hAnsi="Wingdings"/>
      </w:rPr>
    </w:lvl>
  </w:abstractNum>
  <w:abstractNum w:abstractNumId="8" w15:restartNumberingAfterBreak="0">
    <w:nsid w:val="00000003"/>
    <w:multiLevelType w:val="singleLevel"/>
    <w:tmpl w:val="00000003"/>
    <w:name w:val="WW8Num3"/>
    <w:lvl w:ilvl="0">
      <w:start w:val="1"/>
      <w:numFmt w:val="bullet"/>
      <w:pStyle w:val="Felsorols1"/>
      <w:lvlText w:val=""/>
      <w:lvlJc w:val="left"/>
      <w:pPr>
        <w:tabs>
          <w:tab w:val="num" w:pos="360"/>
        </w:tabs>
        <w:ind w:left="360" w:hanging="360"/>
      </w:pPr>
      <w:rPr>
        <w:rFonts w:ascii="Wingdings" w:hAnsi="Wingdings"/>
      </w:rPr>
    </w:lvl>
  </w:abstractNum>
  <w:abstractNum w:abstractNumId="9"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11" w15:restartNumberingAfterBreak="0">
    <w:nsid w:val="00000015"/>
    <w:multiLevelType w:val="multilevel"/>
    <w:tmpl w:val="00000015"/>
    <w:name w:val="WW8Num21"/>
    <w:lvl w:ilvl="0">
      <w:start w:val="1"/>
      <w:numFmt w:val="decimal"/>
      <w:pStyle w:val="textcslovan"/>
      <w:lvlText w:val="%1."/>
      <w:lvlJc w:val="left"/>
      <w:pPr>
        <w:tabs>
          <w:tab w:val="num" w:pos="567"/>
        </w:tabs>
        <w:ind w:left="567"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6"/>
    <w:multiLevelType w:val="multilevel"/>
    <w:tmpl w:val="00000016"/>
    <w:name w:val="WW8Num22"/>
    <w:lvl w:ilvl="0">
      <w:start w:val="1"/>
      <w:numFmt w:val="none"/>
      <w:pStyle w:val="bullet-3"/>
      <w:suff w:val="nothing"/>
      <w:lvlText w:val=""/>
      <w:lvlJc w:val="left"/>
      <w:pPr>
        <w:tabs>
          <w:tab w:val="num" w:pos="0"/>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259412C"/>
    <w:multiLevelType w:val="multilevel"/>
    <w:tmpl w:val="3B5C8AD2"/>
    <w:lvl w:ilvl="0">
      <w:start w:val="1"/>
      <w:numFmt w:val="upperLetter"/>
      <w:pStyle w:val="StlusCmsor1"/>
      <w:lvlText w:val="II/%1."/>
      <w:lvlJc w:val="left"/>
      <w:pPr>
        <w:tabs>
          <w:tab w:val="num" w:pos="1250"/>
        </w:tabs>
        <w:ind w:left="890" w:hanging="360"/>
      </w:pPr>
      <w:rPr>
        <w:rFonts w:ascii="Garamond" w:hAnsi="Garamond" w:hint="default"/>
        <w:sz w:val="28"/>
        <w:szCs w:val="28"/>
      </w:rPr>
    </w:lvl>
    <w:lvl w:ilvl="1">
      <w:start w:val="1"/>
      <w:numFmt w:val="upperLetter"/>
      <w:lvlRestart w:val="0"/>
      <w:lvlText w:val="%1/%2."/>
      <w:lvlJc w:val="center"/>
      <w:pPr>
        <w:tabs>
          <w:tab w:val="num" w:pos="1322"/>
        </w:tabs>
        <w:ind w:left="1322" w:hanging="999"/>
      </w:pPr>
      <w:rPr>
        <w:rFonts w:ascii="Arial" w:hAnsi="Arial" w:hint="default"/>
        <w:b/>
        <w:i w:val="0"/>
        <w:sz w:val="28"/>
      </w:rPr>
    </w:lvl>
    <w:lvl w:ilvl="2">
      <w:start w:val="1"/>
      <w:numFmt w:val="upperLetter"/>
      <w:lvlText w:val="%1/%3."/>
      <w:lvlJc w:val="left"/>
      <w:pPr>
        <w:tabs>
          <w:tab w:val="num" w:pos="1754"/>
        </w:tabs>
        <w:ind w:left="1754" w:hanging="504"/>
      </w:pPr>
      <w:rPr>
        <w:rFonts w:hint="default"/>
      </w:rPr>
    </w:lvl>
    <w:lvl w:ilvl="3">
      <w:start w:val="1"/>
      <w:numFmt w:val="decimal"/>
      <w:lvlText w:val="%1.%2.%3.%4."/>
      <w:lvlJc w:val="left"/>
      <w:pPr>
        <w:tabs>
          <w:tab w:val="num" w:pos="2690"/>
        </w:tabs>
        <w:ind w:left="2258" w:hanging="648"/>
      </w:pPr>
      <w:rPr>
        <w:rFonts w:hint="default"/>
      </w:rPr>
    </w:lvl>
    <w:lvl w:ilvl="4">
      <w:start w:val="1"/>
      <w:numFmt w:val="decimal"/>
      <w:lvlText w:val="%1.%2.%3.%4.%5."/>
      <w:lvlJc w:val="left"/>
      <w:pPr>
        <w:tabs>
          <w:tab w:val="num" w:pos="3050"/>
        </w:tabs>
        <w:ind w:left="2762" w:hanging="792"/>
      </w:pPr>
      <w:rPr>
        <w:rFonts w:hint="default"/>
      </w:rPr>
    </w:lvl>
    <w:lvl w:ilvl="5">
      <w:start w:val="1"/>
      <w:numFmt w:val="decimal"/>
      <w:lvlText w:val="%1.%2.%3.%4.%5.%6."/>
      <w:lvlJc w:val="left"/>
      <w:pPr>
        <w:tabs>
          <w:tab w:val="num" w:pos="3410"/>
        </w:tabs>
        <w:ind w:left="3266" w:hanging="936"/>
      </w:pPr>
      <w:rPr>
        <w:rFonts w:hint="default"/>
      </w:rPr>
    </w:lvl>
    <w:lvl w:ilvl="6">
      <w:start w:val="1"/>
      <w:numFmt w:val="decimal"/>
      <w:lvlText w:val="%1.%2.%3.%4.%5.%6.%7."/>
      <w:lvlJc w:val="left"/>
      <w:pPr>
        <w:tabs>
          <w:tab w:val="num" w:pos="4130"/>
        </w:tabs>
        <w:ind w:left="3770" w:hanging="1080"/>
      </w:pPr>
      <w:rPr>
        <w:rFonts w:hint="default"/>
      </w:rPr>
    </w:lvl>
    <w:lvl w:ilvl="7">
      <w:start w:val="1"/>
      <w:numFmt w:val="decimal"/>
      <w:lvlText w:val="%1.%2.%3.%4.%5.%6.%7.%8."/>
      <w:lvlJc w:val="left"/>
      <w:pPr>
        <w:tabs>
          <w:tab w:val="num" w:pos="4490"/>
        </w:tabs>
        <w:ind w:left="4274" w:hanging="1224"/>
      </w:pPr>
      <w:rPr>
        <w:rFonts w:hint="default"/>
      </w:rPr>
    </w:lvl>
    <w:lvl w:ilvl="8">
      <w:start w:val="1"/>
      <w:numFmt w:val="decimal"/>
      <w:lvlText w:val="%1.%2.%3.%4.%5.%6.%7.%8.%9."/>
      <w:lvlJc w:val="left"/>
      <w:pPr>
        <w:tabs>
          <w:tab w:val="num" w:pos="5210"/>
        </w:tabs>
        <w:ind w:left="4850" w:hanging="1440"/>
      </w:pPr>
      <w:rPr>
        <w:rFonts w:hint="default"/>
      </w:rPr>
    </w:lvl>
  </w:abstractNum>
  <w:abstractNum w:abstractNumId="14" w15:restartNumberingAfterBreak="0">
    <w:nsid w:val="049C7E7A"/>
    <w:multiLevelType w:val="multilevel"/>
    <w:tmpl w:val="131A091C"/>
    <w:styleLink w:val="WWNum42"/>
    <w:lvl w:ilvl="0">
      <w:numFmt w:val="bullet"/>
      <w:lvlText w:val="—"/>
      <w:lvlJc w:val="left"/>
      <w:pPr>
        <w:ind w:left="0" w:firstLine="0"/>
      </w:pPr>
      <w:rPr>
        <w:rFonts w:ascii="Calibri" w:eastAsia="Arial Unicode MS" w:hAnsi="Calibri" w:cs="Arial Unicode M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5" w15:restartNumberingAfterBreak="0">
    <w:nsid w:val="061C0C49"/>
    <w:multiLevelType w:val="multilevel"/>
    <w:tmpl w:val="F41A29B4"/>
    <w:styleLink w:val="WWNum23"/>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6" w15:restartNumberingAfterBreak="0">
    <w:nsid w:val="08F97B89"/>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0A290067"/>
    <w:multiLevelType w:val="multilevel"/>
    <w:tmpl w:val="611A83D0"/>
    <w:styleLink w:val="WWNum37"/>
    <w:lvl w:ilvl="0">
      <w:start w:val="1"/>
      <w:numFmt w:val="decimal"/>
      <w:lvlText w:val="%1."/>
      <w:lvlJc w:val="left"/>
      <w:pPr>
        <w:ind w:left="0" w:firstLine="0"/>
      </w:pPr>
      <w:rPr>
        <w:rFonts w:cs="Calibri"/>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 w15:restartNumberingAfterBreak="0">
    <w:nsid w:val="0C5B20B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0E225D6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18E2125"/>
    <w:multiLevelType w:val="multilevel"/>
    <w:tmpl w:val="733C6108"/>
    <w:styleLink w:val="WWNum1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1" w15:restartNumberingAfterBreak="0">
    <w:nsid w:val="11952208"/>
    <w:multiLevelType w:val="multilevel"/>
    <w:tmpl w:val="99827970"/>
    <w:styleLink w:val="WWNum18"/>
    <w:lvl w:ilvl="0">
      <w:start w:val="2"/>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2" w15:restartNumberingAfterBreak="0">
    <w:nsid w:val="14E07FD5"/>
    <w:multiLevelType w:val="multilevel"/>
    <w:tmpl w:val="4104BA70"/>
    <w:lvl w:ilvl="0">
      <w:start w:val="1"/>
      <w:numFmt w:val="lowerLetter"/>
      <w:pStyle w:val="ListAlpha1"/>
      <w:lvlText w:val="(%1)"/>
      <w:lvlJc w:val="left"/>
      <w:pPr>
        <w:tabs>
          <w:tab w:val="num" w:pos="624"/>
        </w:tabs>
        <w:ind w:left="624" w:hanging="624"/>
      </w:pPr>
      <w:rPr>
        <w:rFonts w:cs="Times New Roman" w:hint="default"/>
        <w:b w:val="0"/>
        <w:i w:val="0"/>
        <w:sz w:val="20"/>
      </w:rPr>
    </w:lvl>
    <w:lvl w:ilvl="1">
      <w:start w:val="1"/>
      <w:numFmt w:val="lowerLetter"/>
      <w:pStyle w:val="ListAlpha1"/>
      <w:lvlText w:val="(%2)"/>
      <w:lvlJc w:val="left"/>
      <w:pPr>
        <w:tabs>
          <w:tab w:val="num" w:pos="1417"/>
        </w:tabs>
        <w:ind w:left="1417" w:hanging="793"/>
      </w:pPr>
      <w:rPr>
        <w:rFonts w:ascii="Arial Narrow" w:hAnsi="Arial Narrow" w:cs="Times New Roman" w:hint="default"/>
        <w:b w:val="0"/>
        <w:i w:val="0"/>
        <w:sz w:val="24"/>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3" w15:restartNumberingAfterBreak="0">
    <w:nsid w:val="1587025B"/>
    <w:multiLevelType w:val="multilevel"/>
    <w:tmpl w:val="C87E0558"/>
    <w:lvl w:ilvl="0">
      <w:start w:val="1"/>
      <w:numFmt w:val="decimal"/>
      <w:pStyle w:val="szveg1al"/>
      <w:lvlText w:val="%1.)"/>
      <w:lvlJc w:val="left"/>
      <w:pPr>
        <w:ind w:left="1069" w:hanging="360"/>
      </w:pPr>
    </w:lvl>
    <w:lvl w:ilvl="1">
      <w:start w:val="1"/>
      <w:numFmt w:val="decimal"/>
      <w:isLgl/>
      <w:lvlText w:val="%1.%2."/>
      <w:lvlJc w:val="left"/>
      <w:pPr>
        <w:tabs>
          <w:tab w:val="num" w:pos="1069"/>
        </w:tabs>
        <w:ind w:left="1069" w:hanging="360"/>
      </w:pPr>
      <w:rPr>
        <w:i w:val="0"/>
        <w:strike w:val="0"/>
        <w:dstrike w:val="0"/>
        <w:u w:val="none"/>
        <w:effect w:val="none"/>
      </w:rPr>
    </w:lvl>
    <w:lvl w:ilvl="2">
      <w:start w:val="1"/>
      <w:numFmt w:val="decimal"/>
      <w:isLgl/>
      <w:lvlText w:val="%1.%2.%3."/>
      <w:lvlJc w:val="left"/>
      <w:pPr>
        <w:tabs>
          <w:tab w:val="num" w:pos="1429"/>
        </w:tabs>
        <w:ind w:left="1429" w:hanging="720"/>
      </w:pPr>
      <w:rPr>
        <w:i w:val="0"/>
        <w:strike w:val="0"/>
        <w:dstrike w:val="0"/>
        <w:u w:val="none"/>
        <w:effect w:val="none"/>
      </w:rPr>
    </w:lvl>
    <w:lvl w:ilvl="3">
      <w:start w:val="1"/>
      <w:numFmt w:val="decimal"/>
      <w:isLgl/>
      <w:lvlText w:val="%1.%2.%3.%4."/>
      <w:lvlJc w:val="left"/>
      <w:pPr>
        <w:tabs>
          <w:tab w:val="num" w:pos="1429"/>
        </w:tabs>
        <w:ind w:left="1429" w:hanging="720"/>
      </w:pPr>
      <w:rPr>
        <w:i w:val="0"/>
        <w:strike w:val="0"/>
        <w:dstrike w:val="0"/>
        <w:u w:val="none"/>
        <w:effect w:val="none"/>
      </w:rPr>
    </w:lvl>
    <w:lvl w:ilvl="4">
      <w:start w:val="1"/>
      <w:numFmt w:val="decimal"/>
      <w:isLgl/>
      <w:lvlText w:val="%1.%2.%3.%4.%5."/>
      <w:lvlJc w:val="left"/>
      <w:pPr>
        <w:tabs>
          <w:tab w:val="num" w:pos="1789"/>
        </w:tabs>
        <w:ind w:left="1789" w:hanging="1080"/>
      </w:pPr>
      <w:rPr>
        <w:i w:val="0"/>
        <w:strike w:val="0"/>
        <w:dstrike w:val="0"/>
        <w:u w:val="none"/>
        <w:effect w:val="none"/>
      </w:rPr>
    </w:lvl>
    <w:lvl w:ilvl="5">
      <w:start w:val="1"/>
      <w:numFmt w:val="decimal"/>
      <w:isLgl/>
      <w:lvlText w:val="%1.%2.%3.%4.%5.%6."/>
      <w:lvlJc w:val="left"/>
      <w:pPr>
        <w:tabs>
          <w:tab w:val="num" w:pos="1789"/>
        </w:tabs>
        <w:ind w:left="1789" w:hanging="1080"/>
      </w:pPr>
      <w:rPr>
        <w:i w:val="0"/>
        <w:strike w:val="0"/>
        <w:dstrike w:val="0"/>
        <w:u w:val="none"/>
        <w:effect w:val="none"/>
      </w:rPr>
    </w:lvl>
    <w:lvl w:ilvl="6">
      <w:start w:val="1"/>
      <w:numFmt w:val="decimal"/>
      <w:isLgl/>
      <w:lvlText w:val="%1.%2.%3.%4.%5.%6.%7."/>
      <w:lvlJc w:val="left"/>
      <w:pPr>
        <w:tabs>
          <w:tab w:val="num" w:pos="2149"/>
        </w:tabs>
        <w:ind w:left="2149" w:hanging="1440"/>
      </w:pPr>
      <w:rPr>
        <w:i w:val="0"/>
        <w:strike w:val="0"/>
        <w:dstrike w:val="0"/>
        <w:u w:val="none"/>
        <w:effect w:val="none"/>
      </w:rPr>
    </w:lvl>
    <w:lvl w:ilvl="7">
      <w:start w:val="1"/>
      <w:numFmt w:val="decimal"/>
      <w:isLgl/>
      <w:lvlText w:val="%1.%2.%3.%4.%5.%6.%7.%8."/>
      <w:lvlJc w:val="left"/>
      <w:pPr>
        <w:tabs>
          <w:tab w:val="num" w:pos="2149"/>
        </w:tabs>
        <w:ind w:left="2149" w:hanging="1440"/>
      </w:pPr>
      <w:rPr>
        <w:i w:val="0"/>
        <w:strike w:val="0"/>
        <w:dstrike w:val="0"/>
        <w:u w:val="none"/>
        <w:effect w:val="none"/>
      </w:rPr>
    </w:lvl>
    <w:lvl w:ilvl="8">
      <w:start w:val="1"/>
      <w:numFmt w:val="decimal"/>
      <w:isLgl/>
      <w:lvlText w:val="%1.%2.%3.%4.%5.%6.%7.%8.%9."/>
      <w:lvlJc w:val="left"/>
      <w:pPr>
        <w:tabs>
          <w:tab w:val="num" w:pos="2509"/>
        </w:tabs>
        <w:ind w:left="2509" w:hanging="1800"/>
      </w:pPr>
      <w:rPr>
        <w:i w:val="0"/>
        <w:strike w:val="0"/>
        <w:dstrike w:val="0"/>
        <w:u w:val="none"/>
        <w:effect w:val="none"/>
      </w:rPr>
    </w:lvl>
  </w:abstractNum>
  <w:abstractNum w:abstractNumId="24" w15:restartNumberingAfterBreak="0">
    <w:nsid w:val="189B36E0"/>
    <w:multiLevelType w:val="multilevel"/>
    <w:tmpl w:val="C9C28A86"/>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19D06BBF"/>
    <w:multiLevelType w:val="singleLevel"/>
    <w:tmpl w:val="662879EE"/>
    <w:lvl w:ilvl="0">
      <w:start w:val="1"/>
      <w:numFmt w:val="bullet"/>
      <w:pStyle w:val="Krds"/>
      <w:lvlText w:val=""/>
      <w:lvlJc w:val="left"/>
      <w:pPr>
        <w:tabs>
          <w:tab w:val="num" w:pos="360"/>
        </w:tabs>
        <w:ind w:left="284" w:hanging="284"/>
      </w:pPr>
      <w:rPr>
        <w:rFonts w:ascii="Symbol" w:hAnsi="Symbol" w:hint="default"/>
      </w:rPr>
    </w:lvl>
  </w:abstractNum>
  <w:abstractNum w:abstractNumId="26" w15:restartNumberingAfterBreak="0">
    <w:nsid w:val="1A7D653C"/>
    <w:multiLevelType w:val="multilevel"/>
    <w:tmpl w:val="F44EFE1E"/>
    <w:styleLink w:val="WWNum3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27" w15:restartNumberingAfterBreak="0">
    <w:nsid w:val="1B972A8D"/>
    <w:multiLevelType w:val="hybridMultilevel"/>
    <w:tmpl w:val="A0E293F0"/>
    <w:lvl w:ilvl="0" w:tplc="FFFFFFFF">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1F292E43"/>
    <w:multiLevelType w:val="multilevel"/>
    <w:tmpl w:val="3E4C62B0"/>
    <w:styleLink w:val="WWNum9"/>
    <w:lvl w:ilvl="0">
      <w:start w:val="1"/>
      <w:numFmt w:val="lowerLetter"/>
      <w:lvlText w:val="%1.)"/>
      <w:lvlJc w:val="left"/>
      <w:pPr>
        <w:ind w:left="0" w:firstLine="0"/>
      </w:pPr>
      <w:rPr>
        <w:rFonts w:cs="Times New Roman"/>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9" w15:restartNumberingAfterBreak="0">
    <w:nsid w:val="21F30CFC"/>
    <w:multiLevelType w:val="multilevel"/>
    <w:tmpl w:val="9724BFBE"/>
    <w:styleLink w:val="WWNum24"/>
    <w:lvl w:ilvl="0">
      <w:start w:val="8"/>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6180FA5"/>
    <w:multiLevelType w:val="multilevel"/>
    <w:tmpl w:val="0AA48354"/>
    <w:styleLink w:val="WWNum2"/>
    <w:lvl w:ilvl="0">
      <w:start w:val="1"/>
      <w:numFmt w:val="decimal"/>
      <w:lvlText w:val="%1."/>
      <w:lvlJc w:val="left"/>
      <w:pPr>
        <w:ind w:left="0" w:firstLine="0"/>
      </w:pPr>
      <w:rPr>
        <w:b w:val="0"/>
        <w:i w:val="0"/>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3" w15:restartNumberingAfterBreak="0">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2D2A6F99"/>
    <w:multiLevelType w:val="multilevel"/>
    <w:tmpl w:val="2376D952"/>
    <w:styleLink w:val="WWNum16"/>
    <w:lvl w:ilvl="0">
      <w:start w:val="8"/>
      <w:numFmt w:val="decimal"/>
      <w:lvlText w:val="%1."/>
      <w:lvlJc w:val="left"/>
      <w:pPr>
        <w:ind w:left="0" w:firstLine="0"/>
      </w:pPr>
      <w:rPr>
        <w:rFonts w:cs="Times New Roman"/>
        <w:b/>
        <w:color w:val="00000A"/>
      </w:rPr>
    </w:lvl>
    <w:lvl w:ilvl="1">
      <w:start w:val="2"/>
      <w:numFmt w:val="lowerLetter"/>
      <w:lvlText w:val="%2)"/>
      <w:lvlJc w:val="left"/>
      <w:pPr>
        <w:ind w:left="0" w:firstLine="0"/>
      </w:pPr>
      <w:rPr>
        <w:rFonts w:cs="Times New Roman"/>
      </w:rPr>
    </w:lvl>
    <w:lvl w:ilvl="2">
      <w:start w:val="1"/>
      <w:numFmt w:val="lowerRoman"/>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5" w15:restartNumberingAfterBreak="0">
    <w:nsid w:val="2E5F2196"/>
    <w:multiLevelType w:val="hybridMultilevel"/>
    <w:tmpl w:val="47B2CB16"/>
    <w:lvl w:ilvl="0" w:tplc="A09C1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F285FFE"/>
    <w:multiLevelType w:val="hybridMultilevel"/>
    <w:tmpl w:val="20E40D3C"/>
    <w:lvl w:ilvl="0" w:tplc="FFFFFFFF">
      <w:start w:val="1"/>
      <w:numFmt w:val="upperRoman"/>
      <w:pStyle w:val="cimsor1illes"/>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4418C986">
      <w:start w:val="1"/>
      <w:numFmt w:val="lowerLetter"/>
      <w:lvlText w:val="%3)"/>
      <w:lvlJc w:val="left"/>
      <w:pPr>
        <w:ind w:left="2340" w:hanging="360"/>
      </w:pPr>
      <w:rPr>
        <w:rFonts w:cs="Times New Roman" w:hint="default"/>
      </w:rPr>
    </w:lvl>
    <w:lvl w:ilvl="3" w:tplc="8F288698">
      <w:start w:val="2008"/>
      <w:numFmt w:val="bullet"/>
      <w:lvlText w:val="•"/>
      <w:lvlJc w:val="left"/>
      <w:pPr>
        <w:ind w:left="2880" w:hanging="360"/>
      </w:pPr>
      <w:rPr>
        <w:rFonts w:ascii="Bookman Old Style" w:eastAsia="Times New Roman" w:hAnsi="Bookman Old Style" w:hint="default"/>
      </w:rPr>
    </w:lvl>
    <w:lvl w:ilvl="4" w:tplc="040E000B">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30F85C7E"/>
    <w:multiLevelType w:val="multilevel"/>
    <w:tmpl w:val="0F52118E"/>
    <w:styleLink w:val="WWNum21"/>
    <w:lvl w:ilvl="0">
      <w:start w:val="1"/>
      <w:numFmt w:val="decimal"/>
      <w:lvlText w:val="%1."/>
      <w:lvlJc w:val="left"/>
      <w:pPr>
        <w:ind w:left="0" w:firstLine="0"/>
      </w:pPr>
      <w:rPr>
        <w:b/>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8" w15:restartNumberingAfterBreak="0">
    <w:nsid w:val="31FB1D54"/>
    <w:multiLevelType w:val="multilevel"/>
    <w:tmpl w:val="8D2664AE"/>
    <w:styleLink w:val="WWNum19"/>
    <w:lvl w:ilvl="0">
      <w:start w:val="3"/>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9" w15:restartNumberingAfterBreak="0">
    <w:nsid w:val="345F688F"/>
    <w:multiLevelType w:val="hybridMultilevel"/>
    <w:tmpl w:val="84D8D4B2"/>
    <w:lvl w:ilvl="0" w:tplc="5248018E">
      <w:start w:val="1"/>
      <w:numFmt w:val="decimal"/>
      <w:lvlText w:val="%1."/>
      <w:lvlJc w:val="left"/>
      <w:pPr>
        <w:ind w:left="720" w:hanging="360"/>
      </w:pPr>
      <w:rPr>
        <w:rFonts w:ascii="Garamond" w:hAnsi="Garamond"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0" w15:restartNumberingAfterBreak="0">
    <w:nsid w:val="38BF3FC5"/>
    <w:multiLevelType w:val="multilevel"/>
    <w:tmpl w:val="A5C4FB20"/>
    <w:styleLink w:val="WWNum41"/>
    <w:lvl w:ilvl="0">
      <w:start w:val="8"/>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1" w15:restartNumberingAfterBreak="0">
    <w:nsid w:val="395406F5"/>
    <w:multiLevelType w:val="multilevel"/>
    <w:tmpl w:val="13DC2F22"/>
    <w:styleLink w:val="WWNum25"/>
    <w:lvl w:ilvl="0">
      <w:start w:val="1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2"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B334C35"/>
    <w:multiLevelType w:val="multilevel"/>
    <w:tmpl w:val="89146726"/>
    <w:styleLink w:val="WWNum31"/>
    <w:lvl w:ilvl="0">
      <w:start w:val="4"/>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decimal"/>
      <w:lvlText w:val="%1.%2.%3.%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44" w15:restartNumberingAfterBreak="0">
    <w:nsid w:val="3BBF5BBF"/>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3FC24323"/>
    <w:multiLevelType w:val="multilevel"/>
    <w:tmpl w:val="AE849E5A"/>
    <w:styleLink w:val="WWNum39"/>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6" w15:restartNumberingAfterBreak="0">
    <w:nsid w:val="41AB6E2F"/>
    <w:multiLevelType w:val="multilevel"/>
    <w:tmpl w:val="2E8AD5CC"/>
    <w:styleLink w:val="WWNum40"/>
    <w:lvl w:ilvl="0">
      <w:start w:val="9"/>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7" w15:restartNumberingAfterBreak="0">
    <w:nsid w:val="422957B6"/>
    <w:multiLevelType w:val="multilevel"/>
    <w:tmpl w:val="4AC6DAF8"/>
    <w:styleLink w:val="WWNum4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8" w15:restartNumberingAfterBreak="0">
    <w:nsid w:val="426426BC"/>
    <w:multiLevelType w:val="multilevel"/>
    <w:tmpl w:val="6568A536"/>
    <w:styleLink w:val="WWNum30"/>
    <w:lvl w:ilvl="0">
      <w:numFmt w:val="bullet"/>
      <w:lvlText w:val="—"/>
      <w:lvlJc w:val="left"/>
      <w:pPr>
        <w:ind w:left="0" w:firstLine="0"/>
      </w:pPr>
      <w:rPr>
        <w:rFonts w:ascii="Calibri" w:eastAsia="Arial Unicode MS" w:hAnsi="Calibri" w:cs="Arial Unicode M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427D6D"/>
    <w:multiLevelType w:val="multilevel"/>
    <w:tmpl w:val="2C8C7968"/>
    <w:styleLink w:val="WWNum47"/>
    <w:lvl w:ilvl="0">
      <w:start w:val="1"/>
      <w:numFmt w:val="decimal"/>
      <w:lvlText w:val="%1."/>
      <w:lvlJc w:val="left"/>
      <w:pPr>
        <w:ind w:left="0" w:firstLine="0"/>
      </w:pPr>
      <w:rPr>
        <w:rFonts w:cs="Times New Roman"/>
      </w:rPr>
    </w:lvl>
    <w:lvl w:ilvl="1">
      <w:start w:val="1"/>
      <w:numFmt w:val="decimal"/>
      <w:lvlText w:val="%1.%2."/>
      <w:lvlJc w:val="left"/>
      <w:pPr>
        <w:ind w:left="0" w:firstLine="0"/>
      </w:pPr>
      <w:rPr>
        <w:rFonts w:cs="Times New Roman"/>
      </w:rPr>
    </w:lvl>
    <w:lvl w:ilvl="2">
      <w:start w:val="1"/>
      <w:numFmt w:val="decimal"/>
      <w:lvlText w:val="%1.%2.%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decimal"/>
      <w:lvlText w:val="%1.%2.%3.%4.%5."/>
      <w:lvlJc w:val="left"/>
      <w:pPr>
        <w:ind w:left="0" w:firstLine="0"/>
      </w:pPr>
      <w:rPr>
        <w:rFonts w:cs="Times New Roman"/>
      </w:rPr>
    </w:lvl>
    <w:lvl w:ilvl="5">
      <w:start w:val="1"/>
      <w:numFmt w:val="decimal"/>
      <w:lvlText w:val="%1.%2.%3.%4.%5.%6."/>
      <w:lvlJc w:val="left"/>
      <w:pPr>
        <w:ind w:left="0" w:firstLine="0"/>
      </w:pPr>
      <w:rPr>
        <w:rFonts w:cs="Times New Roman"/>
      </w:rPr>
    </w:lvl>
    <w:lvl w:ilvl="6">
      <w:start w:val="1"/>
      <w:numFmt w:val="decimal"/>
      <w:lvlText w:val="%1.%2.%3.%4.%5.%6.%7."/>
      <w:lvlJc w:val="left"/>
      <w:pPr>
        <w:ind w:left="0" w:firstLine="0"/>
      </w:pPr>
      <w:rPr>
        <w:rFonts w:cs="Times New Roman"/>
      </w:rPr>
    </w:lvl>
    <w:lvl w:ilvl="7">
      <w:start w:val="1"/>
      <w:numFmt w:val="decimal"/>
      <w:lvlText w:val="%1.%2.%3.%4.%5.%6.%7.%8."/>
      <w:lvlJc w:val="left"/>
      <w:pPr>
        <w:ind w:left="0" w:firstLine="0"/>
      </w:pPr>
      <w:rPr>
        <w:rFonts w:cs="Times New Roman"/>
      </w:rPr>
    </w:lvl>
    <w:lvl w:ilvl="8">
      <w:start w:val="1"/>
      <w:numFmt w:val="decimal"/>
      <w:lvlText w:val="%1.%2.%3.%4.%5.%6.%7.%8.%9."/>
      <w:lvlJc w:val="left"/>
      <w:pPr>
        <w:ind w:left="0" w:firstLine="0"/>
      </w:pPr>
      <w:rPr>
        <w:rFonts w:cs="Times New Roman"/>
      </w:rPr>
    </w:lvl>
  </w:abstractNum>
  <w:abstractNum w:abstractNumId="51" w15:restartNumberingAfterBreak="0">
    <w:nsid w:val="43BF2FE4"/>
    <w:multiLevelType w:val="multilevel"/>
    <w:tmpl w:val="011AA612"/>
    <w:styleLink w:val="WWNum6"/>
    <w:lvl w:ilvl="0">
      <w:numFmt w:val="bullet"/>
      <w:lvlText w:val="-"/>
      <w:lvlJc w:val="left"/>
      <w:pPr>
        <w:ind w:left="0" w:firstLine="0"/>
      </w:pPr>
      <w:rPr>
        <w:rFonts w:ascii="Calibri" w:eastAsia="Arial Unicode MS" w:hAnsi="Calibri"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2" w15:restartNumberingAfterBreak="0">
    <w:nsid w:val="43C640E5"/>
    <w:multiLevelType w:val="hybridMultilevel"/>
    <w:tmpl w:val="9D44D5DC"/>
    <w:lvl w:ilvl="0" w:tplc="040E0003">
      <w:start w:val="1"/>
      <w:numFmt w:val="decimal"/>
      <w:pStyle w:val="Okeanfelsorolas"/>
      <w:lvlText w:val="%1."/>
      <w:lvlJc w:val="left"/>
      <w:pPr>
        <w:tabs>
          <w:tab w:val="num" w:pos="720"/>
        </w:tabs>
        <w:ind w:left="720" w:hanging="360"/>
      </w:pPr>
      <w:rPr>
        <w:rFonts w:ascii="Times New Roman" w:hAnsi="Times New Roman" w:cs="Times New Roman"/>
      </w:rPr>
    </w:lvl>
    <w:lvl w:ilvl="1" w:tplc="040E0003">
      <w:start w:val="1"/>
      <w:numFmt w:val="lowerLetter"/>
      <w:lvlText w:val="%2."/>
      <w:lvlJc w:val="left"/>
      <w:pPr>
        <w:tabs>
          <w:tab w:val="num" w:pos="1440"/>
        </w:tabs>
        <w:ind w:left="1440" w:hanging="360"/>
      </w:pPr>
      <w:rPr>
        <w:rFonts w:ascii="Times New Roman" w:hAnsi="Times New Roman" w:cs="Times New Roman"/>
      </w:rPr>
    </w:lvl>
    <w:lvl w:ilvl="2" w:tplc="040E0005">
      <w:start w:val="1"/>
      <w:numFmt w:val="lowerRoman"/>
      <w:lvlText w:val="%3."/>
      <w:lvlJc w:val="right"/>
      <w:pPr>
        <w:tabs>
          <w:tab w:val="num" w:pos="2160"/>
        </w:tabs>
        <w:ind w:left="2160" w:hanging="18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lowerLetter"/>
      <w:lvlText w:val="%5."/>
      <w:lvlJc w:val="left"/>
      <w:pPr>
        <w:tabs>
          <w:tab w:val="num" w:pos="3600"/>
        </w:tabs>
        <w:ind w:left="3600" w:hanging="360"/>
      </w:pPr>
      <w:rPr>
        <w:rFonts w:ascii="Times New Roman" w:hAnsi="Times New Roman" w:cs="Times New Roman"/>
      </w:rPr>
    </w:lvl>
    <w:lvl w:ilvl="5" w:tplc="040E0005">
      <w:start w:val="1"/>
      <w:numFmt w:val="lowerRoman"/>
      <w:lvlText w:val="%6."/>
      <w:lvlJc w:val="right"/>
      <w:pPr>
        <w:tabs>
          <w:tab w:val="num" w:pos="4320"/>
        </w:tabs>
        <w:ind w:left="4320" w:hanging="18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lowerLetter"/>
      <w:lvlText w:val="%8."/>
      <w:lvlJc w:val="left"/>
      <w:pPr>
        <w:tabs>
          <w:tab w:val="num" w:pos="5760"/>
        </w:tabs>
        <w:ind w:left="5760" w:hanging="360"/>
      </w:pPr>
      <w:rPr>
        <w:rFonts w:ascii="Times New Roman" w:hAnsi="Times New Roman" w:cs="Times New Roman"/>
      </w:rPr>
    </w:lvl>
    <w:lvl w:ilvl="8" w:tplc="040E0005">
      <w:start w:val="1"/>
      <w:numFmt w:val="lowerRoman"/>
      <w:lvlText w:val="%9."/>
      <w:lvlJc w:val="right"/>
      <w:pPr>
        <w:tabs>
          <w:tab w:val="num" w:pos="6480"/>
        </w:tabs>
        <w:ind w:left="6480" w:hanging="180"/>
      </w:pPr>
      <w:rPr>
        <w:rFonts w:ascii="Times New Roman" w:hAnsi="Times New Roman" w:cs="Times New Roman"/>
      </w:rPr>
    </w:lvl>
  </w:abstractNum>
  <w:abstractNum w:abstractNumId="53" w15:restartNumberingAfterBreak="0">
    <w:nsid w:val="458E0AF2"/>
    <w:multiLevelType w:val="multilevel"/>
    <w:tmpl w:val="4F2A59AA"/>
    <w:styleLink w:val="WWNum4"/>
    <w:lvl w:ilvl="0">
      <w:numFmt w:val="bullet"/>
      <w:lvlText w:val="-"/>
      <w:lvlJc w:val="left"/>
      <w:pPr>
        <w:ind w:left="0" w:firstLine="0"/>
      </w:pPr>
      <w:rPr>
        <w:rFonts w:ascii="Calibri" w:eastAsia="Times New Roman" w:hAnsi="Calibri"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4" w15:restartNumberingAfterBreak="0">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5" w15:restartNumberingAfterBreak="0">
    <w:nsid w:val="477B78E7"/>
    <w:multiLevelType w:val="multilevel"/>
    <w:tmpl w:val="180874AC"/>
    <w:lvl w:ilvl="0">
      <w:start w:val="3"/>
      <w:numFmt w:val="decimal"/>
      <w:pStyle w:val="bek1"/>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6" w15:restartNumberingAfterBreak="0">
    <w:nsid w:val="48D00798"/>
    <w:multiLevelType w:val="multilevel"/>
    <w:tmpl w:val="16A4E608"/>
    <w:styleLink w:val="WWNum29"/>
    <w:lvl w:ilvl="0">
      <w:numFmt w:val="bullet"/>
      <w:lvlText w:val="—"/>
      <w:lvlJc w:val="left"/>
      <w:pPr>
        <w:ind w:left="0" w:firstLine="0"/>
      </w:pPr>
      <w:rPr>
        <w:rFonts w:ascii="Calibri" w:eastAsia="Arial Unicode MS" w:hAnsi="Calibri" w:cs="Arial Unicode M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7" w15:restartNumberingAfterBreak="0">
    <w:nsid w:val="4B873651"/>
    <w:multiLevelType w:val="multilevel"/>
    <w:tmpl w:val="539AA006"/>
    <w:styleLink w:val="WWNum11"/>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8" w15:restartNumberingAfterBreak="0">
    <w:nsid w:val="4B966D7E"/>
    <w:multiLevelType w:val="multilevel"/>
    <w:tmpl w:val="80887908"/>
    <w:styleLink w:val="WWNum35"/>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lef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left"/>
      <w:pPr>
        <w:ind w:left="0" w:firstLine="0"/>
      </w:pPr>
    </w:lvl>
  </w:abstractNum>
  <w:abstractNum w:abstractNumId="59" w15:restartNumberingAfterBreak="0">
    <w:nsid w:val="50575952"/>
    <w:multiLevelType w:val="multilevel"/>
    <w:tmpl w:val="B128BE12"/>
    <w:styleLink w:val="WWNum1"/>
    <w:lvl w:ilvl="0">
      <w:numFmt w:val="bullet"/>
      <w:lvlText w:val="□"/>
      <w:lvlJc w:val="left"/>
      <w:pPr>
        <w:ind w:left="0" w:firstLine="0"/>
      </w:pPr>
      <w:rPr>
        <w:rFonts w:eastAsia="Lucida Sans Unicode" w:cs="Lucida Sans Unicode"/>
        <w:b w:val="0"/>
        <w:bCs w:val="0"/>
        <w:i w:val="0"/>
        <w:iCs w:val="0"/>
        <w:caps w:val="0"/>
        <w:smallCaps w:val="0"/>
        <w:strike w:val="0"/>
        <w:dstrike w:val="0"/>
        <w:color w:val="000000"/>
        <w:spacing w:val="0"/>
        <w:w w:val="100"/>
        <w:position w:val="0"/>
        <w:sz w:val="14"/>
        <w:szCs w:val="14"/>
        <w:u w:val="none"/>
        <w:effect w:val="none"/>
        <w:vertAlign w:val="subscript"/>
        <w:lang w:val="hu-HU"/>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0" w15:restartNumberingAfterBreak="0">
    <w:nsid w:val="5075686A"/>
    <w:multiLevelType w:val="hybridMultilevel"/>
    <w:tmpl w:val="E6CA99DC"/>
    <w:lvl w:ilvl="0" w:tplc="235A8620">
      <w:start w:val="1"/>
      <w:numFmt w:val="bullet"/>
      <w:pStyle w:val="StlusSzmozottlista3GaramondSorkizrtEltte6ptUtna2"/>
      <w:lvlText w:val=""/>
      <w:lvlJc w:val="left"/>
      <w:pPr>
        <w:tabs>
          <w:tab w:val="num" w:pos="907"/>
        </w:tabs>
        <w:ind w:left="907" w:hanging="567"/>
      </w:pPr>
      <w:rPr>
        <w:rFonts w:ascii="Wingdings" w:hAnsi="Wingdings" w:hint="default"/>
        <w:sz w:val="16"/>
      </w:rPr>
    </w:lvl>
    <w:lvl w:ilvl="1" w:tplc="6DC0EDBE">
      <w:start w:val="1"/>
      <w:numFmt w:val="bullet"/>
      <w:lvlText w:val="o"/>
      <w:lvlJc w:val="left"/>
      <w:pPr>
        <w:tabs>
          <w:tab w:val="num" w:pos="1440"/>
        </w:tabs>
        <w:ind w:left="1440" w:hanging="360"/>
      </w:pPr>
      <w:rPr>
        <w:rFonts w:ascii="Courier New" w:hAnsi="Courier New" w:hint="default"/>
      </w:rPr>
    </w:lvl>
    <w:lvl w:ilvl="2" w:tplc="DB18BA0E" w:tentative="1">
      <w:start w:val="1"/>
      <w:numFmt w:val="bullet"/>
      <w:lvlText w:val=""/>
      <w:lvlJc w:val="left"/>
      <w:pPr>
        <w:tabs>
          <w:tab w:val="num" w:pos="2160"/>
        </w:tabs>
        <w:ind w:left="2160" w:hanging="360"/>
      </w:pPr>
      <w:rPr>
        <w:rFonts w:ascii="Wingdings" w:hAnsi="Wingdings" w:hint="default"/>
      </w:rPr>
    </w:lvl>
    <w:lvl w:ilvl="3" w:tplc="619C29F6" w:tentative="1">
      <w:start w:val="1"/>
      <w:numFmt w:val="bullet"/>
      <w:lvlText w:val=""/>
      <w:lvlJc w:val="left"/>
      <w:pPr>
        <w:tabs>
          <w:tab w:val="num" w:pos="2880"/>
        </w:tabs>
        <w:ind w:left="2880" w:hanging="360"/>
      </w:pPr>
      <w:rPr>
        <w:rFonts w:ascii="Symbol" w:hAnsi="Symbol" w:hint="default"/>
      </w:rPr>
    </w:lvl>
    <w:lvl w:ilvl="4" w:tplc="3300F5EC" w:tentative="1">
      <w:start w:val="1"/>
      <w:numFmt w:val="bullet"/>
      <w:lvlText w:val="o"/>
      <w:lvlJc w:val="left"/>
      <w:pPr>
        <w:tabs>
          <w:tab w:val="num" w:pos="3600"/>
        </w:tabs>
        <w:ind w:left="3600" w:hanging="360"/>
      </w:pPr>
      <w:rPr>
        <w:rFonts w:ascii="Courier New" w:hAnsi="Courier New" w:hint="default"/>
      </w:rPr>
    </w:lvl>
    <w:lvl w:ilvl="5" w:tplc="28B87716" w:tentative="1">
      <w:start w:val="1"/>
      <w:numFmt w:val="bullet"/>
      <w:lvlText w:val=""/>
      <w:lvlJc w:val="left"/>
      <w:pPr>
        <w:tabs>
          <w:tab w:val="num" w:pos="4320"/>
        </w:tabs>
        <w:ind w:left="4320" w:hanging="360"/>
      </w:pPr>
      <w:rPr>
        <w:rFonts w:ascii="Wingdings" w:hAnsi="Wingdings" w:hint="default"/>
      </w:rPr>
    </w:lvl>
    <w:lvl w:ilvl="6" w:tplc="015A4ABA" w:tentative="1">
      <w:start w:val="1"/>
      <w:numFmt w:val="bullet"/>
      <w:lvlText w:val=""/>
      <w:lvlJc w:val="left"/>
      <w:pPr>
        <w:tabs>
          <w:tab w:val="num" w:pos="5040"/>
        </w:tabs>
        <w:ind w:left="5040" w:hanging="360"/>
      </w:pPr>
      <w:rPr>
        <w:rFonts w:ascii="Symbol" w:hAnsi="Symbol" w:hint="default"/>
      </w:rPr>
    </w:lvl>
    <w:lvl w:ilvl="7" w:tplc="3C08664A" w:tentative="1">
      <w:start w:val="1"/>
      <w:numFmt w:val="bullet"/>
      <w:lvlText w:val="o"/>
      <w:lvlJc w:val="left"/>
      <w:pPr>
        <w:tabs>
          <w:tab w:val="num" w:pos="5760"/>
        </w:tabs>
        <w:ind w:left="5760" w:hanging="360"/>
      </w:pPr>
      <w:rPr>
        <w:rFonts w:ascii="Courier New" w:hAnsi="Courier New" w:hint="default"/>
      </w:rPr>
    </w:lvl>
    <w:lvl w:ilvl="8" w:tplc="7EAAC5F6"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1980AA6"/>
    <w:multiLevelType w:val="multilevel"/>
    <w:tmpl w:val="735CFECE"/>
    <w:styleLink w:val="WWNum3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2" w15:restartNumberingAfterBreak="0">
    <w:nsid w:val="54F74025"/>
    <w:multiLevelType w:val="multilevel"/>
    <w:tmpl w:val="36C0BA96"/>
    <w:styleLink w:val="WWNum33"/>
    <w:lvl w:ilvl="0">
      <w:numFmt w:val="bullet"/>
      <w:lvlText w:val="—"/>
      <w:lvlJc w:val="left"/>
      <w:pPr>
        <w:ind w:left="0" w:firstLine="0"/>
      </w:pPr>
      <w:rPr>
        <w:rFonts w:ascii="Calibri" w:eastAsia="Arial Unicode MS" w:hAnsi="Calibri" w:cs="Arial Unicode M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3" w15:restartNumberingAfterBreak="0">
    <w:nsid w:val="5585260E"/>
    <w:multiLevelType w:val="multilevel"/>
    <w:tmpl w:val="3FECAB94"/>
    <w:styleLink w:val="WWNum26"/>
    <w:lvl w:ilvl="0">
      <w:start w:val="12"/>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4" w15:restartNumberingAfterBreak="0">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5" w15:restartNumberingAfterBreak="0">
    <w:nsid w:val="59F14311"/>
    <w:multiLevelType w:val="multilevel"/>
    <w:tmpl w:val="69B81100"/>
    <w:styleLink w:val="WWNum34"/>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6" w15:restartNumberingAfterBreak="0">
    <w:nsid w:val="5A900A29"/>
    <w:multiLevelType w:val="hybridMultilevel"/>
    <w:tmpl w:val="7884D946"/>
    <w:lvl w:ilvl="0" w:tplc="FFFFFFFF">
      <w:start w:val="1"/>
      <w:numFmt w:val="bullet"/>
      <w:pStyle w:val="OkeanFelsorolas0"/>
      <w:lvlText w:val=""/>
      <w:lvlJc w:val="left"/>
      <w:pPr>
        <w:tabs>
          <w:tab w:val="num" w:pos="937"/>
        </w:tabs>
        <w:ind w:left="937" w:hanging="39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B1F73F2"/>
    <w:multiLevelType w:val="multilevel"/>
    <w:tmpl w:val="AB7E6CE2"/>
    <w:styleLink w:val="WWNum8"/>
    <w:lvl w:ilvl="0">
      <w:start w:val="1"/>
      <w:numFmt w:val="lowerLetter"/>
      <w:lvlText w:val="%1.)"/>
      <w:lvlJc w:val="left"/>
      <w:pPr>
        <w:ind w:left="0" w:firstLine="0"/>
      </w:pPr>
      <w:rPr>
        <w:rFonts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8" w15:restartNumberingAfterBreak="0">
    <w:nsid w:val="5BB509DC"/>
    <w:multiLevelType w:val="multilevel"/>
    <w:tmpl w:val="55201C80"/>
    <w:styleLink w:val="WWNum22"/>
    <w:lvl w:ilvl="0">
      <w:numFmt w:val="bullet"/>
      <w:lvlText w:val="-"/>
      <w:lvlJc w:val="left"/>
      <w:pPr>
        <w:ind w:left="0" w:firstLine="0"/>
      </w:pPr>
      <w:rPr>
        <w:rFonts w:ascii="&amp;#39" w:eastAsia="Arial Unicode MS" w:hAnsi="&amp;#39" w:cs="Arial Unicode M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E715920"/>
    <w:multiLevelType w:val="multilevel"/>
    <w:tmpl w:val="CC9CF920"/>
    <w:styleLink w:val="WWNum46"/>
    <w:lvl w:ilvl="0">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1" w15:restartNumberingAfterBreak="0">
    <w:nsid w:val="610F3A94"/>
    <w:multiLevelType w:val="multilevel"/>
    <w:tmpl w:val="DD7EE948"/>
    <w:styleLink w:val="WWNum17"/>
    <w:lvl w:ilvl="0">
      <w:numFmt w:val="bullet"/>
      <w:lvlText w:val="-"/>
      <w:lvlJc w:val="left"/>
      <w:pPr>
        <w:ind w:left="0" w:firstLine="0"/>
      </w:pPr>
      <w:rPr>
        <w:rFonts w:ascii="Calibri" w:eastAsia="Times New Roman" w:hAnsi="Calibri" w:cs="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2" w15:restartNumberingAfterBreak="0">
    <w:nsid w:val="691C1565"/>
    <w:multiLevelType w:val="multilevel"/>
    <w:tmpl w:val="CB8EBDE8"/>
    <w:styleLink w:val="WWNum5"/>
    <w:lvl w:ilvl="0">
      <w:numFmt w:val="bullet"/>
      <w:lvlText w:val="-"/>
      <w:lvlJc w:val="left"/>
      <w:pPr>
        <w:ind w:left="0" w:firstLine="0"/>
      </w:pPr>
      <w:rPr>
        <w:rFonts w:ascii="&amp;#39" w:eastAsia="Arial Unicode MS" w:hAnsi="&amp;#39" w:cs="Arial Unicode M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73" w15:restartNumberingAfterBreak="0">
    <w:nsid w:val="6B1318E7"/>
    <w:multiLevelType w:val="multilevel"/>
    <w:tmpl w:val="24E8318E"/>
    <w:styleLink w:val="WWNum3"/>
    <w:lvl w:ilvl="0">
      <w:start w:val="20"/>
      <w:numFmt w:val="decimal"/>
      <w:lvlText w:val="%1"/>
      <w:lvlJc w:val="left"/>
      <w:pPr>
        <w:ind w:left="0" w:firstLine="0"/>
      </w:pPr>
      <w:rPr>
        <w:rFonts w:eastAsia="Lucida Sans Unicode" w:cs="Lucida Sans Unicode"/>
        <w:b/>
        <w:bCs/>
        <w:i w:val="0"/>
        <w:iCs w:val="0"/>
        <w:caps w:val="0"/>
        <w:smallCaps w:val="0"/>
        <w:strike w:val="0"/>
        <w:dstrike w:val="0"/>
        <w:color w:val="000000"/>
        <w:spacing w:val="0"/>
        <w:w w:val="100"/>
        <w:position w:val="0"/>
        <w:sz w:val="14"/>
        <w:szCs w:val="14"/>
        <w:u w:val="none"/>
        <w:effect w:val="none"/>
        <w:vertAlign w:val="superscript"/>
        <w:lang w:val="hu-HU"/>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4" w15:restartNumberingAfterBreak="0">
    <w:nsid w:val="6B8F2D29"/>
    <w:multiLevelType w:val="multilevel"/>
    <w:tmpl w:val="7D98D2B8"/>
    <w:styleLink w:val="WWNum20"/>
    <w:lvl w:ilvl="0">
      <w:start w:val="3"/>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5" w15:restartNumberingAfterBreak="0">
    <w:nsid w:val="6F30417C"/>
    <w:multiLevelType w:val="hybridMultilevel"/>
    <w:tmpl w:val="011CDF02"/>
    <w:lvl w:ilvl="0" w:tplc="FFFFFFFF">
      <w:start w:val="1"/>
      <w:numFmt w:val="bullet"/>
      <w:pStyle w:val="StlusBalrazrtEltte0ptUtna0ptSorkz15sor"/>
      <w:lvlText w:val=""/>
      <w:lvlJc w:val="left"/>
      <w:pPr>
        <w:tabs>
          <w:tab w:val="num" w:pos="900"/>
        </w:tabs>
        <w:ind w:left="900" w:hanging="360"/>
      </w:pPr>
      <w:rPr>
        <w:rFonts w:ascii="Symbol" w:hAnsi="Symbol"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F8A5E1F"/>
    <w:multiLevelType w:val="multilevel"/>
    <w:tmpl w:val="2A7C4C84"/>
    <w:styleLink w:val="WWNum27"/>
    <w:lvl w:ilvl="0">
      <w:start w:val="13"/>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7" w15:restartNumberingAfterBreak="0">
    <w:nsid w:val="6FEB60E0"/>
    <w:multiLevelType w:val="hybridMultilevel"/>
    <w:tmpl w:val="E79E4B3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8" w15:restartNumberingAfterBreak="0">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75AE62FD"/>
    <w:multiLevelType w:val="multilevel"/>
    <w:tmpl w:val="ED42A796"/>
    <w:styleLink w:val="WWNum4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80" w15:restartNumberingAfterBreak="0">
    <w:nsid w:val="766F6172"/>
    <w:multiLevelType w:val="multilevel"/>
    <w:tmpl w:val="5A447658"/>
    <w:styleLink w:val="WWNum28"/>
    <w:lvl w:ilvl="0">
      <w:start w:val="12"/>
      <w:numFmt w:val="decimal"/>
      <w:lvlText w:val="%1."/>
      <w:lvlJc w:val="left"/>
      <w:pPr>
        <w:ind w:left="0" w:firstLine="0"/>
      </w:pPr>
    </w:lvl>
    <w:lvl w:ilvl="1">
      <w:start w:val="2"/>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1" w15:restartNumberingAfterBreak="0">
    <w:nsid w:val="7A6D73A5"/>
    <w:multiLevelType w:val="multilevel"/>
    <w:tmpl w:val="9142F2DE"/>
    <w:styleLink w:val="WWNum1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2" w15:restartNumberingAfterBreak="0">
    <w:nsid w:val="7B263132"/>
    <w:multiLevelType w:val="multilevel"/>
    <w:tmpl w:val="FD14A8A8"/>
    <w:styleLink w:val="WWNum7"/>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83" w15:restartNumberingAfterBreak="0">
    <w:nsid w:val="7DA2065E"/>
    <w:multiLevelType w:val="hybridMultilevel"/>
    <w:tmpl w:val="22128B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4" w15:restartNumberingAfterBreak="0">
    <w:nsid w:val="7F3D1695"/>
    <w:multiLevelType w:val="multilevel"/>
    <w:tmpl w:val="00D8ADBE"/>
    <w:styleLink w:val="WWNum43"/>
    <w:lvl w:ilvl="0">
      <w:start w:val="26"/>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num w:numId="1">
    <w:abstractNumId w:val="6"/>
  </w:num>
  <w:num w:numId="2">
    <w:abstractNumId w:val="7"/>
  </w:num>
  <w:num w:numId="3">
    <w:abstractNumId w:val="8"/>
  </w:num>
  <w:num w:numId="4">
    <w:abstractNumId w:val="9"/>
  </w:num>
  <w:num w:numId="5">
    <w:abstractNumId w:val="11"/>
  </w:num>
  <w:num w:numId="6">
    <w:abstractNumId w:val="12"/>
  </w:num>
  <w:num w:numId="7">
    <w:abstractNumId w:val="27"/>
  </w:num>
  <w:num w:numId="8">
    <w:abstractNumId w:val="4"/>
  </w:num>
  <w:num w:numId="9">
    <w:abstractNumId w:val="3"/>
  </w:num>
  <w:num w:numId="10">
    <w:abstractNumId w:val="66"/>
  </w:num>
  <w:num w:numId="11">
    <w:abstractNumId w:val="13"/>
  </w:num>
  <w:num w:numId="12">
    <w:abstractNumId w:val="75"/>
  </w:num>
  <w:num w:numId="13">
    <w:abstractNumId w:val="60"/>
  </w:num>
  <w:num w:numId="14">
    <w:abstractNumId w:val="52"/>
  </w:num>
  <w:num w:numId="15">
    <w:abstractNumId w:val="16"/>
  </w:num>
  <w:num w:numId="16">
    <w:abstractNumId w:val="22"/>
  </w:num>
  <w:num w:numId="17">
    <w:abstractNumId w:val="36"/>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startOverride w:val="1"/>
    </w:lvlOverride>
  </w:num>
  <w:num w:numId="20">
    <w:abstractNumId w:val="49"/>
    <w:lvlOverride w:ilvl="0">
      <w:startOverride w:val="1"/>
    </w:lvlOverride>
  </w:num>
  <w:num w:numId="21">
    <w:abstractNumId w:val="69"/>
  </w:num>
  <w:num w:numId="22">
    <w:abstractNumId w:val="49"/>
  </w:num>
  <w:num w:numId="23">
    <w:abstractNumId w:val="30"/>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9"/>
  </w:num>
  <w:num w:numId="27">
    <w:abstractNumId w:val="44"/>
  </w:num>
  <w:num w:numId="28">
    <w:abstractNumId w:val="55"/>
  </w:num>
  <w:num w:numId="29">
    <w:abstractNumId w:val="2"/>
  </w:num>
  <w:num w:numId="30">
    <w:abstractNumId w:val="25"/>
  </w:num>
  <w:num w:numId="31">
    <w:abstractNumId w:val="0"/>
  </w:num>
  <w:num w:numId="32">
    <w:abstractNumId w:val="1"/>
  </w:num>
  <w:num w:numId="33">
    <w:abstractNumId w:val="31"/>
  </w:num>
  <w:num w:numId="34">
    <w:abstractNumId w:val="42"/>
  </w:num>
  <w:num w:numId="35">
    <w:abstractNumId w:val="35"/>
  </w:num>
  <w:num w:numId="3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78"/>
  </w:num>
  <w:num w:numId="39">
    <w:abstractNumId w:val="33"/>
  </w:num>
  <w:num w:numId="40">
    <w:abstractNumId w:val="54"/>
  </w:num>
  <w:num w:numId="41">
    <w:abstractNumId w:val="64"/>
  </w:num>
  <w:num w:numId="42">
    <w:abstractNumId w:val="83"/>
  </w:num>
  <w:num w:numId="43">
    <w:abstractNumId w:val="5"/>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5"/>
  </w:num>
  <w:num w:numId="47">
    <w:abstractNumId w:val="17"/>
  </w:num>
  <w:num w:numId="48">
    <w:abstractNumId w:val="20"/>
  </w:num>
  <w:num w:numId="49">
    <w:abstractNumId w:val="21"/>
  </w:num>
  <w:num w:numId="50">
    <w:abstractNumId w:val="26"/>
  </w:num>
  <w:num w:numId="51">
    <w:abstractNumId w:val="28"/>
  </w:num>
  <w:num w:numId="52">
    <w:abstractNumId w:val="29"/>
  </w:num>
  <w:num w:numId="53">
    <w:abstractNumId w:val="32"/>
  </w:num>
  <w:num w:numId="54">
    <w:abstractNumId w:val="34"/>
  </w:num>
  <w:num w:numId="55">
    <w:abstractNumId w:val="37"/>
  </w:num>
  <w:num w:numId="56">
    <w:abstractNumId w:val="38"/>
  </w:num>
  <w:num w:numId="57">
    <w:abstractNumId w:val="40"/>
  </w:num>
  <w:num w:numId="58">
    <w:abstractNumId w:val="41"/>
  </w:num>
  <w:num w:numId="59">
    <w:abstractNumId w:val="43"/>
  </w:num>
  <w:num w:numId="60">
    <w:abstractNumId w:val="45"/>
  </w:num>
  <w:num w:numId="61">
    <w:abstractNumId w:val="46"/>
  </w:num>
  <w:num w:numId="62">
    <w:abstractNumId w:val="47"/>
  </w:num>
  <w:num w:numId="63">
    <w:abstractNumId w:val="48"/>
  </w:num>
  <w:num w:numId="64">
    <w:abstractNumId w:val="50"/>
  </w:num>
  <w:num w:numId="65">
    <w:abstractNumId w:val="51"/>
  </w:num>
  <w:num w:numId="66">
    <w:abstractNumId w:val="53"/>
  </w:num>
  <w:num w:numId="67">
    <w:abstractNumId w:val="56"/>
  </w:num>
  <w:num w:numId="68">
    <w:abstractNumId w:val="57"/>
  </w:num>
  <w:num w:numId="69">
    <w:abstractNumId w:val="58"/>
  </w:num>
  <w:num w:numId="70">
    <w:abstractNumId w:val="59"/>
  </w:num>
  <w:num w:numId="71">
    <w:abstractNumId w:val="61"/>
  </w:num>
  <w:num w:numId="72">
    <w:abstractNumId w:val="62"/>
  </w:num>
  <w:num w:numId="73">
    <w:abstractNumId w:val="63"/>
  </w:num>
  <w:num w:numId="74">
    <w:abstractNumId w:val="65"/>
  </w:num>
  <w:num w:numId="75">
    <w:abstractNumId w:val="67"/>
  </w:num>
  <w:num w:numId="76">
    <w:abstractNumId w:val="68"/>
  </w:num>
  <w:num w:numId="77">
    <w:abstractNumId w:val="70"/>
  </w:num>
  <w:num w:numId="78">
    <w:abstractNumId w:val="71"/>
  </w:num>
  <w:num w:numId="79">
    <w:abstractNumId w:val="72"/>
  </w:num>
  <w:num w:numId="80">
    <w:abstractNumId w:val="73"/>
  </w:num>
  <w:num w:numId="81">
    <w:abstractNumId w:val="74"/>
  </w:num>
  <w:num w:numId="82">
    <w:abstractNumId w:val="76"/>
  </w:num>
  <w:num w:numId="83">
    <w:abstractNumId w:val="79"/>
  </w:num>
  <w:num w:numId="84">
    <w:abstractNumId w:val="80"/>
  </w:num>
  <w:num w:numId="85">
    <w:abstractNumId w:val="81"/>
  </w:num>
  <w:num w:numId="86">
    <w:abstractNumId w:val="82"/>
  </w:num>
  <w:num w:numId="87">
    <w:abstractNumId w:val="84"/>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1A"/>
    <w:rsid w:val="002061F2"/>
    <w:rsid w:val="0094161A"/>
    <w:rsid w:val="00B33B40"/>
    <w:rsid w:val="00C41B1B"/>
    <w:rsid w:val="00F932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856C3-107B-4ED2-88DE-FBE59E104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4161A"/>
    <w:pPr>
      <w:suppressAutoHyphens/>
      <w:spacing w:after="0" w:line="240" w:lineRule="auto"/>
    </w:pPr>
    <w:rPr>
      <w:rFonts w:ascii="Arial" w:eastAsia="Times New Roman" w:hAnsi="Arial" w:cs="Arial"/>
      <w:sz w:val="24"/>
      <w:szCs w:val="24"/>
      <w:lang w:eastAsia="ar-SA"/>
    </w:rPr>
  </w:style>
  <w:style w:type="paragraph" w:styleId="Cmsor1">
    <w:name w:val="heading 1"/>
    <w:aliases w:val="Heading 1 Char,Okean1,(Chapter),app heading 1,h1,1. számozott szint"/>
    <w:basedOn w:val="Norml"/>
    <w:next w:val="Norml"/>
    <w:link w:val="Cmsor1Char2"/>
    <w:uiPriority w:val="99"/>
    <w:qFormat/>
    <w:rsid w:val="0094161A"/>
    <w:pPr>
      <w:keepNext/>
      <w:numPr>
        <w:numId w:val="1"/>
      </w:numPr>
      <w:tabs>
        <w:tab w:val="left" w:pos="709"/>
        <w:tab w:val="left" w:pos="2126"/>
        <w:tab w:val="left" w:pos="4111"/>
        <w:tab w:val="left" w:pos="5812"/>
      </w:tabs>
      <w:spacing w:before="240" w:after="120"/>
      <w:jc w:val="both"/>
      <w:outlineLvl w:val="0"/>
    </w:pPr>
    <w:rPr>
      <w:rFonts w:ascii="Times New Roman" w:hAnsi="Times New Roman" w:cs="Times New Roman"/>
      <w:b/>
      <w:bCs/>
      <w:kern w:val="1"/>
      <w:sz w:val="28"/>
      <w:szCs w:val="28"/>
      <w:lang w:val="en-GB"/>
    </w:rPr>
  </w:style>
  <w:style w:type="paragraph" w:styleId="Cmsor2">
    <w:name w:val="heading 2"/>
    <w:aliases w:val="Okean2,_NFÜ,(SubSection),H2,sous-chapitre, Char17"/>
    <w:basedOn w:val="Norml"/>
    <w:next w:val="Norml"/>
    <w:link w:val="Cmsor2Char1"/>
    <w:qFormat/>
    <w:rsid w:val="0094161A"/>
    <w:pPr>
      <w:keepNext/>
      <w:numPr>
        <w:ilvl w:val="1"/>
        <w:numId w:val="1"/>
      </w:numPr>
      <w:tabs>
        <w:tab w:val="left" w:pos="709"/>
      </w:tabs>
      <w:spacing w:before="240" w:after="120"/>
      <w:jc w:val="both"/>
      <w:outlineLvl w:val="1"/>
    </w:pPr>
    <w:rPr>
      <w:rFonts w:ascii="Times New Roman" w:hAnsi="Times New Roman" w:cs="Times New Roman"/>
      <w:b/>
      <w:bCs/>
      <w:lang w:val="en-GB"/>
    </w:rPr>
  </w:style>
  <w:style w:type="paragraph" w:styleId="Cmsor3">
    <w:name w:val="heading 3"/>
    <w:aliases w:val="harmadik lépcsõ,Okean3,H3,pa"/>
    <w:basedOn w:val="Norml"/>
    <w:next w:val="Norml"/>
    <w:link w:val="Cmsor3Char"/>
    <w:uiPriority w:val="9"/>
    <w:qFormat/>
    <w:rsid w:val="0094161A"/>
    <w:pPr>
      <w:keepNext/>
      <w:numPr>
        <w:ilvl w:val="2"/>
        <w:numId w:val="1"/>
      </w:numPr>
      <w:tabs>
        <w:tab w:val="left" w:pos="709"/>
      </w:tabs>
      <w:spacing w:before="240" w:after="120"/>
      <w:jc w:val="both"/>
      <w:outlineLvl w:val="2"/>
    </w:pPr>
    <w:rPr>
      <w:rFonts w:ascii="Times New Roman" w:hAnsi="Times New Roman" w:cs="Times New Roman"/>
      <w:b/>
      <w:bCs/>
      <w:lang w:val="en-GB"/>
    </w:rPr>
  </w:style>
  <w:style w:type="paragraph" w:styleId="Cmsor4">
    <w:name w:val="heading 4"/>
    <w:aliases w:val="Okean4,Fej 1"/>
    <w:basedOn w:val="Norml"/>
    <w:next w:val="Norml"/>
    <w:link w:val="Cmsor4Char"/>
    <w:uiPriority w:val="9"/>
    <w:qFormat/>
    <w:rsid w:val="0094161A"/>
    <w:pPr>
      <w:keepNext/>
      <w:spacing w:before="240" w:after="120"/>
      <w:jc w:val="both"/>
      <w:outlineLvl w:val="3"/>
    </w:pPr>
    <w:rPr>
      <w:rFonts w:ascii="Times New Roman" w:hAnsi="Times New Roman" w:cs="Times New Roman"/>
      <w:b/>
      <w:bCs/>
      <w:lang w:val="en-GB"/>
    </w:rPr>
  </w:style>
  <w:style w:type="paragraph" w:styleId="Cmsor5">
    <w:name w:val="heading 5"/>
    <w:aliases w:val="Okean5,test,Atlanthd3,Atlanthd31,Atlanthd32,Atlanthd33,Atlanthd34,Atlanthd311,Atlanthd35,Atlanthd36,Atlanthd312,Atlanthd37,Atlanthd38,Atlanthd39,Atlanthd310,Atlanthd313,Atlanthd314,Atlanthd315,Block Label,H5,h5,Überschrift 5 neu"/>
    <w:basedOn w:val="Norml"/>
    <w:next w:val="Norml"/>
    <w:link w:val="Cmsor5Char"/>
    <w:uiPriority w:val="9"/>
    <w:qFormat/>
    <w:rsid w:val="0094161A"/>
    <w:pPr>
      <w:spacing w:before="240" w:after="60"/>
      <w:outlineLvl w:val="4"/>
    </w:pPr>
    <w:rPr>
      <w:rFonts w:ascii="Calibri" w:hAnsi="Calibri" w:cs="Times New Roman"/>
      <w:b/>
      <w:bCs/>
      <w:i/>
      <w:iCs/>
      <w:sz w:val="26"/>
      <w:szCs w:val="26"/>
      <w:lang w:val="x-none"/>
    </w:rPr>
  </w:style>
  <w:style w:type="paragraph" w:styleId="Cmsor6">
    <w:name w:val="heading 6"/>
    <w:aliases w:val="Okean6,H6,Appendix,T1"/>
    <w:basedOn w:val="Norml"/>
    <w:next w:val="Norml"/>
    <w:link w:val="Cmsor6Char"/>
    <w:uiPriority w:val="9"/>
    <w:qFormat/>
    <w:rsid w:val="0094161A"/>
    <w:pPr>
      <w:numPr>
        <w:ilvl w:val="5"/>
        <w:numId w:val="1"/>
      </w:numPr>
      <w:spacing w:before="240" w:after="60"/>
      <w:jc w:val="both"/>
      <w:outlineLvl w:val="5"/>
    </w:pPr>
    <w:rPr>
      <w:rFonts w:ascii="Times New Roman" w:hAnsi="Times New Roman" w:cs="Times New Roman"/>
      <w:i/>
      <w:iCs/>
      <w:sz w:val="22"/>
      <w:szCs w:val="22"/>
      <w:lang w:val="en-GB"/>
    </w:rPr>
  </w:style>
  <w:style w:type="paragraph" w:styleId="Cmsor7">
    <w:name w:val="heading 7"/>
    <w:aliases w:val="Okean7"/>
    <w:basedOn w:val="Norml"/>
    <w:next w:val="Norml"/>
    <w:link w:val="Cmsor7Char"/>
    <w:uiPriority w:val="9"/>
    <w:qFormat/>
    <w:rsid w:val="0094161A"/>
    <w:pPr>
      <w:numPr>
        <w:ilvl w:val="6"/>
        <w:numId w:val="1"/>
      </w:numPr>
      <w:spacing w:before="240" w:after="60"/>
      <w:jc w:val="both"/>
      <w:outlineLvl w:val="6"/>
    </w:pPr>
    <w:rPr>
      <w:rFonts w:ascii="Times New Roman" w:hAnsi="Times New Roman" w:cs="Times New Roman"/>
      <w:sz w:val="20"/>
      <w:szCs w:val="20"/>
      <w:lang w:val="en-GB"/>
    </w:rPr>
  </w:style>
  <w:style w:type="paragraph" w:styleId="Cmsor8">
    <w:name w:val="heading 8"/>
    <w:aliases w:val="Okean8"/>
    <w:basedOn w:val="Norml"/>
    <w:next w:val="Norml"/>
    <w:link w:val="Cmsor8Char"/>
    <w:uiPriority w:val="9"/>
    <w:qFormat/>
    <w:rsid w:val="0094161A"/>
    <w:pPr>
      <w:numPr>
        <w:ilvl w:val="7"/>
        <w:numId w:val="1"/>
      </w:numPr>
      <w:spacing w:before="240" w:after="60"/>
      <w:jc w:val="both"/>
      <w:outlineLvl w:val="7"/>
    </w:pPr>
    <w:rPr>
      <w:rFonts w:ascii="Times New Roman" w:hAnsi="Times New Roman" w:cs="Times New Roman"/>
      <w:i/>
      <w:iCs/>
      <w:sz w:val="20"/>
      <w:szCs w:val="20"/>
      <w:lang w:val="en-GB"/>
    </w:rPr>
  </w:style>
  <w:style w:type="paragraph" w:styleId="Cmsor9">
    <w:name w:val="heading 9"/>
    <w:basedOn w:val="Norml"/>
    <w:next w:val="Norml"/>
    <w:link w:val="Cmsor9Char"/>
    <w:uiPriority w:val="9"/>
    <w:qFormat/>
    <w:rsid w:val="0094161A"/>
    <w:pPr>
      <w:numPr>
        <w:ilvl w:val="8"/>
        <w:numId w:val="1"/>
      </w:numPr>
      <w:spacing w:before="240" w:after="60"/>
      <w:jc w:val="both"/>
      <w:outlineLvl w:val="8"/>
    </w:pPr>
    <w:rPr>
      <w:rFonts w:ascii="Times New Roman" w:hAnsi="Times New Roman" w:cs="Times New Roman"/>
      <w:b/>
      <w:bCs/>
      <w:i/>
      <w:iCs/>
      <w:sz w:val="18"/>
      <w:szCs w:val="1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Chapter) Char,app heading 1 Char,h1 Char,1. számozott szint Char"/>
    <w:basedOn w:val="Bekezdsalapbettpusa"/>
    <w:uiPriority w:val="99"/>
    <w:rsid w:val="0094161A"/>
    <w:rPr>
      <w:rFonts w:asciiTheme="majorHAnsi" w:eastAsiaTheme="majorEastAsia" w:hAnsiTheme="majorHAnsi" w:cstheme="majorBidi"/>
      <w:color w:val="2E74B5" w:themeColor="accent1" w:themeShade="BF"/>
      <w:sz w:val="32"/>
      <w:szCs w:val="32"/>
      <w:lang w:eastAsia="ar-SA"/>
    </w:rPr>
  </w:style>
  <w:style w:type="character" w:customStyle="1" w:styleId="Cmsor2Char">
    <w:name w:val="Címsor 2 Char"/>
    <w:aliases w:val="Okean2 Char,_NFÜ Char,(SubSection) Char,H2 Char,sous-chapitre Char, Char17 Char"/>
    <w:basedOn w:val="Bekezdsalapbettpusa"/>
    <w:rsid w:val="0094161A"/>
    <w:rPr>
      <w:rFonts w:asciiTheme="majorHAnsi" w:eastAsiaTheme="majorEastAsia" w:hAnsiTheme="majorHAnsi" w:cstheme="majorBidi"/>
      <w:color w:val="2E74B5" w:themeColor="accent1" w:themeShade="BF"/>
      <w:sz w:val="26"/>
      <w:szCs w:val="26"/>
      <w:lang w:eastAsia="ar-SA"/>
    </w:rPr>
  </w:style>
  <w:style w:type="character" w:customStyle="1" w:styleId="Cmsor3Char">
    <w:name w:val="Címsor 3 Char"/>
    <w:aliases w:val="harmadik lépcsõ Char,Okean3 Char,H3 Char,pa Char"/>
    <w:basedOn w:val="Bekezdsalapbettpusa"/>
    <w:link w:val="Cmsor3"/>
    <w:uiPriority w:val="9"/>
    <w:rsid w:val="0094161A"/>
    <w:rPr>
      <w:rFonts w:ascii="Times New Roman" w:eastAsia="Times New Roman" w:hAnsi="Times New Roman" w:cs="Times New Roman"/>
      <w:b/>
      <w:bCs/>
      <w:sz w:val="24"/>
      <w:szCs w:val="24"/>
      <w:lang w:val="en-GB" w:eastAsia="ar-SA"/>
    </w:rPr>
  </w:style>
  <w:style w:type="character" w:customStyle="1" w:styleId="Cmsor4Char">
    <w:name w:val="Címsor 4 Char"/>
    <w:aliases w:val="Okean4 Char,Fej 1 Char"/>
    <w:basedOn w:val="Bekezdsalapbettpusa"/>
    <w:link w:val="Cmsor4"/>
    <w:uiPriority w:val="9"/>
    <w:rsid w:val="0094161A"/>
    <w:rPr>
      <w:rFonts w:ascii="Times New Roman" w:eastAsia="Times New Roman" w:hAnsi="Times New Roman" w:cs="Times New Roman"/>
      <w:b/>
      <w:bCs/>
      <w:sz w:val="24"/>
      <w:szCs w:val="24"/>
      <w:lang w:val="en-GB" w:eastAsia="ar-SA"/>
    </w:rPr>
  </w:style>
  <w:style w:type="character" w:customStyle="1" w:styleId="Cmsor5Char">
    <w:name w:val="Címsor 5 Char"/>
    <w:aliases w:val="Okean5 Char,test Char,Atlanthd3 Char,Atlanthd31 Char,Atlanthd32 Char,Atlanthd33 Char,Atlanthd34 Char,Atlanthd311 Char,Atlanthd35 Char,Atlanthd36 Char,Atlanthd312 Char,Atlanthd37 Char,Atlanthd38 Char,Atlanthd39 Char,Atlanthd310 Char,H5 Char"/>
    <w:basedOn w:val="Bekezdsalapbettpusa"/>
    <w:link w:val="Cmsor5"/>
    <w:uiPriority w:val="9"/>
    <w:rsid w:val="0094161A"/>
    <w:rPr>
      <w:rFonts w:ascii="Calibri" w:eastAsia="Times New Roman" w:hAnsi="Calibri" w:cs="Times New Roman"/>
      <w:b/>
      <w:bCs/>
      <w:i/>
      <w:iCs/>
      <w:sz w:val="26"/>
      <w:szCs w:val="26"/>
      <w:lang w:val="x-none" w:eastAsia="ar-SA"/>
    </w:rPr>
  </w:style>
  <w:style w:type="character" w:customStyle="1" w:styleId="Cmsor6Char">
    <w:name w:val="Címsor 6 Char"/>
    <w:aliases w:val="Okean6 Char,H6 Char,Appendix Char,T1 Char"/>
    <w:basedOn w:val="Bekezdsalapbettpusa"/>
    <w:link w:val="Cmsor6"/>
    <w:uiPriority w:val="9"/>
    <w:rsid w:val="0094161A"/>
    <w:rPr>
      <w:rFonts w:ascii="Times New Roman" w:eastAsia="Times New Roman" w:hAnsi="Times New Roman" w:cs="Times New Roman"/>
      <w:i/>
      <w:iCs/>
      <w:lang w:val="en-GB" w:eastAsia="ar-SA"/>
    </w:rPr>
  </w:style>
  <w:style w:type="character" w:customStyle="1" w:styleId="Cmsor7Char">
    <w:name w:val="Címsor 7 Char"/>
    <w:aliases w:val="Okean7 Char"/>
    <w:basedOn w:val="Bekezdsalapbettpusa"/>
    <w:link w:val="Cmsor7"/>
    <w:uiPriority w:val="9"/>
    <w:rsid w:val="0094161A"/>
    <w:rPr>
      <w:rFonts w:ascii="Times New Roman" w:eastAsia="Times New Roman" w:hAnsi="Times New Roman" w:cs="Times New Roman"/>
      <w:sz w:val="20"/>
      <w:szCs w:val="20"/>
      <w:lang w:val="en-GB" w:eastAsia="ar-SA"/>
    </w:rPr>
  </w:style>
  <w:style w:type="character" w:customStyle="1" w:styleId="Cmsor8Char">
    <w:name w:val="Címsor 8 Char"/>
    <w:aliases w:val="Okean8 Char"/>
    <w:basedOn w:val="Bekezdsalapbettpusa"/>
    <w:link w:val="Cmsor8"/>
    <w:uiPriority w:val="9"/>
    <w:rsid w:val="0094161A"/>
    <w:rPr>
      <w:rFonts w:ascii="Times New Roman" w:eastAsia="Times New Roman" w:hAnsi="Times New Roman" w:cs="Times New Roman"/>
      <w:i/>
      <w:iCs/>
      <w:sz w:val="20"/>
      <w:szCs w:val="20"/>
      <w:lang w:val="en-GB" w:eastAsia="ar-SA"/>
    </w:rPr>
  </w:style>
  <w:style w:type="character" w:customStyle="1" w:styleId="Cmsor9Char">
    <w:name w:val="Címsor 9 Char"/>
    <w:basedOn w:val="Bekezdsalapbettpusa"/>
    <w:link w:val="Cmsor9"/>
    <w:uiPriority w:val="9"/>
    <w:rsid w:val="0094161A"/>
    <w:rPr>
      <w:rFonts w:ascii="Times New Roman" w:eastAsia="Times New Roman" w:hAnsi="Times New Roman" w:cs="Times New Roman"/>
      <w:b/>
      <w:bCs/>
      <w:i/>
      <w:iCs/>
      <w:sz w:val="18"/>
      <w:szCs w:val="18"/>
      <w:lang w:val="en-GB" w:eastAsia="ar-SA"/>
    </w:rPr>
  </w:style>
  <w:style w:type="character" w:customStyle="1" w:styleId="WW8Num2z0">
    <w:name w:val="WW8Num2z0"/>
    <w:rsid w:val="0094161A"/>
    <w:rPr>
      <w:rFonts w:ascii="Wingdings" w:hAnsi="Wingdings"/>
    </w:rPr>
  </w:style>
  <w:style w:type="character" w:customStyle="1" w:styleId="WW8Num3z0">
    <w:name w:val="WW8Num3z0"/>
    <w:rsid w:val="0094161A"/>
    <w:rPr>
      <w:rFonts w:ascii="Arial" w:eastAsia="Times New Roman" w:hAnsi="Arial"/>
    </w:rPr>
  </w:style>
  <w:style w:type="character" w:customStyle="1" w:styleId="WW8Num4z0">
    <w:name w:val="WW8Num4z0"/>
    <w:rsid w:val="0094161A"/>
    <w:rPr>
      <w:rFonts w:ascii="Arial" w:eastAsia="Times New Roman" w:hAnsi="Arial"/>
    </w:rPr>
  </w:style>
  <w:style w:type="character" w:customStyle="1" w:styleId="WW8Num5z0">
    <w:name w:val="WW8Num5z0"/>
    <w:rsid w:val="0094161A"/>
    <w:rPr>
      <w:rFonts w:ascii="Arial" w:hAnsi="Arial"/>
    </w:rPr>
  </w:style>
  <w:style w:type="character" w:customStyle="1" w:styleId="WW8Num7z0">
    <w:name w:val="WW8Num7z0"/>
    <w:rsid w:val="0094161A"/>
    <w:rPr>
      <w:b/>
    </w:rPr>
  </w:style>
  <w:style w:type="character" w:customStyle="1" w:styleId="WW8Num9z0">
    <w:name w:val="WW8Num9z0"/>
    <w:rsid w:val="0094161A"/>
    <w:rPr>
      <w:b/>
    </w:rPr>
  </w:style>
  <w:style w:type="character" w:customStyle="1" w:styleId="WW8Num10z0">
    <w:name w:val="WW8Num10z0"/>
    <w:rsid w:val="0094161A"/>
    <w:rPr>
      <w:b/>
    </w:rPr>
  </w:style>
  <w:style w:type="character" w:customStyle="1" w:styleId="WW8Num10z1">
    <w:name w:val="WW8Num10z1"/>
    <w:rsid w:val="0094161A"/>
    <w:rPr>
      <w:b w:val="0"/>
    </w:rPr>
  </w:style>
  <w:style w:type="character" w:customStyle="1" w:styleId="WW8Num10z2">
    <w:name w:val="WW8Num10z2"/>
    <w:rsid w:val="0094161A"/>
    <w:rPr>
      <w:rFonts w:ascii="Garamond" w:hAnsi="Garamond" w:cs="Arial"/>
    </w:rPr>
  </w:style>
  <w:style w:type="character" w:customStyle="1" w:styleId="WW8Num12z0">
    <w:name w:val="WW8Num12z0"/>
    <w:rsid w:val="0094161A"/>
    <w:rPr>
      <w:rFonts w:ascii="Times New Roman" w:hAnsi="Times New Roman" w:cs="Times New Roman"/>
    </w:rPr>
  </w:style>
  <w:style w:type="character" w:customStyle="1" w:styleId="WW8Num13z0">
    <w:name w:val="WW8Num13z0"/>
    <w:rsid w:val="0094161A"/>
    <w:rPr>
      <w:b/>
    </w:rPr>
  </w:style>
  <w:style w:type="character" w:customStyle="1" w:styleId="WW8Num14z0">
    <w:name w:val="WW8Num14z0"/>
    <w:rsid w:val="0094161A"/>
    <w:rPr>
      <w:b/>
    </w:rPr>
  </w:style>
  <w:style w:type="character" w:customStyle="1" w:styleId="WW8Num16z0">
    <w:name w:val="WW8Num16z0"/>
    <w:rsid w:val="0094161A"/>
    <w:rPr>
      <w:b/>
    </w:rPr>
  </w:style>
  <w:style w:type="character" w:customStyle="1" w:styleId="WW8Num17z0">
    <w:name w:val="WW8Num17z0"/>
    <w:rsid w:val="0094161A"/>
    <w:rPr>
      <w:b/>
    </w:rPr>
  </w:style>
  <w:style w:type="character" w:customStyle="1" w:styleId="WW8Num18z0">
    <w:name w:val="WW8Num18z0"/>
    <w:rsid w:val="0094161A"/>
    <w:rPr>
      <w:b/>
    </w:rPr>
  </w:style>
  <w:style w:type="character" w:customStyle="1" w:styleId="WW8Num19z0">
    <w:name w:val="WW8Num19z0"/>
    <w:rsid w:val="0094161A"/>
    <w:rPr>
      <w:rFonts w:ascii="Times New Roman" w:eastAsia="Times New Roman" w:hAnsi="Times New Roman" w:cs="Times New Roman"/>
    </w:rPr>
  </w:style>
  <w:style w:type="character" w:customStyle="1" w:styleId="Bekezdsalapbettpusa2">
    <w:name w:val="Bekezdés alapbetűtípusa2"/>
    <w:rsid w:val="0094161A"/>
  </w:style>
  <w:style w:type="character" w:customStyle="1" w:styleId="WW8Num1z0">
    <w:name w:val="WW8Num1z0"/>
    <w:rsid w:val="0094161A"/>
    <w:rPr>
      <w:rFonts w:ascii="Wingdings" w:hAnsi="Wingdings"/>
    </w:rPr>
  </w:style>
  <w:style w:type="character" w:customStyle="1" w:styleId="WW8Num3z1">
    <w:name w:val="WW8Num3z1"/>
    <w:rsid w:val="0094161A"/>
    <w:rPr>
      <w:rFonts w:ascii="Courier New" w:hAnsi="Courier New" w:cs="Courier New"/>
    </w:rPr>
  </w:style>
  <w:style w:type="character" w:customStyle="1" w:styleId="WW8Num3z2">
    <w:name w:val="WW8Num3z2"/>
    <w:rsid w:val="0094161A"/>
    <w:rPr>
      <w:rFonts w:ascii="Wingdings" w:hAnsi="Wingdings"/>
    </w:rPr>
  </w:style>
  <w:style w:type="character" w:customStyle="1" w:styleId="WW8Num3z3">
    <w:name w:val="WW8Num3z3"/>
    <w:rsid w:val="0094161A"/>
    <w:rPr>
      <w:rFonts w:ascii="Symbol" w:hAnsi="Symbol"/>
    </w:rPr>
  </w:style>
  <w:style w:type="character" w:customStyle="1" w:styleId="WW8Num4z1">
    <w:name w:val="WW8Num4z1"/>
    <w:rsid w:val="0094161A"/>
    <w:rPr>
      <w:rFonts w:ascii="Courier New" w:hAnsi="Courier New" w:cs="Courier New"/>
    </w:rPr>
  </w:style>
  <w:style w:type="character" w:customStyle="1" w:styleId="WW8Num4z2">
    <w:name w:val="WW8Num4z2"/>
    <w:rsid w:val="0094161A"/>
    <w:rPr>
      <w:rFonts w:ascii="Wingdings" w:hAnsi="Wingdings"/>
    </w:rPr>
  </w:style>
  <w:style w:type="character" w:customStyle="1" w:styleId="WW8Num4z3">
    <w:name w:val="WW8Num4z3"/>
    <w:rsid w:val="0094161A"/>
    <w:rPr>
      <w:rFonts w:ascii="Symbol" w:hAnsi="Symbol"/>
    </w:rPr>
  </w:style>
  <w:style w:type="character" w:customStyle="1" w:styleId="WW8Num5z1">
    <w:name w:val="WW8Num5z1"/>
    <w:rsid w:val="0094161A"/>
    <w:rPr>
      <w:rFonts w:ascii="Arial" w:eastAsia="Times New Roman" w:hAnsi="Arial"/>
    </w:rPr>
  </w:style>
  <w:style w:type="character" w:customStyle="1" w:styleId="WW8Num6z0">
    <w:name w:val="WW8Num6z0"/>
    <w:rsid w:val="0094161A"/>
    <w:rPr>
      <w:b/>
    </w:rPr>
  </w:style>
  <w:style w:type="character" w:customStyle="1" w:styleId="WW8Num7z1">
    <w:name w:val="WW8Num7z1"/>
    <w:rsid w:val="0094161A"/>
    <w:rPr>
      <w:rFonts w:ascii="Arial" w:eastAsia="Times New Roman" w:hAnsi="Arial"/>
    </w:rPr>
  </w:style>
  <w:style w:type="character" w:customStyle="1" w:styleId="WW8Num8z0">
    <w:name w:val="WW8Num8z0"/>
    <w:rsid w:val="0094161A"/>
    <w:rPr>
      <w:b/>
    </w:rPr>
  </w:style>
  <w:style w:type="character" w:customStyle="1" w:styleId="WW8Num11z0">
    <w:name w:val="WW8Num11z0"/>
    <w:rsid w:val="0094161A"/>
    <w:rPr>
      <w:b/>
    </w:rPr>
  </w:style>
  <w:style w:type="character" w:customStyle="1" w:styleId="WW8Num11z1">
    <w:name w:val="WW8Num11z1"/>
    <w:rsid w:val="0094161A"/>
    <w:rPr>
      <w:b w:val="0"/>
    </w:rPr>
  </w:style>
  <w:style w:type="character" w:customStyle="1" w:styleId="WW8Num11z2">
    <w:name w:val="WW8Num11z2"/>
    <w:rsid w:val="0094161A"/>
    <w:rPr>
      <w:rFonts w:ascii="Garamond" w:eastAsia="Times New Roman" w:hAnsi="Garamond" w:cs="Arial"/>
    </w:rPr>
  </w:style>
  <w:style w:type="character" w:customStyle="1" w:styleId="WW8Num13z1">
    <w:name w:val="WW8Num13z1"/>
    <w:rsid w:val="0094161A"/>
    <w:rPr>
      <w:b w:val="0"/>
    </w:rPr>
  </w:style>
  <w:style w:type="character" w:customStyle="1" w:styleId="WW8Num13z2">
    <w:name w:val="WW8Num13z2"/>
    <w:rsid w:val="0094161A"/>
    <w:rPr>
      <w:rFonts w:ascii="Garamond" w:eastAsia="Times New Roman" w:hAnsi="Garamond" w:cs="Arial"/>
    </w:rPr>
  </w:style>
  <w:style w:type="character" w:customStyle="1" w:styleId="WW8Num15z0">
    <w:name w:val="WW8Num15z0"/>
    <w:rsid w:val="0094161A"/>
    <w:rPr>
      <w:rFonts w:ascii="Times New Roman" w:eastAsia="Times New Roman" w:hAnsi="Times New Roman" w:cs="Times New Roman"/>
    </w:rPr>
  </w:style>
  <w:style w:type="character" w:customStyle="1" w:styleId="WW8Num15z1">
    <w:name w:val="WW8Num15z1"/>
    <w:rsid w:val="0094161A"/>
    <w:rPr>
      <w:rFonts w:ascii="Courier New" w:hAnsi="Courier New" w:cs="Courier New"/>
    </w:rPr>
  </w:style>
  <w:style w:type="character" w:customStyle="1" w:styleId="WW8Num15z2">
    <w:name w:val="WW8Num15z2"/>
    <w:rsid w:val="0094161A"/>
    <w:rPr>
      <w:rFonts w:ascii="Wingdings" w:hAnsi="Wingdings"/>
    </w:rPr>
  </w:style>
  <w:style w:type="character" w:customStyle="1" w:styleId="WW8Num15z3">
    <w:name w:val="WW8Num15z3"/>
    <w:rsid w:val="0094161A"/>
    <w:rPr>
      <w:rFonts w:ascii="Symbol" w:hAnsi="Symbol"/>
    </w:rPr>
  </w:style>
  <w:style w:type="character" w:customStyle="1" w:styleId="WW8Num19z1">
    <w:name w:val="WW8Num19z1"/>
    <w:rsid w:val="0094161A"/>
    <w:rPr>
      <w:rFonts w:ascii="Courier New" w:hAnsi="Courier New" w:cs="Courier New"/>
    </w:rPr>
  </w:style>
  <w:style w:type="character" w:customStyle="1" w:styleId="WW8Num19z2">
    <w:name w:val="WW8Num19z2"/>
    <w:rsid w:val="0094161A"/>
    <w:rPr>
      <w:rFonts w:ascii="Wingdings" w:hAnsi="Wingdings"/>
    </w:rPr>
  </w:style>
  <w:style w:type="character" w:customStyle="1" w:styleId="WW8Num19z3">
    <w:name w:val="WW8Num19z3"/>
    <w:rsid w:val="0094161A"/>
    <w:rPr>
      <w:rFonts w:ascii="Symbol" w:hAnsi="Symbol"/>
    </w:rPr>
  </w:style>
  <w:style w:type="character" w:customStyle="1" w:styleId="WW8Num20z0">
    <w:name w:val="WW8Num20z0"/>
    <w:rsid w:val="0094161A"/>
    <w:rPr>
      <w:rFonts w:ascii="Times New Roman" w:eastAsia="Times New Roman" w:hAnsi="Times New Roman" w:cs="Times New Roman"/>
    </w:rPr>
  </w:style>
  <w:style w:type="character" w:customStyle="1" w:styleId="WW8Num20z1">
    <w:name w:val="WW8Num20z1"/>
    <w:rsid w:val="0094161A"/>
    <w:rPr>
      <w:rFonts w:ascii="Courier New" w:hAnsi="Courier New" w:cs="Courier New"/>
    </w:rPr>
  </w:style>
  <w:style w:type="character" w:customStyle="1" w:styleId="WW8Num20z2">
    <w:name w:val="WW8Num20z2"/>
    <w:rsid w:val="0094161A"/>
    <w:rPr>
      <w:rFonts w:ascii="Wingdings" w:hAnsi="Wingdings"/>
    </w:rPr>
  </w:style>
  <w:style w:type="character" w:customStyle="1" w:styleId="WW8Num20z3">
    <w:name w:val="WW8Num20z3"/>
    <w:rsid w:val="0094161A"/>
    <w:rPr>
      <w:rFonts w:ascii="Symbol" w:hAnsi="Symbol"/>
    </w:rPr>
  </w:style>
  <w:style w:type="character" w:customStyle="1" w:styleId="WW8Num21z0">
    <w:name w:val="WW8Num21z0"/>
    <w:rsid w:val="0094161A"/>
    <w:rPr>
      <w:b/>
    </w:rPr>
  </w:style>
  <w:style w:type="character" w:customStyle="1" w:styleId="WW8Num22z0">
    <w:name w:val="WW8Num22z0"/>
    <w:rsid w:val="0094161A"/>
    <w:rPr>
      <w:b/>
    </w:rPr>
  </w:style>
  <w:style w:type="character" w:customStyle="1" w:styleId="WW8Num23z1">
    <w:name w:val="WW8Num23z1"/>
    <w:rsid w:val="0094161A"/>
    <w:rPr>
      <w:rFonts w:ascii="Arial" w:eastAsia="Times New Roman" w:hAnsi="Arial"/>
    </w:rPr>
  </w:style>
  <w:style w:type="character" w:customStyle="1" w:styleId="WW8Num24z0">
    <w:name w:val="WW8Num24z0"/>
    <w:rsid w:val="0094161A"/>
    <w:rPr>
      <w:b/>
    </w:rPr>
  </w:style>
  <w:style w:type="character" w:customStyle="1" w:styleId="WW8Num25z0">
    <w:name w:val="WW8Num25z0"/>
    <w:rsid w:val="0094161A"/>
    <w:rPr>
      <w:b/>
    </w:rPr>
  </w:style>
  <w:style w:type="character" w:customStyle="1" w:styleId="WW8Num26z0">
    <w:name w:val="WW8Num26z0"/>
    <w:rsid w:val="0094161A"/>
    <w:rPr>
      <w:b/>
    </w:rPr>
  </w:style>
  <w:style w:type="character" w:customStyle="1" w:styleId="WW8Num27z0">
    <w:name w:val="WW8Num27z0"/>
    <w:rsid w:val="0094161A"/>
    <w:rPr>
      <w:b/>
    </w:rPr>
  </w:style>
  <w:style w:type="character" w:customStyle="1" w:styleId="WW8Num28z0">
    <w:name w:val="WW8Num28z0"/>
    <w:rsid w:val="0094161A"/>
    <w:rPr>
      <w:b/>
    </w:rPr>
  </w:style>
  <w:style w:type="character" w:customStyle="1" w:styleId="WW8Num29z0">
    <w:name w:val="WW8Num29z0"/>
    <w:rsid w:val="0094161A"/>
    <w:rPr>
      <w:b/>
    </w:rPr>
  </w:style>
  <w:style w:type="character" w:customStyle="1" w:styleId="WW8Num30z0">
    <w:name w:val="WW8Num30z0"/>
    <w:rsid w:val="0094161A"/>
    <w:rPr>
      <w:b/>
    </w:rPr>
  </w:style>
  <w:style w:type="character" w:customStyle="1" w:styleId="WW8Num32z0">
    <w:name w:val="WW8Num32z0"/>
    <w:rsid w:val="0094161A"/>
    <w:rPr>
      <w:b/>
    </w:rPr>
  </w:style>
  <w:style w:type="character" w:customStyle="1" w:styleId="Bekezdsalapbettpusa1">
    <w:name w:val="Bekezdés alapbetűtípusa1"/>
    <w:rsid w:val="0094161A"/>
  </w:style>
  <w:style w:type="character" w:customStyle="1" w:styleId="Char">
    <w:name w:val="Char"/>
    <w:rsid w:val="0094161A"/>
    <w:rPr>
      <w:rFonts w:ascii="Arial" w:eastAsia="Times New Roman" w:hAnsi="Arial" w:cs="Arial"/>
      <w:sz w:val="24"/>
    </w:rPr>
  </w:style>
  <w:style w:type="character" w:customStyle="1" w:styleId="WW-Char">
    <w:name w:val="WW- Char"/>
    <w:rsid w:val="0094161A"/>
    <w:rPr>
      <w:rFonts w:ascii="Arial" w:eastAsia="Times New Roman" w:hAnsi="Arial" w:cs="Arial"/>
      <w:sz w:val="24"/>
    </w:rPr>
  </w:style>
  <w:style w:type="character" w:customStyle="1" w:styleId="WW-Char1">
    <w:name w:val="WW- Char1"/>
    <w:rsid w:val="0094161A"/>
    <w:rPr>
      <w:rFonts w:ascii="Tahoma" w:eastAsia="Times New Roman" w:hAnsi="Tahoma" w:cs="Tahoma"/>
      <w:sz w:val="16"/>
      <w:szCs w:val="16"/>
    </w:rPr>
  </w:style>
  <w:style w:type="character" w:customStyle="1" w:styleId="WW-Char12">
    <w:name w:val="WW- Char12"/>
    <w:rsid w:val="0094161A"/>
    <w:rPr>
      <w:rFonts w:ascii="Times New Roman" w:eastAsia="Times New Roman" w:hAnsi="Times New Roman"/>
      <w:sz w:val="24"/>
    </w:rPr>
  </w:style>
  <w:style w:type="character" w:customStyle="1" w:styleId="WW-Char123">
    <w:name w:val="WW- Char123"/>
    <w:rsid w:val="0094161A"/>
    <w:rPr>
      <w:rFonts w:ascii="Times New Roman" w:eastAsia="Times New Roman" w:hAnsi="Times New Roman" w:cs="Arial"/>
      <w:sz w:val="20"/>
      <w:szCs w:val="20"/>
      <w:lang w:val="en-GB"/>
    </w:rPr>
  </w:style>
  <w:style w:type="character" w:customStyle="1" w:styleId="Jegyzethivatkozs1">
    <w:name w:val="Jegyzethivatkozás1"/>
    <w:rsid w:val="0094161A"/>
    <w:rPr>
      <w:sz w:val="16"/>
      <w:szCs w:val="16"/>
    </w:rPr>
  </w:style>
  <w:style w:type="character" w:customStyle="1" w:styleId="WW-Char1234">
    <w:name w:val="WW- Char1234"/>
    <w:rsid w:val="0094161A"/>
    <w:rPr>
      <w:rFonts w:ascii="Arial" w:eastAsia="Times New Roman" w:hAnsi="Arial" w:cs="Arial"/>
      <w:sz w:val="24"/>
      <w:szCs w:val="24"/>
    </w:rPr>
  </w:style>
  <w:style w:type="character" w:customStyle="1" w:styleId="Heading1CharChar">
    <w:name w:val="Heading 1 Char Char"/>
    <w:rsid w:val="0094161A"/>
    <w:rPr>
      <w:rFonts w:ascii="Times New Roman" w:eastAsia="Times New Roman" w:hAnsi="Times New Roman" w:cs="Arial"/>
      <w:b/>
      <w:bCs/>
      <w:kern w:val="1"/>
      <w:sz w:val="28"/>
      <w:szCs w:val="28"/>
      <w:lang w:val="en-GB"/>
    </w:rPr>
  </w:style>
  <w:style w:type="character" w:customStyle="1" w:styleId="WW-Char12345">
    <w:name w:val="WW- Char12345"/>
    <w:rsid w:val="0094161A"/>
    <w:rPr>
      <w:rFonts w:ascii="Times New Roman" w:eastAsia="Times New Roman" w:hAnsi="Times New Roman" w:cs="Arial"/>
      <w:b/>
      <w:bCs/>
      <w:sz w:val="24"/>
      <w:szCs w:val="24"/>
      <w:lang w:val="en-GB"/>
    </w:rPr>
  </w:style>
  <w:style w:type="character" w:customStyle="1" w:styleId="WW-Char123456">
    <w:name w:val="WW- Char123456"/>
    <w:rsid w:val="0094161A"/>
    <w:rPr>
      <w:rFonts w:ascii="Times New Roman" w:eastAsia="Times New Roman" w:hAnsi="Times New Roman" w:cs="Arial"/>
      <w:b/>
      <w:bCs/>
      <w:sz w:val="24"/>
      <w:szCs w:val="24"/>
      <w:lang w:val="en-GB"/>
    </w:rPr>
  </w:style>
  <w:style w:type="character" w:customStyle="1" w:styleId="WW-Char1234567">
    <w:name w:val="WW- Char1234567"/>
    <w:rsid w:val="0094161A"/>
    <w:rPr>
      <w:rFonts w:ascii="Times New Roman" w:eastAsia="Times New Roman" w:hAnsi="Times New Roman" w:cs="Arial"/>
      <w:b/>
      <w:bCs/>
      <w:sz w:val="24"/>
      <w:szCs w:val="24"/>
      <w:lang w:val="en-GB"/>
    </w:rPr>
  </w:style>
  <w:style w:type="character" w:customStyle="1" w:styleId="WW-Char12345678">
    <w:name w:val="WW- Char12345678"/>
    <w:rsid w:val="0094161A"/>
    <w:rPr>
      <w:rFonts w:ascii="Times New Roman" w:eastAsia="Times New Roman" w:hAnsi="Times New Roman"/>
      <w:i/>
      <w:iCs/>
      <w:sz w:val="22"/>
      <w:szCs w:val="22"/>
      <w:lang w:val="en-GB"/>
    </w:rPr>
  </w:style>
  <w:style w:type="character" w:customStyle="1" w:styleId="WW-Char123456789">
    <w:name w:val="WW- Char123456789"/>
    <w:rsid w:val="0094161A"/>
    <w:rPr>
      <w:rFonts w:ascii="Times New Roman" w:eastAsia="Times New Roman" w:hAnsi="Times New Roman" w:cs="Arial"/>
      <w:lang w:val="en-GB"/>
    </w:rPr>
  </w:style>
  <w:style w:type="character" w:customStyle="1" w:styleId="WW-Char12345678910">
    <w:name w:val="WW- Char12345678910"/>
    <w:rsid w:val="0094161A"/>
    <w:rPr>
      <w:rFonts w:ascii="Times New Roman" w:eastAsia="Times New Roman" w:hAnsi="Times New Roman" w:cs="Arial"/>
      <w:i/>
      <w:iCs/>
      <w:lang w:val="en-GB"/>
    </w:rPr>
  </w:style>
  <w:style w:type="character" w:customStyle="1" w:styleId="WW-Char1234567891011">
    <w:name w:val="WW- Char1234567891011"/>
    <w:rsid w:val="0094161A"/>
    <w:rPr>
      <w:rFonts w:ascii="Times New Roman" w:eastAsia="Times New Roman" w:hAnsi="Times New Roman" w:cs="Arial"/>
      <w:b/>
      <w:bCs/>
      <w:i/>
      <w:iCs/>
      <w:sz w:val="18"/>
      <w:szCs w:val="18"/>
      <w:lang w:val="en-GB"/>
    </w:rPr>
  </w:style>
  <w:style w:type="character" w:customStyle="1" w:styleId="WW-Char123456789101112">
    <w:name w:val="WW- Char123456789101112"/>
    <w:rsid w:val="0094161A"/>
    <w:rPr>
      <w:rFonts w:ascii="Times New Roman" w:eastAsia="Times New Roman" w:hAnsi="Times New Roman" w:cs="Arial"/>
      <w:sz w:val="24"/>
      <w:szCs w:val="24"/>
      <w:lang w:val="en-GB"/>
    </w:rPr>
  </w:style>
  <w:style w:type="character" w:customStyle="1" w:styleId="WW-Char12345678910111213">
    <w:name w:val="WW- Char12345678910111213"/>
    <w:rsid w:val="0094161A"/>
    <w:rPr>
      <w:rFonts w:ascii="Calibri" w:eastAsia="Times New Roman" w:hAnsi="Calibri" w:cs="Times New Roman"/>
      <w:b/>
      <w:bCs/>
      <w:i/>
      <w:iCs/>
      <w:sz w:val="26"/>
      <w:szCs w:val="26"/>
    </w:rPr>
  </w:style>
  <w:style w:type="character" w:styleId="Oldalszm">
    <w:name w:val="page number"/>
    <w:basedOn w:val="Bekezdsalapbettpusa1"/>
    <w:rsid w:val="0094161A"/>
  </w:style>
  <w:style w:type="character" w:customStyle="1" w:styleId="WW-Char1234567891011121314">
    <w:name w:val="WW- Char1234567891011121314"/>
    <w:rsid w:val="0094161A"/>
    <w:rPr>
      <w:rFonts w:ascii="Times New Roman" w:eastAsia="Times New Roman" w:hAnsi="Times New Roman" w:cs="Arial"/>
      <w:b/>
      <w:bCs/>
      <w:kern w:val="1"/>
      <w:sz w:val="32"/>
      <w:szCs w:val="32"/>
      <w:lang w:val="en-GB"/>
    </w:rPr>
  </w:style>
  <w:style w:type="character" w:customStyle="1" w:styleId="WW-Char123456789101112131415">
    <w:name w:val="WW- Char123456789101112131415"/>
    <w:rsid w:val="0094161A"/>
    <w:rPr>
      <w:rFonts w:ascii="Times New Roman" w:eastAsia="Times New Roman" w:hAnsi="Times New Roman" w:cs="Arial"/>
      <w:sz w:val="24"/>
      <w:szCs w:val="24"/>
      <w:lang w:val="en-GB"/>
    </w:rPr>
  </w:style>
  <w:style w:type="character" w:styleId="Hiperhivatkozs">
    <w:name w:val="Hyperlink"/>
    <w:uiPriority w:val="99"/>
    <w:rsid w:val="0094161A"/>
    <w:rPr>
      <w:color w:val="0000FF"/>
      <w:u w:val="single"/>
    </w:rPr>
  </w:style>
  <w:style w:type="character" w:customStyle="1" w:styleId="Heading2Char">
    <w:name w:val="Heading 2 Char"/>
    <w:rsid w:val="0094161A"/>
    <w:rPr>
      <w:rFonts w:ascii="Arial" w:hAnsi="Arial" w:cs="Arial"/>
      <w:b/>
      <w:bCs/>
      <w:sz w:val="24"/>
      <w:szCs w:val="24"/>
      <w:lang w:val="en-GB" w:eastAsia="ar-SA" w:bidi="ar-SA"/>
    </w:rPr>
  </w:style>
  <w:style w:type="character" w:customStyle="1" w:styleId="WW-Heading1CharChar">
    <w:name w:val="WW-Heading 1 Char Char"/>
    <w:rsid w:val="0094161A"/>
    <w:rPr>
      <w:rFonts w:ascii="Arial" w:hAnsi="Arial" w:cs="Arial"/>
      <w:b/>
      <w:bCs/>
      <w:kern w:val="1"/>
      <w:sz w:val="28"/>
      <w:szCs w:val="28"/>
      <w:lang w:val="en-GB" w:eastAsia="ar-SA" w:bidi="ar-SA"/>
    </w:rPr>
  </w:style>
  <w:style w:type="character" w:styleId="Mrltotthiperhivatkozs">
    <w:name w:val="FollowedHyperlink"/>
    <w:uiPriority w:val="99"/>
    <w:rsid w:val="0094161A"/>
    <w:rPr>
      <w:color w:val="800080"/>
      <w:u w:val="single"/>
    </w:rPr>
  </w:style>
  <w:style w:type="character" w:customStyle="1" w:styleId="Marker">
    <w:name w:val="Marker"/>
    <w:rsid w:val="0094161A"/>
    <w:rPr>
      <w:color w:val="0000FF"/>
    </w:rPr>
  </w:style>
  <w:style w:type="character" w:customStyle="1" w:styleId="apple-style-span">
    <w:name w:val="apple-style-span"/>
    <w:basedOn w:val="Bekezdsalapbettpusa1"/>
    <w:rsid w:val="0094161A"/>
  </w:style>
  <w:style w:type="character" w:customStyle="1" w:styleId="Szmozsjelek">
    <w:name w:val="Számozásjelek"/>
    <w:rsid w:val="0094161A"/>
  </w:style>
  <w:style w:type="paragraph" w:customStyle="1" w:styleId="Cmsor">
    <w:name w:val="Címsor"/>
    <w:basedOn w:val="Norml"/>
    <w:next w:val="Szvegtrzs"/>
    <w:rsid w:val="0094161A"/>
    <w:pPr>
      <w:keepNext/>
      <w:spacing w:before="240" w:after="120"/>
    </w:pPr>
    <w:rPr>
      <w:rFonts w:eastAsia="MS Mincho" w:cs="Tahoma"/>
      <w:sz w:val="28"/>
      <w:szCs w:val="2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94161A"/>
    <w:pPr>
      <w:spacing w:after="120"/>
    </w:pPr>
    <w:rPr>
      <w:rFonts w:cs="Times New Roman"/>
      <w:lang w:val="x-none"/>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94161A"/>
    <w:rPr>
      <w:rFonts w:ascii="Arial" w:eastAsia="Times New Roman" w:hAnsi="Arial" w:cs="Times New Roman"/>
      <w:sz w:val="24"/>
      <w:szCs w:val="24"/>
      <w:lang w:val="x-none" w:eastAsia="ar-SA"/>
    </w:rPr>
  </w:style>
  <w:style w:type="paragraph" w:styleId="Lista">
    <w:name w:val="List"/>
    <w:basedOn w:val="Szvegtrzs"/>
    <w:rsid w:val="0094161A"/>
    <w:rPr>
      <w:rFonts w:cs="Tahoma"/>
    </w:rPr>
  </w:style>
  <w:style w:type="paragraph" w:customStyle="1" w:styleId="Felirat">
    <w:name w:val="Felirat"/>
    <w:basedOn w:val="Norml"/>
    <w:rsid w:val="0094161A"/>
    <w:pPr>
      <w:suppressLineNumbers/>
      <w:spacing w:before="120" w:after="120"/>
    </w:pPr>
    <w:rPr>
      <w:rFonts w:cs="Tahoma"/>
      <w:i/>
      <w:iCs/>
    </w:rPr>
  </w:style>
  <w:style w:type="paragraph" w:customStyle="1" w:styleId="Trgymutat">
    <w:name w:val="Tárgymutató"/>
    <w:basedOn w:val="Norml"/>
    <w:rsid w:val="0094161A"/>
    <w:pPr>
      <w:suppressLineNumbers/>
    </w:pPr>
    <w:rPr>
      <w:rFonts w:cs="Tahoma"/>
    </w:rPr>
  </w:style>
  <w:style w:type="paragraph" w:styleId="lfej">
    <w:name w:val="header"/>
    <w:aliases w:val="Header1,ƒl?fej,Sidhuvud rad 1,3,4,*Header,hd,he"/>
    <w:basedOn w:val="Norml"/>
    <w:link w:val="lfejChar"/>
    <w:uiPriority w:val="99"/>
    <w:qFormat/>
    <w:rsid w:val="0094161A"/>
    <w:pPr>
      <w:tabs>
        <w:tab w:val="center" w:pos="4536"/>
        <w:tab w:val="right" w:pos="9072"/>
      </w:tabs>
    </w:pPr>
    <w:rPr>
      <w:rFonts w:cs="Times New Roman"/>
      <w:lang w:val="x-none"/>
    </w:rPr>
  </w:style>
  <w:style w:type="character" w:customStyle="1" w:styleId="lfejChar">
    <w:name w:val="Élőfej Char"/>
    <w:aliases w:val="Header1 Char,ƒl?fej Char,Sidhuvud rad 1 Char,3 Char,4 Char,*Header Char,hd Char,he Char"/>
    <w:basedOn w:val="Bekezdsalapbettpusa"/>
    <w:link w:val="lfej"/>
    <w:uiPriority w:val="99"/>
    <w:rsid w:val="0094161A"/>
    <w:rPr>
      <w:rFonts w:ascii="Arial" w:eastAsia="Times New Roman" w:hAnsi="Arial" w:cs="Times New Roman"/>
      <w:sz w:val="24"/>
      <w:szCs w:val="24"/>
      <w:lang w:val="x-none" w:eastAsia="ar-SA"/>
    </w:rPr>
  </w:style>
  <w:style w:type="paragraph" w:styleId="llb">
    <w:name w:val="footer"/>
    <w:aliases w:val=" Char14, Char141,Char14,Char141,Footer1,NCS footer"/>
    <w:basedOn w:val="Norml"/>
    <w:link w:val="llbChar"/>
    <w:uiPriority w:val="99"/>
    <w:qFormat/>
    <w:rsid w:val="0094161A"/>
    <w:pPr>
      <w:tabs>
        <w:tab w:val="center" w:pos="4536"/>
        <w:tab w:val="right" w:pos="9072"/>
      </w:tabs>
    </w:pPr>
    <w:rPr>
      <w:rFonts w:cs="Times New Roman"/>
      <w:lang w:val="x-none"/>
    </w:rPr>
  </w:style>
  <w:style w:type="character" w:customStyle="1" w:styleId="llbChar">
    <w:name w:val="Élőláb Char"/>
    <w:aliases w:val=" Char14 Char, Char141 Char,Char14 Char,Char141 Char,Footer1 Char,NCS footer Char"/>
    <w:basedOn w:val="Bekezdsalapbettpusa"/>
    <w:link w:val="llb"/>
    <w:uiPriority w:val="99"/>
    <w:rsid w:val="0094161A"/>
    <w:rPr>
      <w:rFonts w:ascii="Arial" w:eastAsia="Times New Roman" w:hAnsi="Arial" w:cs="Times New Roman"/>
      <w:sz w:val="24"/>
      <w:szCs w:val="24"/>
      <w:lang w:val="x-none" w:eastAsia="ar-SA"/>
    </w:rPr>
  </w:style>
  <w:style w:type="paragraph" w:styleId="Buborkszveg">
    <w:name w:val="Balloon Text"/>
    <w:basedOn w:val="Norml"/>
    <w:link w:val="BuborkszvegChar"/>
    <w:uiPriority w:val="99"/>
    <w:rsid w:val="0094161A"/>
    <w:rPr>
      <w:rFonts w:ascii="Tahoma" w:hAnsi="Tahoma" w:cs="Times New Roman"/>
      <w:sz w:val="16"/>
      <w:szCs w:val="16"/>
      <w:lang w:val="x-none"/>
    </w:rPr>
  </w:style>
  <w:style w:type="character" w:customStyle="1" w:styleId="BuborkszvegChar">
    <w:name w:val="Buborékszöveg Char"/>
    <w:basedOn w:val="Bekezdsalapbettpusa"/>
    <w:link w:val="Buborkszveg"/>
    <w:uiPriority w:val="99"/>
    <w:rsid w:val="0094161A"/>
    <w:rPr>
      <w:rFonts w:ascii="Tahoma" w:eastAsia="Times New Roman" w:hAnsi="Tahoma" w:cs="Times New Roman"/>
      <w:sz w:val="16"/>
      <w:szCs w:val="16"/>
      <w:lang w:val="x-none" w:eastAsia="ar-SA"/>
    </w:rPr>
  </w:style>
  <w:style w:type="paragraph" w:customStyle="1" w:styleId="Szvegtrzsbehzssal21">
    <w:name w:val="Szövegtörzs behúzással 21"/>
    <w:basedOn w:val="Norml"/>
    <w:uiPriority w:val="99"/>
    <w:qFormat/>
    <w:rsid w:val="0094161A"/>
    <w:pPr>
      <w:autoSpaceDE w:val="0"/>
      <w:ind w:firstLine="204"/>
      <w:jc w:val="both"/>
    </w:pPr>
    <w:rPr>
      <w:rFonts w:ascii="Times New Roman" w:hAnsi="Times New Roman" w:cs="Times New Roman"/>
    </w:rPr>
  </w:style>
  <w:style w:type="paragraph" w:customStyle="1" w:styleId="Jegyzetszveg1">
    <w:name w:val="Jegyzetszöveg1"/>
    <w:basedOn w:val="Norml"/>
    <w:rsid w:val="0094161A"/>
    <w:pPr>
      <w:spacing w:before="120" w:after="120"/>
      <w:jc w:val="both"/>
    </w:pPr>
    <w:rPr>
      <w:rFonts w:ascii="Times New Roman" w:hAnsi="Times New Roman"/>
      <w:sz w:val="20"/>
      <w:szCs w:val="20"/>
      <w:lang w:val="en-GB"/>
    </w:rPr>
  </w:style>
  <w:style w:type="paragraph" w:customStyle="1" w:styleId="Felsorols1">
    <w:name w:val="Felsorolás1"/>
    <w:basedOn w:val="Norml"/>
    <w:uiPriority w:val="99"/>
    <w:qFormat/>
    <w:rsid w:val="0094161A"/>
    <w:pPr>
      <w:numPr>
        <w:numId w:val="3"/>
      </w:numPr>
      <w:spacing w:before="120" w:after="120"/>
      <w:jc w:val="both"/>
    </w:pPr>
    <w:rPr>
      <w:rFonts w:ascii="Times New Roman" w:hAnsi="Times New Roman"/>
      <w:lang w:val="en-GB"/>
    </w:rPr>
  </w:style>
  <w:style w:type="paragraph" w:styleId="TJ1">
    <w:name w:val="toc 1"/>
    <w:aliases w:val="OkeanTJ1"/>
    <w:basedOn w:val="Norml"/>
    <w:next w:val="Norml"/>
    <w:uiPriority w:val="39"/>
    <w:rsid w:val="0094161A"/>
    <w:pPr>
      <w:tabs>
        <w:tab w:val="left" w:pos="709"/>
        <w:tab w:val="right" w:leader="dot" w:pos="9072"/>
      </w:tabs>
      <w:spacing w:before="120" w:after="120"/>
      <w:ind w:left="709" w:hanging="709"/>
    </w:pPr>
    <w:rPr>
      <w:rFonts w:ascii="Times New Roman" w:hAnsi="Times New Roman"/>
      <w:b/>
      <w:lang w:val="en-GB"/>
    </w:rPr>
  </w:style>
  <w:style w:type="paragraph" w:styleId="TJ2">
    <w:name w:val="toc 2"/>
    <w:aliases w:val="OkeanTJ2"/>
    <w:basedOn w:val="Norml"/>
    <w:next w:val="Norml"/>
    <w:uiPriority w:val="39"/>
    <w:rsid w:val="0094161A"/>
    <w:pPr>
      <w:tabs>
        <w:tab w:val="left" w:pos="851"/>
        <w:tab w:val="right" w:leader="dot" w:pos="9072"/>
      </w:tabs>
      <w:ind w:left="851" w:hanging="567"/>
    </w:pPr>
    <w:rPr>
      <w:rFonts w:ascii="Times New Roman" w:hAnsi="Times New Roman"/>
      <w:lang w:val="en-GB"/>
    </w:rPr>
  </w:style>
  <w:style w:type="paragraph" w:customStyle="1" w:styleId="text-3mezera">
    <w:name w:val="text - 3 mezera"/>
    <w:basedOn w:val="Norml"/>
    <w:uiPriority w:val="99"/>
    <w:qFormat/>
    <w:rsid w:val="0094161A"/>
    <w:pPr>
      <w:widowControl w:val="0"/>
      <w:spacing w:before="60" w:after="120" w:line="240" w:lineRule="exact"/>
      <w:jc w:val="both"/>
    </w:pPr>
    <w:rPr>
      <w:rFonts w:ascii="Times New Roman" w:hAnsi="Times New Roman"/>
      <w:lang w:val="cs-CZ"/>
    </w:rPr>
  </w:style>
  <w:style w:type="paragraph" w:customStyle="1" w:styleId="BodyText1">
    <w:name w:val="Body Text1"/>
    <w:basedOn w:val="Norml"/>
    <w:rsid w:val="0094161A"/>
    <w:pPr>
      <w:spacing w:before="120" w:after="120"/>
      <w:jc w:val="both"/>
    </w:pPr>
    <w:rPr>
      <w:rFonts w:ascii="Times New Roman" w:hAnsi="Times New Roman"/>
    </w:rPr>
  </w:style>
  <w:style w:type="paragraph" w:customStyle="1" w:styleId="Sub-Clause">
    <w:name w:val="Sub-Clause"/>
    <w:basedOn w:val="Norml"/>
    <w:rsid w:val="0094161A"/>
    <w:pPr>
      <w:tabs>
        <w:tab w:val="left" w:pos="1134"/>
      </w:tabs>
      <w:spacing w:before="120" w:after="120"/>
      <w:ind w:left="1134" w:hanging="1134"/>
      <w:jc w:val="both"/>
    </w:pPr>
    <w:rPr>
      <w:rFonts w:ascii="Times New Roman" w:hAnsi="Times New Roman"/>
      <w:lang w:val="en-GB"/>
    </w:rPr>
  </w:style>
  <w:style w:type="paragraph" w:customStyle="1" w:styleId="Explanation">
    <w:name w:val="Explanation"/>
    <w:basedOn w:val="Norml"/>
    <w:rsid w:val="0094161A"/>
    <w:pPr>
      <w:spacing w:before="120" w:after="120"/>
      <w:jc w:val="both"/>
    </w:pPr>
    <w:rPr>
      <w:rFonts w:ascii="Times New Roman" w:hAnsi="Times New Roman"/>
      <w:i/>
      <w:iCs/>
      <w:lang w:val="en-GB"/>
    </w:rPr>
  </w:style>
  <w:style w:type="paragraph" w:customStyle="1" w:styleId="BodyText23">
    <w:name w:val="Body Text 23"/>
    <w:basedOn w:val="Norml"/>
    <w:rsid w:val="0094161A"/>
    <w:pPr>
      <w:tabs>
        <w:tab w:val="left" w:pos="567"/>
        <w:tab w:val="left" w:pos="1560"/>
        <w:tab w:val="left" w:pos="2410"/>
        <w:tab w:val="left" w:pos="5409"/>
      </w:tabs>
    </w:pPr>
    <w:rPr>
      <w:rFonts w:ascii="Times New Roman" w:hAnsi="Times New Roman"/>
      <w:lang w:val="en-GB"/>
    </w:rPr>
  </w:style>
  <w:style w:type="paragraph" w:customStyle="1" w:styleId="Szvegtrzs21">
    <w:name w:val="Szövegtörzs 21"/>
    <w:basedOn w:val="Norml"/>
    <w:link w:val="Szvegtrzs21Char"/>
    <w:uiPriority w:val="99"/>
    <w:qFormat/>
    <w:rsid w:val="0094161A"/>
    <w:pPr>
      <w:spacing w:before="120" w:after="120" w:line="480" w:lineRule="auto"/>
      <w:jc w:val="both"/>
    </w:pPr>
    <w:rPr>
      <w:rFonts w:ascii="Times New Roman" w:hAnsi="Times New Roman"/>
      <w:lang w:val="en-GB"/>
    </w:rPr>
  </w:style>
  <w:style w:type="paragraph" w:customStyle="1" w:styleId="BodyTextIndent33">
    <w:name w:val="Body Text Indent 33"/>
    <w:basedOn w:val="Norml"/>
    <w:rsid w:val="0094161A"/>
    <w:pPr>
      <w:ind w:left="576"/>
      <w:jc w:val="both"/>
    </w:pPr>
    <w:rPr>
      <w:rFonts w:ascii="Times New Roman" w:hAnsi="Times New Roman" w:cs="Times New Roman"/>
    </w:rPr>
  </w:style>
  <w:style w:type="paragraph" w:customStyle="1" w:styleId="BodyText24">
    <w:name w:val="Body Text 24"/>
    <w:basedOn w:val="Norml"/>
    <w:rsid w:val="0094161A"/>
    <w:pPr>
      <w:tabs>
        <w:tab w:val="left" w:pos="567"/>
        <w:tab w:val="left" w:pos="1560"/>
        <w:tab w:val="left" w:pos="2410"/>
        <w:tab w:val="left" w:pos="5409"/>
      </w:tabs>
      <w:ind w:left="567" w:hanging="567"/>
      <w:jc w:val="both"/>
    </w:pPr>
    <w:rPr>
      <w:rFonts w:cs="Times New Roman"/>
      <w:kern w:val="1"/>
      <w:sz w:val="22"/>
      <w:szCs w:val="20"/>
      <w:lang w:val="en-GB"/>
    </w:rPr>
  </w:style>
  <w:style w:type="paragraph" w:styleId="NormlWeb">
    <w:name w:val="Normal (Web)"/>
    <w:aliases w:val="Char Char Char, Char Char Char, Char Char, Char,Body Text,Standard paragraph,body text,contents,Textinbox"/>
    <w:basedOn w:val="Norml"/>
    <w:link w:val="NormlWebChar"/>
    <w:uiPriority w:val="99"/>
    <w:qFormat/>
    <w:rsid w:val="0094161A"/>
    <w:pPr>
      <w:spacing w:before="280" w:after="280"/>
      <w:jc w:val="both"/>
    </w:pPr>
    <w:rPr>
      <w:rFonts w:ascii="Times New Roman" w:hAnsi="Times New Roman" w:cs="Times New Roman"/>
    </w:rPr>
  </w:style>
  <w:style w:type="paragraph" w:customStyle="1" w:styleId="Standard">
    <w:name w:val="Standard"/>
    <w:uiPriority w:val="99"/>
    <w:qFormat/>
    <w:rsid w:val="0094161A"/>
    <w:pPr>
      <w:widowControl w:val="0"/>
      <w:suppressAutoHyphens/>
      <w:overflowPunct w:val="0"/>
      <w:autoSpaceDE w:val="0"/>
      <w:spacing w:after="0" w:line="240" w:lineRule="auto"/>
      <w:textAlignment w:val="baseline"/>
    </w:pPr>
    <w:rPr>
      <w:rFonts w:ascii="Times New Roman" w:eastAsia="Times New Roman" w:hAnsi="Times New Roman" w:cs="Verdana"/>
      <w:sz w:val="24"/>
      <w:szCs w:val="20"/>
      <w:lang w:eastAsia="ar-SA"/>
    </w:rPr>
  </w:style>
  <w:style w:type="paragraph" w:customStyle="1" w:styleId="Szvegblokk1">
    <w:name w:val="Szövegblokk1"/>
    <w:basedOn w:val="Norml"/>
    <w:rsid w:val="0094161A"/>
    <w:pPr>
      <w:pBdr>
        <w:top w:val="single" w:sz="4" w:space="1" w:color="000000"/>
        <w:left w:val="single" w:sz="4" w:space="4" w:color="000000"/>
        <w:bottom w:val="single" w:sz="4" w:space="1" w:color="000000"/>
        <w:right w:val="single" w:sz="4" w:space="4" w:color="000000"/>
      </w:pBdr>
      <w:spacing w:before="120" w:after="120"/>
      <w:ind w:left="567" w:right="565"/>
    </w:pPr>
    <w:rPr>
      <w:rFonts w:ascii="Times New Roman" w:hAnsi="Times New Roman"/>
    </w:rPr>
  </w:style>
  <w:style w:type="paragraph" w:customStyle="1" w:styleId="Felsorols21">
    <w:name w:val="Felsorolás 21"/>
    <w:basedOn w:val="Norml"/>
    <w:rsid w:val="0094161A"/>
    <w:pPr>
      <w:numPr>
        <w:numId w:val="2"/>
      </w:numPr>
      <w:jc w:val="both"/>
    </w:pPr>
    <w:rPr>
      <w:rFonts w:ascii="Times New Roman" w:hAnsi="Times New Roman"/>
      <w:lang w:val="en-GB"/>
    </w:rPr>
  </w:style>
  <w:style w:type="paragraph" w:styleId="Cm">
    <w:name w:val="Title"/>
    <w:aliases w:val=" Char11, Char9,Char11,Char9,Cím Char1,Cím Char Char,Main Title"/>
    <w:basedOn w:val="Norml"/>
    <w:next w:val="Alcm"/>
    <w:link w:val="CmChar"/>
    <w:uiPriority w:val="10"/>
    <w:qFormat/>
    <w:rsid w:val="0094161A"/>
    <w:pPr>
      <w:pBdr>
        <w:top w:val="single" w:sz="4" w:space="1" w:color="000000"/>
        <w:left w:val="single" w:sz="4" w:space="4" w:color="000000"/>
        <w:bottom w:val="single" w:sz="4" w:space="1" w:color="000000"/>
        <w:right w:val="single" w:sz="4" w:space="4" w:color="000000"/>
      </w:pBdr>
      <w:spacing w:before="120" w:after="120"/>
      <w:jc w:val="center"/>
    </w:pPr>
    <w:rPr>
      <w:rFonts w:ascii="Times New Roman" w:hAnsi="Times New Roman" w:cs="Times New Roman"/>
      <w:b/>
      <w:bCs/>
      <w:kern w:val="1"/>
      <w:sz w:val="32"/>
      <w:szCs w:val="32"/>
      <w:lang w:val="en-GB"/>
    </w:rPr>
  </w:style>
  <w:style w:type="character" w:customStyle="1" w:styleId="CmChar">
    <w:name w:val="Cím Char"/>
    <w:aliases w:val=" Char11 Char, Char9 Char,Char11 Char,Char9 Char,Cím Char1 Char,Cím Char Char Char,Main Title Char"/>
    <w:basedOn w:val="Bekezdsalapbettpusa"/>
    <w:link w:val="Cm"/>
    <w:uiPriority w:val="10"/>
    <w:rsid w:val="0094161A"/>
    <w:rPr>
      <w:rFonts w:ascii="Times New Roman" w:eastAsia="Times New Roman" w:hAnsi="Times New Roman" w:cs="Times New Roman"/>
      <w:b/>
      <w:bCs/>
      <w:kern w:val="1"/>
      <w:sz w:val="32"/>
      <w:szCs w:val="32"/>
      <w:lang w:val="en-GB" w:eastAsia="ar-SA"/>
    </w:rPr>
  </w:style>
  <w:style w:type="paragraph" w:styleId="Alcm">
    <w:name w:val="Subtitle"/>
    <w:aliases w:val=" Char10, Char8"/>
    <w:basedOn w:val="Cmsor"/>
    <w:next w:val="Szvegtrzs"/>
    <w:link w:val="AlcmChar"/>
    <w:uiPriority w:val="11"/>
    <w:qFormat/>
    <w:rsid w:val="0094161A"/>
    <w:pPr>
      <w:jc w:val="center"/>
    </w:pPr>
    <w:rPr>
      <w:rFonts w:cs="Times New Roman"/>
      <w:i/>
      <w:iCs/>
      <w:lang w:val="x-none"/>
    </w:rPr>
  </w:style>
  <w:style w:type="character" w:customStyle="1" w:styleId="AlcmChar">
    <w:name w:val="Alcím Char"/>
    <w:aliases w:val=" Char10 Char, Char8 Char"/>
    <w:basedOn w:val="Bekezdsalapbettpusa"/>
    <w:link w:val="Alcm"/>
    <w:uiPriority w:val="11"/>
    <w:rsid w:val="0094161A"/>
    <w:rPr>
      <w:rFonts w:ascii="Arial" w:eastAsia="MS Mincho" w:hAnsi="Arial" w:cs="Times New Roman"/>
      <w:i/>
      <w:iCs/>
      <w:sz w:val="28"/>
      <w:szCs w:val="28"/>
      <w:lang w:val="x-none" w:eastAsia="ar-SA"/>
    </w:rPr>
  </w:style>
  <w:style w:type="paragraph" w:styleId="Szvegtrzsbehzssal">
    <w:name w:val="Body Text Indent"/>
    <w:basedOn w:val="Norml"/>
    <w:link w:val="SzvegtrzsbehzssalChar"/>
    <w:uiPriority w:val="99"/>
    <w:rsid w:val="0094161A"/>
    <w:pPr>
      <w:spacing w:before="120" w:after="120"/>
      <w:ind w:left="283"/>
      <w:jc w:val="both"/>
    </w:pPr>
    <w:rPr>
      <w:rFonts w:ascii="Times New Roman" w:hAnsi="Times New Roman" w:cs="Times New Roman"/>
      <w:lang w:val="en-GB"/>
    </w:rPr>
  </w:style>
  <w:style w:type="character" w:customStyle="1" w:styleId="SzvegtrzsbehzssalChar">
    <w:name w:val="Szövegtörzs behúzással Char"/>
    <w:basedOn w:val="Bekezdsalapbettpusa"/>
    <w:link w:val="Szvegtrzsbehzssal"/>
    <w:uiPriority w:val="99"/>
    <w:rsid w:val="0094161A"/>
    <w:rPr>
      <w:rFonts w:ascii="Times New Roman" w:eastAsia="Times New Roman" w:hAnsi="Times New Roman" w:cs="Times New Roman"/>
      <w:sz w:val="24"/>
      <w:szCs w:val="24"/>
      <w:lang w:val="en-GB" w:eastAsia="ar-SA"/>
    </w:rPr>
  </w:style>
  <w:style w:type="paragraph" w:customStyle="1" w:styleId="Heading4a">
    <w:name w:val="Heading 4a"/>
    <w:basedOn w:val="Norml"/>
    <w:rsid w:val="0094161A"/>
    <w:pPr>
      <w:keepNext/>
      <w:spacing w:before="240" w:after="120"/>
      <w:jc w:val="both"/>
    </w:pPr>
    <w:rPr>
      <w:rFonts w:ascii="Times New Roman" w:hAnsi="Times New Roman"/>
      <w:b/>
      <w:bCs/>
    </w:rPr>
  </w:style>
  <w:style w:type="paragraph" w:customStyle="1" w:styleId="text">
    <w:name w:val="text"/>
    <w:rsid w:val="0094161A"/>
    <w:pPr>
      <w:widowControl w:val="0"/>
      <w:suppressAutoHyphens/>
      <w:spacing w:before="240" w:after="0" w:line="240" w:lineRule="exact"/>
      <w:jc w:val="both"/>
    </w:pPr>
    <w:rPr>
      <w:rFonts w:ascii="Arial" w:eastAsia="Times New Roman" w:hAnsi="Arial" w:cs="Arial"/>
      <w:sz w:val="24"/>
      <w:szCs w:val="24"/>
      <w:lang w:val="cs-CZ" w:eastAsia="ar-SA"/>
    </w:rPr>
  </w:style>
  <w:style w:type="paragraph" w:customStyle="1" w:styleId="Section">
    <w:name w:val="Section"/>
    <w:basedOn w:val="Norml"/>
    <w:rsid w:val="0094161A"/>
    <w:pPr>
      <w:widowControl w:val="0"/>
      <w:spacing w:line="360" w:lineRule="exact"/>
      <w:jc w:val="center"/>
    </w:pPr>
    <w:rPr>
      <w:b/>
      <w:bCs/>
      <w:sz w:val="32"/>
      <w:szCs w:val="32"/>
      <w:lang w:val="cs-CZ"/>
    </w:rPr>
  </w:style>
  <w:style w:type="paragraph" w:customStyle="1" w:styleId="tabulka">
    <w:name w:val="tabulka"/>
    <w:basedOn w:val="text-3mezera"/>
    <w:uiPriority w:val="99"/>
    <w:qFormat/>
    <w:rsid w:val="0094161A"/>
    <w:pPr>
      <w:spacing w:before="120"/>
      <w:jc w:val="center"/>
    </w:pPr>
    <w:rPr>
      <w:sz w:val="20"/>
      <w:szCs w:val="20"/>
    </w:rPr>
  </w:style>
  <w:style w:type="paragraph" w:customStyle="1" w:styleId="oddl-nadpis">
    <w:name w:val="oddíl-nadpis"/>
    <w:basedOn w:val="Norml"/>
    <w:rsid w:val="0094161A"/>
    <w:pPr>
      <w:keepNext/>
      <w:widowControl w:val="0"/>
      <w:tabs>
        <w:tab w:val="left" w:pos="567"/>
      </w:tabs>
      <w:spacing w:before="240" w:after="120" w:line="240" w:lineRule="exact"/>
      <w:jc w:val="both"/>
    </w:pPr>
    <w:rPr>
      <w:rFonts w:ascii="Times New Roman" w:hAnsi="Times New Roman"/>
      <w:b/>
      <w:bCs/>
      <w:lang w:val="cs-CZ"/>
    </w:rPr>
  </w:style>
  <w:style w:type="paragraph" w:customStyle="1" w:styleId="textcslovan">
    <w:name w:val="text císlovaný"/>
    <w:basedOn w:val="text"/>
    <w:rsid w:val="0094161A"/>
    <w:pPr>
      <w:numPr>
        <w:numId w:val="5"/>
      </w:numPr>
    </w:pPr>
  </w:style>
  <w:style w:type="paragraph" w:customStyle="1" w:styleId="bullet-3">
    <w:name w:val="bullet-3"/>
    <w:basedOn w:val="Norml"/>
    <w:rsid w:val="0094161A"/>
    <w:pPr>
      <w:widowControl w:val="0"/>
      <w:numPr>
        <w:numId w:val="6"/>
      </w:numPr>
      <w:spacing w:before="240" w:after="120" w:line="240" w:lineRule="exact"/>
      <w:ind w:left="2212"/>
      <w:jc w:val="both"/>
    </w:pPr>
    <w:rPr>
      <w:rFonts w:ascii="Times New Roman" w:hAnsi="Times New Roman"/>
      <w:lang w:val="cs-CZ"/>
    </w:rPr>
  </w:style>
  <w:style w:type="paragraph" w:customStyle="1" w:styleId="Cm1">
    <w:name w:val="Cím1"/>
    <w:basedOn w:val="Norml"/>
    <w:rsid w:val="0094161A"/>
    <w:pPr>
      <w:keepNext/>
      <w:keepLines/>
      <w:widowControl w:val="0"/>
      <w:tabs>
        <w:tab w:val="left" w:pos="0"/>
        <w:tab w:val="left" w:pos="360"/>
      </w:tabs>
      <w:spacing w:before="120" w:after="120"/>
      <w:ind w:left="-567"/>
      <w:jc w:val="both"/>
    </w:pPr>
    <w:rPr>
      <w:rFonts w:ascii="Times New Roman" w:hAnsi="Times New Roman"/>
      <w:b/>
      <w:bCs/>
      <w:caps/>
      <w:lang w:val="en-GB"/>
    </w:rPr>
  </w:style>
  <w:style w:type="paragraph" w:customStyle="1" w:styleId="Blockquote">
    <w:name w:val="Blockquote"/>
    <w:basedOn w:val="Norml"/>
    <w:rsid w:val="0094161A"/>
    <w:pPr>
      <w:widowControl w:val="0"/>
      <w:spacing w:before="100" w:after="100"/>
      <w:ind w:left="360" w:right="360"/>
      <w:jc w:val="both"/>
    </w:pPr>
    <w:rPr>
      <w:rFonts w:ascii="Times New Roman" w:hAnsi="Times New Roman"/>
      <w:lang w:val="en-US"/>
    </w:rPr>
  </w:style>
  <w:style w:type="paragraph" w:customStyle="1" w:styleId="titre4">
    <w:name w:val="titre4"/>
    <w:basedOn w:val="Norml"/>
    <w:rsid w:val="0094161A"/>
    <w:pPr>
      <w:tabs>
        <w:tab w:val="decimal" w:pos="357"/>
        <w:tab w:val="decimal" w:pos="1134"/>
      </w:tabs>
      <w:spacing w:before="120" w:after="120"/>
      <w:ind w:left="1134" w:hanging="1134"/>
      <w:jc w:val="both"/>
    </w:pPr>
    <w:rPr>
      <w:rFonts w:ascii="Times New Roman" w:hAnsi="Times New Roman"/>
      <w:b/>
      <w:bCs/>
      <w:lang w:val="en-GB"/>
    </w:rPr>
  </w:style>
  <w:style w:type="paragraph" w:customStyle="1" w:styleId="TJ91">
    <w:name w:val="TJ 91"/>
    <w:basedOn w:val="Norml"/>
    <w:next w:val="Norml"/>
    <w:rsid w:val="0094161A"/>
    <w:rPr>
      <w:rFonts w:ascii="Times New Roman" w:hAnsi="Times New Roman" w:cs="Times New Roman"/>
      <w:sz w:val="18"/>
      <w:szCs w:val="18"/>
      <w:lang w:val="en-GB"/>
    </w:rPr>
  </w:style>
  <w:style w:type="paragraph" w:customStyle="1" w:styleId="Cm2">
    <w:name w:val="Cím2"/>
    <w:basedOn w:val="Norml"/>
    <w:rsid w:val="0094161A"/>
    <w:pPr>
      <w:spacing w:before="120" w:after="120"/>
      <w:jc w:val="center"/>
    </w:pPr>
    <w:rPr>
      <w:rFonts w:ascii="Times New Roman" w:hAnsi="Times New Roman" w:cs="Times New Roman"/>
      <w:b/>
      <w:bCs/>
      <w:caps/>
      <w:sz w:val="28"/>
      <w:szCs w:val="28"/>
      <w:lang w:val="en-GB"/>
    </w:rPr>
  </w:style>
  <w:style w:type="paragraph" w:customStyle="1" w:styleId="Heading1a">
    <w:name w:val="Heading 1a"/>
    <w:basedOn w:val="Cmsor1"/>
    <w:rsid w:val="0094161A"/>
    <w:pPr>
      <w:numPr>
        <w:numId w:val="0"/>
      </w:numPr>
    </w:pPr>
  </w:style>
  <w:style w:type="paragraph" w:customStyle="1" w:styleId="BodyText22">
    <w:name w:val="Body Text 22"/>
    <w:basedOn w:val="Norml"/>
    <w:rsid w:val="0094161A"/>
    <w:pPr>
      <w:tabs>
        <w:tab w:val="left" w:pos="2835"/>
        <w:tab w:val="left" w:pos="3969"/>
      </w:tabs>
      <w:jc w:val="both"/>
    </w:pPr>
    <w:rPr>
      <w:rFonts w:ascii="Times New Roman" w:hAnsi="Times New Roman" w:cs="Times New Roman"/>
      <w:b/>
      <w:bCs/>
    </w:rPr>
  </w:style>
  <w:style w:type="paragraph" w:customStyle="1" w:styleId="BodyText21">
    <w:name w:val="Body Text 21"/>
    <w:basedOn w:val="Norml"/>
    <w:uiPriority w:val="99"/>
    <w:qFormat/>
    <w:rsid w:val="0094161A"/>
    <w:pPr>
      <w:tabs>
        <w:tab w:val="left" w:pos="567"/>
        <w:tab w:val="left" w:pos="1560"/>
        <w:tab w:val="left" w:pos="2410"/>
        <w:tab w:val="left" w:pos="5409"/>
      </w:tabs>
      <w:ind w:left="567" w:hanging="567"/>
      <w:jc w:val="both"/>
    </w:pPr>
    <w:rPr>
      <w:rFonts w:ascii="Times New Roman" w:hAnsi="Times New Roman"/>
      <w:kern w:val="1"/>
      <w:sz w:val="22"/>
      <w:szCs w:val="22"/>
      <w:lang w:val="en-GB"/>
    </w:rPr>
  </w:style>
  <w:style w:type="paragraph" w:customStyle="1" w:styleId="felsorols">
    <w:name w:val="felsorolás"/>
    <w:basedOn w:val="Norml"/>
    <w:rsid w:val="0094161A"/>
    <w:pPr>
      <w:widowControl w:val="0"/>
      <w:tabs>
        <w:tab w:val="left" w:pos="360"/>
      </w:tabs>
      <w:ind w:left="697" w:hanging="357"/>
      <w:jc w:val="both"/>
    </w:pPr>
    <w:rPr>
      <w:rFonts w:ascii="Times New Roman" w:hAnsi="Times New Roman" w:cs="Times New Roman"/>
      <w:szCs w:val="20"/>
    </w:rPr>
  </w:style>
  <w:style w:type="paragraph" w:customStyle="1" w:styleId="Lista21">
    <w:name w:val="Lista 21"/>
    <w:basedOn w:val="Norml"/>
    <w:rsid w:val="0094161A"/>
    <w:pPr>
      <w:ind w:left="566" w:hanging="283"/>
    </w:pPr>
    <w:rPr>
      <w:rFonts w:ascii="Times New Roman" w:hAnsi="Times New Roman" w:cs="Times New Roman"/>
    </w:rPr>
  </w:style>
  <w:style w:type="paragraph" w:customStyle="1" w:styleId="volume2-nadpis">
    <w:name w:val="volume2-nadpis"/>
    <w:basedOn w:val="oddl-nadpis"/>
    <w:rsid w:val="0094161A"/>
    <w:pPr>
      <w:widowControl/>
      <w:spacing w:after="0"/>
      <w:jc w:val="left"/>
    </w:pPr>
    <w:rPr>
      <w:rFonts w:ascii="Arial" w:hAnsi="Arial" w:cs="Times New Roman"/>
      <w:bCs w:val="0"/>
      <w:szCs w:val="20"/>
      <w:lang w:val="en-GB"/>
    </w:rPr>
  </w:style>
  <w:style w:type="paragraph" w:customStyle="1" w:styleId="Szvegtrzs22">
    <w:name w:val="Szövegtörzs 22"/>
    <w:basedOn w:val="Norml"/>
    <w:uiPriority w:val="99"/>
    <w:rsid w:val="0094161A"/>
    <w:pPr>
      <w:jc w:val="both"/>
    </w:pPr>
    <w:rPr>
      <w:rFonts w:ascii="Times New Roman" w:hAnsi="Times New Roman" w:cs="Times New Roman"/>
      <w:color w:val="FF00FF"/>
      <w:szCs w:val="20"/>
    </w:rPr>
  </w:style>
  <w:style w:type="paragraph" w:customStyle="1" w:styleId="Logo">
    <w:name w:val="Logo"/>
    <w:basedOn w:val="Norml"/>
    <w:uiPriority w:val="99"/>
    <w:qFormat/>
    <w:rsid w:val="0094161A"/>
    <w:rPr>
      <w:rFonts w:ascii="Times New Roman" w:hAnsi="Times New Roman" w:cs="Times New Roman"/>
      <w:szCs w:val="20"/>
      <w:lang w:val="fr-FR"/>
    </w:rPr>
  </w:style>
  <w:style w:type="paragraph" w:customStyle="1" w:styleId="ZU">
    <w:name w:val="Z_U"/>
    <w:basedOn w:val="Norml"/>
    <w:uiPriority w:val="99"/>
    <w:qFormat/>
    <w:rsid w:val="0094161A"/>
    <w:rPr>
      <w:rFonts w:cs="Times New Roman"/>
      <w:b/>
      <w:sz w:val="16"/>
      <w:szCs w:val="20"/>
      <w:lang w:val="fr-FR"/>
    </w:rPr>
  </w:style>
  <w:style w:type="paragraph" w:customStyle="1" w:styleId="Rub1">
    <w:name w:val="Rub1"/>
    <w:basedOn w:val="Norml"/>
    <w:link w:val="Rub1Char"/>
    <w:uiPriority w:val="99"/>
    <w:qFormat/>
    <w:rsid w:val="0094161A"/>
    <w:pPr>
      <w:tabs>
        <w:tab w:val="left" w:pos="1276"/>
      </w:tabs>
      <w:jc w:val="both"/>
    </w:pPr>
    <w:rPr>
      <w:rFonts w:ascii="Times New Roman" w:hAnsi="Times New Roman" w:cs="Times New Roman"/>
      <w:b/>
      <w:smallCaps/>
      <w:sz w:val="20"/>
      <w:szCs w:val="20"/>
      <w:lang w:val="x-none"/>
    </w:rPr>
  </w:style>
  <w:style w:type="paragraph" w:customStyle="1" w:styleId="Rub2">
    <w:name w:val="Rub2"/>
    <w:basedOn w:val="Norml"/>
    <w:next w:val="Norml"/>
    <w:uiPriority w:val="99"/>
    <w:qFormat/>
    <w:rsid w:val="0094161A"/>
    <w:pPr>
      <w:tabs>
        <w:tab w:val="left" w:pos="709"/>
        <w:tab w:val="left" w:pos="5670"/>
        <w:tab w:val="left" w:pos="6663"/>
        <w:tab w:val="left" w:pos="7088"/>
      </w:tabs>
      <w:ind w:right="-596"/>
    </w:pPr>
    <w:rPr>
      <w:rFonts w:ascii="Times New Roman" w:hAnsi="Times New Roman" w:cs="Times New Roman"/>
      <w:smallCaps/>
      <w:sz w:val="20"/>
      <w:szCs w:val="20"/>
      <w:lang w:val="fr-FR"/>
    </w:rPr>
  </w:style>
  <w:style w:type="paragraph" w:customStyle="1" w:styleId="Rub3">
    <w:name w:val="Rub3"/>
    <w:basedOn w:val="Norml"/>
    <w:next w:val="Norml"/>
    <w:uiPriority w:val="99"/>
    <w:qFormat/>
    <w:rsid w:val="0094161A"/>
    <w:pPr>
      <w:tabs>
        <w:tab w:val="left" w:pos="709"/>
      </w:tabs>
      <w:jc w:val="both"/>
    </w:pPr>
    <w:rPr>
      <w:rFonts w:ascii="Times New Roman" w:hAnsi="Times New Roman" w:cs="Times New Roman"/>
      <w:b/>
      <w:i/>
      <w:sz w:val="20"/>
      <w:szCs w:val="20"/>
    </w:rPr>
  </w:style>
  <w:style w:type="paragraph" w:styleId="Listaszerbekezds">
    <w:name w:val="List Paragraph"/>
    <w:aliases w:val="Welt L,lista_2"/>
    <w:basedOn w:val="Norml"/>
    <w:link w:val="ListaszerbekezdsChar"/>
    <w:uiPriority w:val="34"/>
    <w:qFormat/>
    <w:rsid w:val="0094161A"/>
    <w:pPr>
      <w:spacing w:before="120" w:after="120"/>
      <w:ind w:left="720"/>
      <w:jc w:val="both"/>
    </w:pPr>
    <w:rPr>
      <w:rFonts w:ascii="Verdana" w:eastAsia="Calibri" w:hAnsi="Verdana" w:cs="Times New Roman"/>
      <w:sz w:val="22"/>
    </w:rPr>
  </w:style>
  <w:style w:type="paragraph" w:styleId="Jegyzetszveg">
    <w:name w:val="annotation text"/>
    <w:aliases w:val="Jegyzetszöveg Char Char,Jegyzetszöveg Char3 Char Char,Jegyzetszöveg Char Char2 Char Char,Jegyzetszöveg Char2 Char Char1 Char1 Char,Jegyzetszöveg Char1 Char Char Char Char Char"/>
    <w:basedOn w:val="Norml"/>
    <w:link w:val="JegyzetszvegChar"/>
    <w:uiPriority w:val="99"/>
    <w:unhideWhenUsed/>
    <w:qFormat/>
    <w:rsid w:val="0094161A"/>
    <w:rPr>
      <w:sz w:val="20"/>
      <w:szCs w:val="20"/>
    </w:rPr>
  </w:style>
  <w:style w:type="character" w:customStyle="1" w:styleId="JegyzetszvegChar">
    <w:name w:val="Jegyzetszöveg Char"/>
    <w:aliases w:val="Jegyzetszöveg Char Char Char,Jegyzetszöveg Char3 Char Char Char,Jegyzetszöveg Char Char2 Char Char Char,Jegyzetszöveg Char2 Char Char1 Char1 Char Char,Jegyzetszöveg Char1 Char Char Char Char Char Char"/>
    <w:basedOn w:val="Bekezdsalapbettpusa"/>
    <w:link w:val="Jegyzetszveg"/>
    <w:rsid w:val="0094161A"/>
    <w:rPr>
      <w:rFonts w:ascii="Arial" w:eastAsia="Times New Roman" w:hAnsi="Arial" w:cs="Arial"/>
      <w:sz w:val="20"/>
      <w:szCs w:val="20"/>
      <w:lang w:eastAsia="ar-SA"/>
    </w:rPr>
  </w:style>
  <w:style w:type="paragraph" w:styleId="Megjegyzstrgya">
    <w:name w:val="annotation subject"/>
    <w:basedOn w:val="Jegyzetszveg1"/>
    <w:next w:val="Jegyzetszveg1"/>
    <w:link w:val="MegjegyzstrgyaChar"/>
    <w:uiPriority w:val="99"/>
    <w:rsid w:val="0094161A"/>
    <w:pPr>
      <w:spacing w:before="0" w:after="0"/>
      <w:jc w:val="left"/>
    </w:pPr>
    <w:rPr>
      <w:rFonts w:ascii="Arial" w:hAnsi="Arial" w:cs="Times New Roman"/>
      <w:b/>
      <w:bCs/>
      <w:lang w:val="x-none"/>
    </w:rPr>
  </w:style>
  <w:style w:type="character" w:customStyle="1" w:styleId="MegjegyzstrgyaChar">
    <w:name w:val="Megjegyzés tárgya Char"/>
    <w:basedOn w:val="JegyzetszvegChar"/>
    <w:link w:val="Megjegyzstrgya"/>
    <w:uiPriority w:val="99"/>
    <w:rsid w:val="0094161A"/>
    <w:rPr>
      <w:rFonts w:ascii="Arial" w:eastAsia="Times New Roman" w:hAnsi="Arial" w:cs="Times New Roman"/>
      <w:b/>
      <w:bCs/>
      <w:sz w:val="20"/>
      <w:szCs w:val="20"/>
      <w:lang w:val="x-none" w:eastAsia="ar-SA"/>
    </w:rPr>
  </w:style>
  <w:style w:type="paragraph" w:customStyle="1" w:styleId="BKV">
    <w:name w:val="BKV"/>
    <w:rsid w:val="0094161A"/>
    <w:pPr>
      <w:suppressAutoHyphens/>
      <w:spacing w:after="0" w:line="360" w:lineRule="auto"/>
      <w:jc w:val="both"/>
    </w:pPr>
    <w:rPr>
      <w:rFonts w:ascii="Arial" w:eastAsia="Times New Roman" w:hAnsi="Arial" w:cs="Verdana"/>
      <w:sz w:val="24"/>
      <w:szCs w:val="20"/>
      <w:lang w:eastAsia="ar-SA"/>
    </w:rPr>
  </w:style>
  <w:style w:type="paragraph" w:customStyle="1" w:styleId="Szvegtrzsbehzssal22">
    <w:name w:val="Szövegtörzs behúzással 22"/>
    <w:basedOn w:val="Norml"/>
    <w:uiPriority w:val="99"/>
    <w:rsid w:val="0094161A"/>
    <w:pPr>
      <w:ind w:left="284" w:hanging="284"/>
      <w:jc w:val="both"/>
    </w:pPr>
    <w:rPr>
      <w:rFonts w:cs="Times New Roman"/>
      <w:szCs w:val="20"/>
    </w:rPr>
  </w:style>
  <w:style w:type="paragraph" w:customStyle="1" w:styleId="Okeanlevel5">
    <w:name w:val="Okean_level_5"/>
    <w:basedOn w:val="Norml"/>
    <w:rsid w:val="0094161A"/>
    <w:pPr>
      <w:spacing w:after="160" w:line="240" w:lineRule="exact"/>
    </w:pPr>
    <w:rPr>
      <w:rFonts w:ascii="Verdana" w:hAnsi="Verdana" w:cs="Times New Roman"/>
      <w:sz w:val="20"/>
      <w:szCs w:val="20"/>
      <w:lang w:val="en-US"/>
    </w:rPr>
  </w:style>
  <w:style w:type="paragraph" w:customStyle="1" w:styleId="Tblzattartalom">
    <w:name w:val="Táblázattartalom"/>
    <w:basedOn w:val="Norml"/>
    <w:rsid w:val="0094161A"/>
    <w:pPr>
      <w:suppressLineNumbers/>
    </w:pPr>
  </w:style>
  <w:style w:type="paragraph" w:customStyle="1" w:styleId="Tblzatfejlc">
    <w:name w:val="Táblázatfejléc"/>
    <w:basedOn w:val="Tblzattartalom"/>
    <w:rsid w:val="0094161A"/>
    <w:pPr>
      <w:jc w:val="center"/>
    </w:pPr>
    <w:rPr>
      <w:b/>
      <w:bCs/>
    </w:rPr>
  </w:style>
  <w:style w:type="paragraph" w:customStyle="1" w:styleId="Kerettartalom">
    <w:name w:val="Kerettartalom"/>
    <w:basedOn w:val="Szvegtrzs"/>
    <w:rsid w:val="0094161A"/>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2"/>
    <w:unhideWhenUsed/>
    <w:qFormat/>
    <w:rsid w:val="0094161A"/>
    <w:rPr>
      <w:rFonts w:cs="Times New Roman"/>
      <w:sz w:val="20"/>
      <w:szCs w:val="20"/>
      <w:lang w:val="x-none"/>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1, Char1 Char Char"/>
    <w:basedOn w:val="Bekezdsalapbettpusa"/>
    <w:rsid w:val="0094161A"/>
    <w:rPr>
      <w:rFonts w:ascii="Arial" w:eastAsia="Times New Roman" w:hAnsi="Arial" w:cs="Arial"/>
      <w:sz w:val="20"/>
      <w:szCs w:val="20"/>
      <w:lang w:eastAsia="ar-SA"/>
    </w:rPr>
  </w:style>
  <w:style w:type="character" w:styleId="Lbjegyzet-hivatkozs">
    <w:name w:val="footnote reference"/>
    <w:aliases w:val="BVI fnr,Footnote symbol,Times 10 Point,Exposant 3 Point,Footnote Reference Number, Exposant 3 Point, BVI fnr,16 Point,Superscript 6 Point,Char3 Char1,Char Char1 Char1,Char Char3 Char1,Char1 Char1,Char11 Char1"/>
    <w:uiPriority w:val="99"/>
    <w:unhideWhenUsed/>
    <w:rsid w:val="0094161A"/>
    <w:rPr>
      <w:vertAlign w:val="superscript"/>
    </w:rPr>
  </w:style>
  <w:style w:type="paragraph" w:customStyle="1" w:styleId="OkeanBehuzas">
    <w:name w:val="Okean_Behuzas"/>
    <w:basedOn w:val="Norml"/>
    <w:rsid w:val="0094161A"/>
    <w:pPr>
      <w:spacing w:after="60" w:line="360" w:lineRule="exact"/>
      <w:ind w:left="567"/>
      <w:jc w:val="both"/>
    </w:pPr>
    <w:rPr>
      <w:sz w:val="22"/>
    </w:rPr>
  </w:style>
  <w:style w:type="paragraph" w:styleId="Szvegtrzs2">
    <w:name w:val="Body Text 2"/>
    <w:basedOn w:val="Norml"/>
    <w:link w:val="Szvegtrzs2Char"/>
    <w:rsid w:val="0094161A"/>
    <w:pPr>
      <w:spacing w:after="120" w:line="480" w:lineRule="auto"/>
    </w:pPr>
    <w:rPr>
      <w:rFonts w:cs="Times New Roman"/>
      <w:lang w:val="x-none"/>
    </w:rPr>
  </w:style>
  <w:style w:type="character" w:customStyle="1" w:styleId="Szvegtrzs2Char">
    <w:name w:val="Szövegtörzs 2 Char"/>
    <w:basedOn w:val="Bekezdsalapbettpusa"/>
    <w:link w:val="Szvegtrzs2"/>
    <w:rsid w:val="0094161A"/>
    <w:rPr>
      <w:rFonts w:ascii="Arial" w:eastAsia="Times New Roman" w:hAnsi="Arial" w:cs="Times New Roman"/>
      <w:sz w:val="24"/>
      <w:szCs w:val="24"/>
      <w:lang w:val="x-none" w:eastAsia="ar-SA"/>
    </w:rPr>
  </w:style>
  <w:style w:type="paragraph" w:styleId="Tartalomjegyzkcmsora">
    <w:name w:val="TOC Heading"/>
    <w:basedOn w:val="Cmsor1"/>
    <w:next w:val="Norml"/>
    <w:uiPriority w:val="39"/>
    <w:qFormat/>
    <w:rsid w:val="0094161A"/>
    <w:pPr>
      <w:numPr>
        <w:numId w:val="0"/>
      </w:numPr>
      <w:tabs>
        <w:tab w:val="clear" w:pos="709"/>
        <w:tab w:val="clear" w:pos="2126"/>
        <w:tab w:val="clear" w:pos="4111"/>
        <w:tab w:val="clear" w:pos="5812"/>
      </w:tabs>
      <w:spacing w:after="60"/>
      <w:jc w:val="left"/>
      <w:outlineLvl w:val="9"/>
    </w:pPr>
    <w:rPr>
      <w:rFonts w:ascii="Cambria" w:hAnsi="Cambria"/>
      <w:kern w:val="32"/>
      <w:sz w:val="32"/>
      <w:szCs w:val="32"/>
      <w:lang w:val="hu-HU"/>
    </w:rPr>
  </w:style>
  <w:style w:type="paragraph" w:styleId="TJ3">
    <w:name w:val="toc 3"/>
    <w:aliases w:val="OkeanTJ3"/>
    <w:basedOn w:val="Norml"/>
    <w:next w:val="Norml"/>
    <w:autoRedefine/>
    <w:uiPriority w:val="39"/>
    <w:unhideWhenUsed/>
    <w:rsid w:val="0094161A"/>
    <w:pPr>
      <w:tabs>
        <w:tab w:val="right" w:leader="dot" w:pos="9062"/>
      </w:tabs>
      <w:ind w:left="480"/>
    </w:pPr>
    <w:rPr>
      <w:rFonts w:ascii="Garamond" w:hAnsi="Garamond"/>
      <w:bCs/>
      <w:noProof/>
    </w:rPr>
  </w:style>
  <w:style w:type="paragraph" w:styleId="HTML-kntformzott">
    <w:name w:val="HTML Preformatted"/>
    <w:basedOn w:val="Norml"/>
    <w:link w:val="HTML-kntformzottChar"/>
    <w:semiHidden/>
    <w:rsid w:val="00941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1F384C"/>
      <w:sz w:val="20"/>
      <w:szCs w:val="20"/>
      <w:lang w:val="x-none" w:eastAsia="x-none"/>
    </w:rPr>
  </w:style>
  <w:style w:type="character" w:customStyle="1" w:styleId="HTML-kntformzottChar">
    <w:name w:val="HTML-ként formázott Char"/>
    <w:basedOn w:val="Bekezdsalapbettpusa"/>
    <w:link w:val="HTML-kntformzott"/>
    <w:semiHidden/>
    <w:rsid w:val="0094161A"/>
    <w:rPr>
      <w:rFonts w:ascii="Courier New" w:eastAsia="Times New Roman" w:hAnsi="Courier New" w:cs="Times New Roman"/>
      <w:color w:val="1F384C"/>
      <w:sz w:val="20"/>
      <w:szCs w:val="20"/>
      <w:lang w:val="x-none" w:eastAsia="x-none"/>
    </w:rPr>
  </w:style>
  <w:style w:type="paragraph" w:customStyle="1" w:styleId="Default">
    <w:name w:val="Default"/>
    <w:uiPriority w:val="99"/>
    <w:qFormat/>
    <w:rsid w:val="0094161A"/>
    <w:pPr>
      <w:autoSpaceDE w:val="0"/>
      <w:autoSpaceDN w:val="0"/>
      <w:adjustRightInd w:val="0"/>
      <w:spacing w:after="0" w:line="240" w:lineRule="auto"/>
    </w:pPr>
    <w:rPr>
      <w:rFonts w:ascii="Bookman Old Style" w:eastAsia="Times New Roman" w:hAnsi="Bookman Old Style" w:cs="Bookman Old Style"/>
      <w:color w:val="000000"/>
      <w:sz w:val="24"/>
      <w:szCs w:val="24"/>
      <w:lang w:eastAsia="hu-HU"/>
    </w:rPr>
  </w:style>
  <w:style w:type="paragraph" w:styleId="Szvegtrzsbehzssal2">
    <w:name w:val="Body Text Indent 2"/>
    <w:aliases w:val=" Char Char Char Char"/>
    <w:basedOn w:val="Norml"/>
    <w:link w:val="Szvegtrzsbehzssal2Char"/>
    <w:rsid w:val="0094161A"/>
    <w:pPr>
      <w:spacing w:after="120" w:line="480" w:lineRule="auto"/>
      <w:ind w:left="283"/>
    </w:pPr>
    <w:rPr>
      <w:rFonts w:cs="Times New Roman"/>
      <w:lang w:val="x-none"/>
    </w:rPr>
  </w:style>
  <w:style w:type="character" w:customStyle="1" w:styleId="Szvegtrzsbehzssal2Char">
    <w:name w:val="Szövegtörzs behúzással 2 Char"/>
    <w:aliases w:val=" Char Char Char Char Char"/>
    <w:basedOn w:val="Bekezdsalapbettpusa"/>
    <w:link w:val="Szvegtrzsbehzssal2"/>
    <w:rsid w:val="0094161A"/>
    <w:rPr>
      <w:rFonts w:ascii="Arial" w:eastAsia="Times New Roman" w:hAnsi="Arial" w:cs="Times New Roman"/>
      <w:sz w:val="24"/>
      <w:szCs w:val="24"/>
      <w:lang w:val="x-none" w:eastAsia="ar-SA"/>
    </w:rPr>
  </w:style>
  <w:style w:type="paragraph" w:styleId="Szmozottlista">
    <w:name w:val="List Number"/>
    <w:basedOn w:val="Norml"/>
    <w:semiHidden/>
    <w:rsid w:val="0094161A"/>
    <w:pPr>
      <w:numPr>
        <w:numId w:val="8"/>
      </w:numPr>
      <w:contextualSpacing/>
    </w:pPr>
  </w:style>
  <w:style w:type="paragraph" w:styleId="Szvegtrzsbehzssal3">
    <w:name w:val="Body Text Indent 3"/>
    <w:basedOn w:val="Norml"/>
    <w:link w:val="Szvegtrzsbehzssal3Char"/>
    <w:rsid w:val="0094161A"/>
    <w:pPr>
      <w:suppressAutoHyphens w:val="0"/>
      <w:spacing w:after="120"/>
      <w:ind w:left="283"/>
    </w:pPr>
    <w:rPr>
      <w:rFonts w:cs="Times New Roman"/>
      <w:sz w:val="16"/>
      <w:szCs w:val="16"/>
      <w:lang w:val="x-none" w:eastAsia="x-none"/>
    </w:rPr>
  </w:style>
  <w:style w:type="character" w:customStyle="1" w:styleId="Szvegtrzsbehzssal3Char">
    <w:name w:val="Szövegtörzs behúzással 3 Char"/>
    <w:basedOn w:val="Bekezdsalapbettpusa"/>
    <w:link w:val="Szvegtrzsbehzssal3"/>
    <w:rsid w:val="0094161A"/>
    <w:rPr>
      <w:rFonts w:ascii="Arial" w:eastAsia="Times New Roman" w:hAnsi="Arial" w:cs="Times New Roman"/>
      <w:sz w:val="16"/>
      <w:szCs w:val="16"/>
      <w:lang w:val="x-none" w:eastAsia="x-none"/>
    </w:rPr>
  </w:style>
  <w:style w:type="paragraph" w:customStyle="1" w:styleId="AFelsorolas">
    <w:name w:val="AFelsorolas"/>
    <w:basedOn w:val="Szvegtrzs"/>
    <w:rsid w:val="0094161A"/>
    <w:pPr>
      <w:tabs>
        <w:tab w:val="num" w:pos="567"/>
      </w:tabs>
      <w:suppressAutoHyphens w:val="0"/>
      <w:spacing w:after="0"/>
      <w:ind w:left="567" w:hanging="397"/>
    </w:pPr>
    <w:rPr>
      <w:sz w:val="20"/>
      <w:szCs w:val="20"/>
      <w:lang w:val="en-GB" w:eastAsia="hu-HU"/>
    </w:rPr>
  </w:style>
  <w:style w:type="paragraph" w:customStyle="1" w:styleId="Felsorolasabc">
    <w:name w:val="Felsorolas abc"/>
    <w:basedOn w:val="Norml"/>
    <w:rsid w:val="0094161A"/>
    <w:pPr>
      <w:tabs>
        <w:tab w:val="num" w:pos="2340"/>
      </w:tabs>
      <w:suppressAutoHyphens w:val="0"/>
      <w:spacing w:after="240"/>
      <w:ind w:left="2340" w:hanging="360"/>
      <w:jc w:val="both"/>
    </w:pPr>
    <w:rPr>
      <w:rFonts w:cs="Times New Roman"/>
      <w:sz w:val="20"/>
      <w:lang w:eastAsia="hu-HU"/>
    </w:rPr>
  </w:style>
  <w:style w:type="paragraph" w:customStyle="1" w:styleId="Normszmozott">
    <w:name w:val="Norm számozott"/>
    <w:basedOn w:val="Norml"/>
    <w:rsid w:val="0094161A"/>
    <w:pPr>
      <w:tabs>
        <w:tab w:val="num" w:pos="360"/>
      </w:tabs>
      <w:suppressAutoHyphens w:val="0"/>
      <w:spacing w:after="240"/>
      <w:jc w:val="both"/>
    </w:pPr>
    <w:rPr>
      <w:rFonts w:cs="Times New Roman"/>
      <w:sz w:val="20"/>
      <w:lang w:eastAsia="hu-HU"/>
    </w:rPr>
  </w:style>
  <w:style w:type="character" w:customStyle="1" w:styleId="para">
    <w:name w:val="para"/>
    <w:basedOn w:val="Bekezdsalapbettpusa"/>
    <w:rsid w:val="0094161A"/>
  </w:style>
  <w:style w:type="character" w:styleId="Jegyzethivatkozs">
    <w:name w:val="annotation reference"/>
    <w:uiPriority w:val="99"/>
    <w:unhideWhenUsed/>
    <w:rsid w:val="0094161A"/>
    <w:rPr>
      <w:sz w:val="16"/>
      <w:szCs w:val="16"/>
    </w:rPr>
  </w:style>
  <w:style w:type="paragraph" w:customStyle="1" w:styleId="Norml-1">
    <w:name w:val="Normál-1"/>
    <w:basedOn w:val="Norml"/>
    <w:rsid w:val="0094161A"/>
    <w:pPr>
      <w:spacing w:line="360" w:lineRule="exact"/>
      <w:jc w:val="both"/>
    </w:pPr>
    <w:rPr>
      <w:rFonts w:cs="Times New Roman"/>
      <w:sz w:val="22"/>
      <w:szCs w:val="20"/>
    </w:rPr>
  </w:style>
  <w:style w:type="character" w:styleId="Kiemels2">
    <w:name w:val="Strong"/>
    <w:uiPriority w:val="22"/>
    <w:qFormat/>
    <w:rsid w:val="0094161A"/>
    <w:rPr>
      <w:b/>
      <w:bCs/>
    </w:rPr>
  </w:style>
  <w:style w:type="character" w:customStyle="1" w:styleId="Lbjegyzet-karakterek">
    <w:name w:val="Lábjegyzet-karakterek"/>
    <w:uiPriority w:val="99"/>
    <w:rsid w:val="0094161A"/>
    <w:rPr>
      <w:vertAlign w:val="superscript"/>
    </w:rPr>
  </w:style>
  <w:style w:type="paragraph" w:customStyle="1" w:styleId="Nincstrkz1">
    <w:name w:val="Nincs térköz1"/>
    <w:link w:val="NoSpacingChar"/>
    <w:uiPriority w:val="99"/>
    <w:rsid w:val="0094161A"/>
    <w:pPr>
      <w:spacing w:after="0" w:line="240" w:lineRule="auto"/>
    </w:pPr>
    <w:rPr>
      <w:rFonts w:ascii="Calibri" w:eastAsia="Times New Roman" w:hAnsi="Calibri" w:cs="Times New Roman"/>
    </w:rPr>
  </w:style>
  <w:style w:type="paragraph" w:customStyle="1" w:styleId="Listaszerbekezds1">
    <w:name w:val="Listaszerű bekezdés1"/>
    <w:basedOn w:val="Norml"/>
    <w:uiPriority w:val="99"/>
    <w:rsid w:val="0094161A"/>
    <w:pPr>
      <w:suppressAutoHyphens w:val="0"/>
      <w:spacing w:after="200" w:line="276" w:lineRule="auto"/>
      <w:ind w:left="720"/>
      <w:contextualSpacing/>
    </w:pPr>
    <w:rPr>
      <w:rFonts w:ascii="Calibri" w:hAnsi="Calibri" w:cs="Times New Roman"/>
      <w:sz w:val="22"/>
      <w:szCs w:val="22"/>
      <w:lang w:eastAsia="en-US"/>
    </w:rPr>
  </w:style>
  <w:style w:type="numbering" w:customStyle="1" w:styleId="Nemlista1">
    <w:name w:val="Nem lista1"/>
    <w:next w:val="Nemlista"/>
    <w:semiHidden/>
    <w:unhideWhenUsed/>
    <w:rsid w:val="0094161A"/>
  </w:style>
  <w:style w:type="paragraph" w:customStyle="1" w:styleId="Textbody">
    <w:name w:val="Text body"/>
    <w:basedOn w:val="Norml"/>
    <w:uiPriority w:val="99"/>
    <w:qFormat/>
    <w:rsid w:val="0094161A"/>
    <w:pPr>
      <w:widowControl w:val="0"/>
      <w:autoSpaceDN w:val="0"/>
      <w:spacing w:after="120"/>
      <w:textAlignment w:val="baseline"/>
    </w:pPr>
    <w:rPr>
      <w:rFonts w:ascii="Times New Roman" w:hAnsi="Times New Roman" w:cs="Tahoma"/>
      <w:kern w:val="3"/>
      <w:lang w:eastAsia="hu-HU"/>
    </w:rPr>
  </w:style>
  <w:style w:type="paragraph" w:styleId="Csakszveg">
    <w:name w:val="Plain Text"/>
    <w:basedOn w:val="Norml"/>
    <w:link w:val="CsakszvegChar"/>
    <w:semiHidden/>
    <w:rsid w:val="0094161A"/>
    <w:pPr>
      <w:suppressAutoHyphens w:val="0"/>
    </w:pPr>
    <w:rPr>
      <w:rFonts w:ascii="Courier New" w:hAnsi="Courier New" w:cs="Times New Roman"/>
      <w:sz w:val="20"/>
      <w:szCs w:val="20"/>
      <w:lang w:val="x-none" w:eastAsia="x-none"/>
    </w:rPr>
  </w:style>
  <w:style w:type="character" w:customStyle="1" w:styleId="CsakszvegChar">
    <w:name w:val="Csak szöveg Char"/>
    <w:basedOn w:val="Bekezdsalapbettpusa"/>
    <w:link w:val="Csakszveg"/>
    <w:semiHidden/>
    <w:rsid w:val="0094161A"/>
    <w:rPr>
      <w:rFonts w:ascii="Courier New" w:eastAsia="Times New Roman" w:hAnsi="Courier New" w:cs="Times New Roman"/>
      <w:sz w:val="20"/>
      <w:szCs w:val="20"/>
      <w:lang w:val="x-none" w:eastAsia="x-none"/>
    </w:rPr>
  </w:style>
  <w:style w:type="paragraph" w:styleId="Nincstrkz">
    <w:name w:val="No Spacing"/>
    <w:link w:val="NincstrkzChar"/>
    <w:uiPriority w:val="1"/>
    <w:qFormat/>
    <w:rsid w:val="0094161A"/>
    <w:pPr>
      <w:spacing w:after="0" w:line="240" w:lineRule="auto"/>
    </w:pPr>
    <w:rPr>
      <w:rFonts w:ascii="Calibri" w:eastAsia="Calibri" w:hAnsi="Calibri" w:cs="Times New Roman"/>
    </w:rPr>
  </w:style>
  <w:style w:type="paragraph" w:customStyle="1" w:styleId="xl63">
    <w:name w:val="xl63"/>
    <w:basedOn w:val="Norml"/>
    <w:uiPriority w:val="99"/>
    <w:qFormat/>
    <w:rsid w:val="0094161A"/>
    <w:pPr>
      <w:suppressAutoHyphens w:val="0"/>
      <w:spacing w:before="100" w:beforeAutospacing="1" w:after="100" w:afterAutospacing="1"/>
    </w:pPr>
    <w:rPr>
      <w:rFonts w:ascii="Calibri" w:hAnsi="Calibri" w:cs="Times New Roman"/>
      <w:lang w:eastAsia="hu-HU"/>
    </w:rPr>
  </w:style>
  <w:style w:type="paragraph" w:customStyle="1" w:styleId="xl64">
    <w:name w:val="xl64"/>
    <w:basedOn w:val="Norml"/>
    <w:uiPriority w:val="99"/>
    <w:qFormat/>
    <w:rsid w:val="0094161A"/>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5">
    <w:name w:val="xl65"/>
    <w:basedOn w:val="Norml"/>
    <w:uiPriority w:val="99"/>
    <w:qFormat/>
    <w:rsid w:val="0094161A"/>
    <w:pPr>
      <w:pBdr>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6">
    <w:name w:val="xl66"/>
    <w:basedOn w:val="Norml"/>
    <w:uiPriority w:val="99"/>
    <w:qFormat/>
    <w:rsid w:val="0094161A"/>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67">
    <w:name w:val="xl67"/>
    <w:basedOn w:val="Norml"/>
    <w:uiPriority w:val="99"/>
    <w:qFormat/>
    <w:rsid w:val="0094161A"/>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8">
    <w:name w:val="xl68"/>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9">
    <w:name w:val="xl69"/>
    <w:basedOn w:val="Norml"/>
    <w:uiPriority w:val="99"/>
    <w:qFormat/>
    <w:rsid w:val="009416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0">
    <w:name w:val="xl70"/>
    <w:basedOn w:val="Norml"/>
    <w:uiPriority w:val="99"/>
    <w:qFormat/>
    <w:rsid w:val="0094161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1">
    <w:name w:val="xl71"/>
    <w:basedOn w:val="Norml"/>
    <w:uiPriority w:val="99"/>
    <w:qFormat/>
    <w:rsid w:val="0094161A"/>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2">
    <w:name w:val="xl72"/>
    <w:basedOn w:val="Norml"/>
    <w:uiPriority w:val="99"/>
    <w:qFormat/>
    <w:rsid w:val="0094161A"/>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3">
    <w:name w:val="xl73"/>
    <w:basedOn w:val="Norml"/>
    <w:uiPriority w:val="99"/>
    <w:qFormat/>
    <w:rsid w:val="0094161A"/>
    <w:pPr>
      <w:pBdr>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4">
    <w:name w:val="xl74"/>
    <w:basedOn w:val="Norml"/>
    <w:uiPriority w:val="99"/>
    <w:qFormat/>
    <w:rsid w:val="0094161A"/>
    <w:pPr>
      <w:pBdr>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5">
    <w:name w:val="xl75"/>
    <w:basedOn w:val="Norml"/>
    <w:uiPriority w:val="99"/>
    <w:qFormat/>
    <w:rsid w:val="009416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6">
    <w:name w:val="xl76"/>
    <w:basedOn w:val="Norml"/>
    <w:uiPriority w:val="99"/>
    <w:qFormat/>
    <w:rsid w:val="0094161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7">
    <w:name w:val="xl77"/>
    <w:basedOn w:val="Norml"/>
    <w:uiPriority w:val="99"/>
    <w:qFormat/>
    <w:rsid w:val="0094161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8">
    <w:name w:val="xl78"/>
    <w:basedOn w:val="Norml"/>
    <w:uiPriority w:val="99"/>
    <w:qFormat/>
    <w:rsid w:val="0094161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79">
    <w:name w:val="xl79"/>
    <w:basedOn w:val="Norml"/>
    <w:uiPriority w:val="99"/>
    <w:qFormat/>
    <w:rsid w:val="0094161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0">
    <w:name w:val="xl80"/>
    <w:basedOn w:val="Norml"/>
    <w:uiPriority w:val="99"/>
    <w:qFormat/>
    <w:rsid w:val="0094161A"/>
    <w:pPr>
      <w:pBdr>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1">
    <w:name w:val="xl81"/>
    <w:basedOn w:val="Norml"/>
    <w:uiPriority w:val="99"/>
    <w:qFormat/>
    <w:rsid w:val="0094161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2">
    <w:name w:val="xl82"/>
    <w:basedOn w:val="Norml"/>
    <w:uiPriority w:val="99"/>
    <w:qFormat/>
    <w:rsid w:val="0094161A"/>
    <w:pPr>
      <w:suppressAutoHyphens w:val="0"/>
      <w:spacing w:before="100" w:beforeAutospacing="1" w:after="100" w:afterAutospacing="1"/>
      <w:jc w:val="center"/>
    </w:pPr>
    <w:rPr>
      <w:rFonts w:ascii="Calibri" w:hAnsi="Calibri" w:cs="Times New Roman"/>
      <w:lang w:eastAsia="hu-HU"/>
    </w:rPr>
  </w:style>
  <w:style w:type="paragraph" w:customStyle="1" w:styleId="xl83">
    <w:name w:val="xl83"/>
    <w:basedOn w:val="Norml"/>
    <w:uiPriority w:val="99"/>
    <w:qFormat/>
    <w:rsid w:val="0094161A"/>
    <w:pPr>
      <w:suppressAutoHyphens w:val="0"/>
      <w:spacing w:before="100" w:beforeAutospacing="1" w:after="100" w:afterAutospacing="1"/>
      <w:jc w:val="center"/>
    </w:pPr>
    <w:rPr>
      <w:rFonts w:ascii="Calibri" w:hAnsi="Calibri" w:cs="Times New Roman"/>
      <w:b/>
      <w:bCs/>
      <w:lang w:eastAsia="hu-HU"/>
    </w:rPr>
  </w:style>
  <w:style w:type="paragraph" w:customStyle="1" w:styleId="xl84">
    <w:name w:val="xl84"/>
    <w:basedOn w:val="Norml"/>
    <w:uiPriority w:val="99"/>
    <w:qFormat/>
    <w:rsid w:val="0094161A"/>
    <w:pPr>
      <w:pBdr>
        <w:left w:val="single" w:sz="8" w:space="0" w:color="auto"/>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5">
    <w:name w:val="xl85"/>
    <w:basedOn w:val="Norml"/>
    <w:uiPriority w:val="99"/>
    <w:qFormat/>
    <w:rsid w:val="0094161A"/>
    <w:pPr>
      <w:pBdr>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6">
    <w:name w:val="xl86"/>
    <w:basedOn w:val="Norml"/>
    <w:uiPriority w:val="99"/>
    <w:qFormat/>
    <w:rsid w:val="0094161A"/>
    <w:pPr>
      <w:pBdr>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7">
    <w:name w:val="xl87"/>
    <w:basedOn w:val="Norml"/>
    <w:uiPriority w:val="99"/>
    <w:qFormat/>
    <w:rsid w:val="0094161A"/>
    <w:pPr>
      <w:pBdr>
        <w:top w:val="single" w:sz="8" w:space="0" w:color="auto"/>
        <w:lef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8">
    <w:name w:val="xl88"/>
    <w:basedOn w:val="Norml"/>
    <w:uiPriority w:val="99"/>
    <w:qFormat/>
    <w:rsid w:val="0094161A"/>
    <w:pPr>
      <w:pBdr>
        <w:top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9">
    <w:name w:val="xl89"/>
    <w:basedOn w:val="Norml"/>
    <w:uiPriority w:val="99"/>
    <w:qFormat/>
    <w:rsid w:val="0094161A"/>
    <w:pPr>
      <w:pBdr>
        <w:top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numbering" w:customStyle="1" w:styleId="Nemlista2">
    <w:name w:val="Nem lista2"/>
    <w:next w:val="Nemlista"/>
    <w:semiHidden/>
    <w:unhideWhenUsed/>
    <w:rsid w:val="0094161A"/>
  </w:style>
  <w:style w:type="paragraph" w:styleId="Szvegtrzs3">
    <w:name w:val="Body Text 3"/>
    <w:basedOn w:val="Norml"/>
    <w:link w:val="Szvegtrzs3Char"/>
    <w:rsid w:val="0094161A"/>
    <w:pPr>
      <w:suppressAutoHyphens w:val="0"/>
      <w:spacing w:after="120" w:line="360" w:lineRule="exact"/>
      <w:jc w:val="both"/>
    </w:pPr>
    <w:rPr>
      <w:rFonts w:cs="Times New Roman"/>
      <w:sz w:val="16"/>
      <w:szCs w:val="16"/>
      <w:lang w:val="x-none" w:eastAsia="x-none"/>
    </w:rPr>
  </w:style>
  <w:style w:type="character" w:customStyle="1" w:styleId="Szvegtrzs3Char">
    <w:name w:val="Szövegtörzs 3 Char"/>
    <w:basedOn w:val="Bekezdsalapbettpusa"/>
    <w:link w:val="Szvegtrzs3"/>
    <w:rsid w:val="0094161A"/>
    <w:rPr>
      <w:rFonts w:ascii="Arial" w:eastAsia="Times New Roman" w:hAnsi="Arial" w:cs="Times New Roman"/>
      <w:sz w:val="16"/>
      <w:szCs w:val="16"/>
      <w:lang w:val="x-none" w:eastAsia="x-none"/>
    </w:rPr>
  </w:style>
  <w:style w:type="paragraph" w:customStyle="1" w:styleId="OkeanDolt">
    <w:name w:val="Okean_Dolt"/>
    <w:basedOn w:val="Norml"/>
    <w:rsid w:val="0094161A"/>
    <w:pPr>
      <w:suppressAutoHyphens w:val="0"/>
      <w:spacing w:before="120" w:line="360" w:lineRule="exact"/>
      <w:ind w:left="113"/>
      <w:jc w:val="both"/>
    </w:pPr>
    <w:rPr>
      <w:i/>
      <w:iCs/>
      <w:noProof/>
      <w:sz w:val="22"/>
      <w:lang w:eastAsia="hu-HU"/>
    </w:rPr>
  </w:style>
  <w:style w:type="paragraph" w:customStyle="1" w:styleId="OkeanFelsorolas0">
    <w:name w:val="Okean_Felsorolas"/>
    <w:basedOn w:val="Szvegtrzs3"/>
    <w:rsid w:val="0094161A"/>
    <w:pPr>
      <w:numPr>
        <w:numId w:val="10"/>
      </w:numPr>
      <w:spacing w:line="320" w:lineRule="exact"/>
    </w:pPr>
    <w:rPr>
      <w:rFonts w:cs="Arial"/>
      <w:sz w:val="22"/>
      <w:szCs w:val="20"/>
    </w:rPr>
  </w:style>
  <w:style w:type="paragraph" w:customStyle="1" w:styleId="OkeanVastag">
    <w:name w:val="Okean_Vastag"/>
    <w:basedOn w:val="Norml"/>
    <w:uiPriority w:val="99"/>
    <w:qFormat/>
    <w:rsid w:val="0094161A"/>
    <w:pPr>
      <w:suppressAutoHyphens w:val="0"/>
      <w:spacing w:before="120" w:after="120" w:line="360" w:lineRule="exact"/>
      <w:ind w:left="567"/>
      <w:jc w:val="both"/>
    </w:pPr>
    <w:rPr>
      <w:b/>
      <w:iCs/>
      <w:sz w:val="22"/>
      <w:lang w:eastAsia="hu-HU"/>
    </w:rPr>
  </w:style>
  <w:style w:type="paragraph" w:styleId="brajegyzk">
    <w:name w:val="table of figures"/>
    <w:basedOn w:val="Norml"/>
    <w:next w:val="Norml"/>
    <w:semiHidden/>
    <w:rsid w:val="0094161A"/>
    <w:pPr>
      <w:suppressAutoHyphens w:val="0"/>
      <w:spacing w:line="360" w:lineRule="exact"/>
      <w:ind w:left="400" w:hanging="400"/>
      <w:jc w:val="both"/>
    </w:pPr>
    <w:rPr>
      <w:rFonts w:cs="Times New Roman"/>
      <w:sz w:val="22"/>
      <w:lang w:eastAsia="hu-HU"/>
    </w:rPr>
  </w:style>
  <w:style w:type="paragraph" w:styleId="TJ4">
    <w:name w:val="toc 4"/>
    <w:aliases w:val="OkeanTJ4"/>
    <w:basedOn w:val="Norml"/>
    <w:next w:val="Norml"/>
    <w:autoRedefine/>
    <w:rsid w:val="0094161A"/>
    <w:pPr>
      <w:suppressAutoHyphens w:val="0"/>
      <w:spacing w:line="360" w:lineRule="exact"/>
      <w:ind w:left="440"/>
    </w:pPr>
    <w:rPr>
      <w:rFonts w:ascii="Times New Roman" w:hAnsi="Times New Roman" w:cs="Times New Roman"/>
      <w:sz w:val="22"/>
      <w:lang w:eastAsia="hu-HU"/>
    </w:rPr>
  </w:style>
  <w:style w:type="paragraph" w:styleId="TJ5">
    <w:name w:val="toc 5"/>
    <w:basedOn w:val="Norml"/>
    <w:next w:val="Norml"/>
    <w:autoRedefine/>
    <w:rsid w:val="0094161A"/>
    <w:pPr>
      <w:suppressAutoHyphens w:val="0"/>
      <w:spacing w:line="360" w:lineRule="exact"/>
      <w:ind w:left="660"/>
    </w:pPr>
    <w:rPr>
      <w:rFonts w:ascii="Times New Roman" w:hAnsi="Times New Roman" w:cs="Times New Roman"/>
      <w:sz w:val="22"/>
      <w:lang w:eastAsia="hu-HU"/>
    </w:rPr>
  </w:style>
  <w:style w:type="paragraph" w:styleId="TJ6">
    <w:name w:val="toc 6"/>
    <w:basedOn w:val="Norml"/>
    <w:next w:val="Norml"/>
    <w:autoRedefine/>
    <w:rsid w:val="0094161A"/>
    <w:pPr>
      <w:suppressAutoHyphens w:val="0"/>
      <w:spacing w:line="360" w:lineRule="exact"/>
      <w:ind w:left="880"/>
    </w:pPr>
    <w:rPr>
      <w:rFonts w:ascii="Times New Roman" w:hAnsi="Times New Roman" w:cs="Times New Roman"/>
      <w:sz w:val="22"/>
      <w:lang w:eastAsia="hu-HU"/>
    </w:rPr>
  </w:style>
  <w:style w:type="paragraph" w:styleId="TJ7">
    <w:name w:val="toc 7"/>
    <w:basedOn w:val="Norml"/>
    <w:next w:val="Norml"/>
    <w:autoRedefine/>
    <w:rsid w:val="0094161A"/>
    <w:pPr>
      <w:suppressAutoHyphens w:val="0"/>
      <w:spacing w:line="360" w:lineRule="exact"/>
      <w:ind w:left="1100"/>
    </w:pPr>
    <w:rPr>
      <w:rFonts w:ascii="Times New Roman" w:hAnsi="Times New Roman" w:cs="Times New Roman"/>
      <w:sz w:val="22"/>
      <w:lang w:eastAsia="hu-HU"/>
    </w:rPr>
  </w:style>
  <w:style w:type="paragraph" w:styleId="TJ8">
    <w:name w:val="toc 8"/>
    <w:basedOn w:val="Norml"/>
    <w:next w:val="Norml"/>
    <w:autoRedefine/>
    <w:rsid w:val="0094161A"/>
    <w:pPr>
      <w:suppressAutoHyphens w:val="0"/>
      <w:spacing w:line="360" w:lineRule="exact"/>
      <w:ind w:left="1320"/>
    </w:pPr>
    <w:rPr>
      <w:rFonts w:ascii="Times New Roman" w:hAnsi="Times New Roman" w:cs="Times New Roman"/>
      <w:sz w:val="22"/>
      <w:lang w:eastAsia="hu-HU"/>
    </w:rPr>
  </w:style>
  <w:style w:type="paragraph" w:styleId="TJ9">
    <w:name w:val="toc 9"/>
    <w:basedOn w:val="Norml"/>
    <w:next w:val="Norml"/>
    <w:autoRedefine/>
    <w:rsid w:val="0094161A"/>
    <w:pPr>
      <w:suppressAutoHyphens w:val="0"/>
      <w:spacing w:line="360" w:lineRule="exact"/>
      <w:ind w:left="1540"/>
    </w:pPr>
    <w:rPr>
      <w:rFonts w:ascii="Times New Roman" w:hAnsi="Times New Roman" w:cs="Times New Roman"/>
      <w:sz w:val="22"/>
      <w:lang w:eastAsia="hu-HU"/>
    </w:rPr>
  </w:style>
  <w:style w:type="paragraph" w:customStyle="1" w:styleId="NormalWeb1">
    <w:name w:val="Normal (Web)1"/>
    <w:basedOn w:val="Norml"/>
    <w:rsid w:val="0094161A"/>
    <w:pPr>
      <w:suppressAutoHyphens w:val="0"/>
      <w:spacing w:before="100" w:beforeAutospacing="1" w:after="100" w:afterAutospacing="1"/>
    </w:pPr>
    <w:rPr>
      <w:rFonts w:ascii="Times New Roman" w:hAnsi="Times New Roman" w:cs="Times New Roman"/>
      <w:color w:val="000000"/>
      <w:lang w:eastAsia="hu-HU"/>
    </w:rPr>
  </w:style>
  <w:style w:type="paragraph" w:styleId="Felsorols2">
    <w:name w:val="List Bullet 2"/>
    <w:aliases w:val="Felsorolás 2 Char,Felsorolás 2 Char1"/>
    <w:basedOn w:val="Norml"/>
    <w:autoRedefine/>
    <w:uiPriority w:val="99"/>
    <w:qFormat/>
    <w:rsid w:val="0094161A"/>
    <w:pPr>
      <w:numPr>
        <w:numId w:val="9"/>
      </w:numPr>
      <w:suppressAutoHyphens w:val="0"/>
    </w:pPr>
    <w:rPr>
      <w:rFonts w:cs="Times New Roman"/>
      <w:sz w:val="20"/>
      <w:lang w:eastAsia="hu-HU"/>
    </w:rPr>
  </w:style>
  <w:style w:type="paragraph" w:styleId="Felsorols0">
    <w:name w:val="List Bullet"/>
    <w:basedOn w:val="Norml"/>
    <w:autoRedefine/>
    <w:rsid w:val="0094161A"/>
    <w:pPr>
      <w:suppressAutoHyphens w:val="0"/>
      <w:spacing w:after="120"/>
      <w:jc w:val="both"/>
    </w:pPr>
    <w:rPr>
      <w:sz w:val="20"/>
      <w:szCs w:val="20"/>
      <w:lang w:val="en-GB" w:eastAsia="hu-HU"/>
    </w:rPr>
  </w:style>
  <w:style w:type="paragraph" w:styleId="Normlbehzs">
    <w:name w:val="Normal Indent"/>
    <w:basedOn w:val="Norml"/>
    <w:semiHidden/>
    <w:rsid w:val="009416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Pr>
      <w:sz w:val="20"/>
      <w:szCs w:val="20"/>
      <w:lang w:val="en-GB" w:eastAsia="hu-HU"/>
    </w:rPr>
  </w:style>
  <w:style w:type="paragraph" w:customStyle="1" w:styleId="Client">
    <w:name w:val="Client"/>
    <w:basedOn w:val="Norml"/>
    <w:link w:val="ClientChar"/>
    <w:rsid w:val="0094161A"/>
    <w:pPr>
      <w:suppressAutoHyphens w:val="0"/>
      <w:spacing w:line="216" w:lineRule="auto"/>
    </w:pPr>
    <w:rPr>
      <w:rFonts w:cs="Times New Roman"/>
      <w:sz w:val="30"/>
      <w:szCs w:val="20"/>
      <w:lang w:val="en-GB" w:eastAsia="x-none"/>
    </w:rPr>
  </w:style>
  <w:style w:type="paragraph" w:customStyle="1" w:styleId="Bullet1">
    <w:name w:val="Bullet 1"/>
    <w:basedOn w:val="Norml"/>
    <w:rsid w:val="0094161A"/>
    <w:pPr>
      <w:tabs>
        <w:tab w:val="left" w:pos="1134"/>
      </w:tabs>
      <w:suppressAutoHyphens w:val="0"/>
      <w:spacing w:after="120"/>
      <w:jc w:val="both"/>
    </w:pPr>
    <w:rPr>
      <w:rFonts w:cs="Times New Roman"/>
      <w:sz w:val="20"/>
      <w:szCs w:val="20"/>
      <w:lang w:val="en-US" w:eastAsia="hu-HU"/>
    </w:rPr>
  </w:style>
  <w:style w:type="paragraph" w:styleId="Trgymutat1">
    <w:name w:val="index 1"/>
    <w:basedOn w:val="Norml"/>
    <w:next w:val="Norml"/>
    <w:autoRedefine/>
    <w:rsid w:val="0094161A"/>
    <w:pPr>
      <w:suppressAutoHyphens w:val="0"/>
      <w:spacing w:after="240"/>
      <w:ind w:left="240" w:hanging="240"/>
      <w:jc w:val="both"/>
    </w:pPr>
    <w:rPr>
      <w:rFonts w:cs="Times New Roman"/>
      <w:sz w:val="20"/>
      <w:szCs w:val="20"/>
      <w:lang w:val="en-GB" w:eastAsia="hu-HU"/>
    </w:rPr>
  </w:style>
  <w:style w:type="paragraph" w:styleId="Trgymutatcm">
    <w:name w:val="index heading"/>
    <w:basedOn w:val="Norml"/>
    <w:next w:val="Trgymutat1"/>
    <w:rsid w:val="0094161A"/>
    <w:pPr>
      <w:suppressAutoHyphens w:val="0"/>
      <w:spacing w:after="240"/>
      <w:jc w:val="both"/>
    </w:pPr>
    <w:rPr>
      <w:rFonts w:cs="Times New Roman"/>
      <w:b/>
      <w:sz w:val="20"/>
      <w:szCs w:val="20"/>
      <w:lang w:val="en-GB" w:eastAsia="hu-HU"/>
    </w:rPr>
  </w:style>
  <w:style w:type="paragraph" w:customStyle="1" w:styleId="Norm1">
    <w:name w:val="Norm1"/>
    <w:basedOn w:val="Norml"/>
    <w:rsid w:val="0094161A"/>
    <w:pPr>
      <w:tabs>
        <w:tab w:val="left" w:pos="1134"/>
      </w:tabs>
      <w:suppressAutoHyphens w:val="0"/>
      <w:spacing w:after="120"/>
      <w:ind w:left="357"/>
      <w:jc w:val="both"/>
    </w:pPr>
    <w:rPr>
      <w:rFonts w:cs="Times New Roman"/>
      <w:sz w:val="20"/>
      <w:szCs w:val="20"/>
      <w:lang w:val="en-US" w:eastAsia="hu-HU"/>
    </w:rPr>
  </w:style>
  <w:style w:type="paragraph" w:customStyle="1" w:styleId="AVastag">
    <w:name w:val="AVastag"/>
    <w:basedOn w:val="Szvegtrzs"/>
    <w:rsid w:val="0094161A"/>
    <w:pPr>
      <w:suppressAutoHyphens w:val="0"/>
      <w:spacing w:before="120"/>
    </w:pPr>
    <w:rPr>
      <w:rFonts w:cs="Arial"/>
      <w:b/>
      <w:sz w:val="20"/>
      <w:szCs w:val="20"/>
      <w:lang w:val="en-GB" w:eastAsia="x-none"/>
    </w:rPr>
  </w:style>
  <w:style w:type="paragraph" w:customStyle="1" w:styleId="ADolt">
    <w:name w:val="ADolt"/>
    <w:basedOn w:val="AVastag"/>
    <w:rsid w:val="0094161A"/>
    <w:pPr>
      <w:spacing w:after="0"/>
      <w:ind w:left="113"/>
    </w:pPr>
    <w:rPr>
      <w:b w:val="0"/>
      <w:i/>
    </w:rPr>
  </w:style>
  <w:style w:type="paragraph" w:customStyle="1" w:styleId="ABehuzas">
    <w:name w:val="ABehuzas"/>
    <w:basedOn w:val="Szvegtrzs"/>
    <w:rsid w:val="0094161A"/>
    <w:pPr>
      <w:suppressAutoHyphens w:val="0"/>
      <w:spacing w:after="0"/>
      <w:ind w:left="567"/>
    </w:pPr>
    <w:rPr>
      <w:rFonts w:cs="Arial"/>
      <w:sz w:val="20"/>
      <w:szCs w:val="20"/>
      <w:lang w:val="en-GB" w:eastAsia="x-none"/>
    </w:rPr>
  </w:style>
  <w:style w:type="paragraph" w:customStyle="1" w:styleId="Buborkszveg1">
    <w:name w:val="Buborékszöveg1"/>
    <w:basedOn w:val="Norml"/>
    <w:rsid w:val="0094161A"/>
    <w:pPr>
      <w:suppressAutoHyphens w:val="0"/>
      <w:spacing w:line="360" w:lineRule="exact"/>
      <w:jc w:val="both"/>
    </w:pPr>
    <w:rPr>
      <w:rFonts w:ascii="Tahoma" w:hAnsi="Tahoma" w:cs="Tahoma"/>
      <w:sz w:val="16"/>
      <w:szCs w:val="16"/>
      <w:lang w:eastAsia="hu-HU"/>
    </w:rPr>
  </w:style>
  <w:style w:type="paragraph" w:customStyle="1" w:styleId="style16">
    <w:name w:val="style16"/>
    <w:basedOn w:val="Norml"/>
    <w:rsid w:val="0094161A"/>
    <w:pPr>
      <w:suppressAutoHyphens w:val="0"/>
    </w:pPr>
    <w:rPr>
      <w:lang w:eastAsia="hu-HU"/>
    </w:rPr>
  </w:style>
  <w:style w:type="character" w:customStyle="1" w:styleId="style171">
    <w:name w:val="style171"/>
    <w:rsid w:val="0094161A"/>
    <w:rPr>
      <w:color w:val="006633"/>
    </w:rPr>
  </w:style>
  <w:style w:type="character" w:styleId="Kiemels">
    <w:name w:val="Emphasis"/>
    <w:uiPriority w:val="20"/>
    <w:qFormat/>
    <w:rsid w:val="0094161A"/>
    <w:rPr>
      <w:i/>
      <w:iCs/>
    </w:rPr>
  </w:style>
  <w:style w:type="paragraph" w:customStyle="1" w:styleId="StlusBalrazrtEltte0ptUtna0ptSorkz15sor">
    <w:name w:val="Stílus Balra zárt Előtte:  0 pt Utána:  0 pt Sorköz:  15 sor"/>
    <w:basedOn w:val="Norml"/>
    <w:rsid w:val="0094161A"/>
    <w:pPr>
      <w:numPr>
        <w:numId w:val="12"/>
      </w:numPr>
      <w:suppressAutoHyphens w:val="0"/>
      <w:spacing w:line="360" w:lineRule="exact"/>
      <w:jc w:val="both"/>
    </w:pPr>
    <w:rPr>
      <w:rFonts w:cs="Times New Roman"/>
      <w:sz w:val="22"/>
      <w:lang w:eastAsia="hu-HU"/>
    </w:rPr>
  </w:style>
  <w:style w:type="paragraph" w:customStyle="1" w:styleId="Tblzat">
    <w:name w:val="Táblázat"/>
    <w:basedOn w:val="Norml"/>
    <w:rsid w:val="0094161A"/>
    <w:pPr>
      <w:suppressAutoHyphens w:val="0"/>
      <w:spacing w:before="120"/>
    </w:pPr>
    <w:rPr>
      <w:rFonts w:ascii="Times New Roman" w:hAnsi="Times New Roman" w:cs="Times New Roman"/>
      <w:szCs w:val="20"/>
      <w:lang w:eastAsia="hu-HU"/>
    </w:rPr>
  </w:style>
  <w:style w:type="paragraph" w:styleId="Lista2">
    <w:name w:val="List 2"/>
    <w:basedOn w:val="Norml"/>
    <w:rsid w:val="0094161A"/>
    <w:pPr>
      <w:suppressAutoHyphens w:val="0"/>
      <w:spacing w:before="120" w:after="120"/>
      <w:ind w:left="566" w:right="170" w:hanging="283"/>
      <w:jc w:val="both"/>
    </w:pPr>
    <w:rPr>
      <w:sz w:val="20"/>
      <w:szCs w:val="20"/>
      <w:lang w:val="en-GB" w:eastAsia="hu-HU"/>
    </w:rPr>
  </w:style>
  <w:style w:type="paragraph" w:customStyle="1" w:styleId="B">
    <w:name w:val="B"/>
    <w:rsid w:val="0094161A"/>
    <w:pPr>
      <w:spacing w:before="240" w:after="0" w:line="240" w:lineRule="exact"/>
      <w:ind w:left="720"/>
      <w:jc w:val="both"/>
    </w:pPr>
    <w:rPr>
      <w:rFonts w:ascii="Times" w:eastAsia="Times New Roman" w:hAnsi="Times" w:cs="Times New Roman"/>
      <w:sz w:val="24"/>
      <w:szCs w:val="20"/>
      <w:lang w:val="en-GB" w:eastAsia="hu-HU"/>
    </w:rPr>
  </w:style>
  <w:style w:type="paragraph" w:customStyle="1" w:styleId="StlusCmsor1">
    <w:name w:val="Stílus Címsor 1"/>
    <w:aliases w:val="Okean1 + Garamond 12 pt Előtte:  6 pt Utána:  6 p..."/>
    <w:basedOn w:val="Cmsor1"/>
    <w:rsid w:val="0094161A"/>
    <w:pPr>
      <w:numPr>
        <w:numId w:val="11"/>
      </w:numPr>
      <w:tabs>
        <w:tab w:val="clear" w:pos="709"/>
        <w:tab w:val="clear" w:pos="2126"/>
        <w:tab w:val="clear" w:pos="4111"/>
        <w:tab w:val="clear" w:pos="5812"/>
      </w:tabs>
      <w:suppressAutoHyphens w:val="0"/>
      <w:spacing w:before="120"/>
      <w:ind w:right="284"/>
      <w:jc w:val="center"/>
    </w:pPr>
    <w:rPr>
      <w:rFonts w:ascii="Garamond" w:hAnsi="Garamond"/>
      <w:caps/>
      <w:kern w:val="0"/>
      <w:lang w:val="hu-HU" w:eastAsia="hu-HU"/>
    </w:rPr>
  </w:style>
  <w:style w:type="paragraph" w:customStyle="1" w:styleId="NormlZala">
    <w:name w:val="NormálZala"/>
    <w:basedOn w:val="Norml"/>
    <w:rsid w:val="0094161A"/>
    <w:pPr>
      <w:suppressAutoHyphens w:val="0"/>
      <w:spacing w:before="120" w:after="120"/>
      <w:ind w:left="357"/>
      <w:jc w:val="both"/>
    </w:pPr>
    <w:rPr>
      <w:rFonts w:ascii="Garamond" w:hAnsi="Garamond" w:cs="Times New Roman"/>
      <w:noProof/>
      <w:snapToGrid w:val="0"/>
      <w:szCs w:val="22"/>
      <w:lang w:eastAsia="hu-HU"/>
    </w:rPr>
  </w:style>
  <w:style w:type="paragraph" w:customStyle="1" w:styleId="StlusSzmozottlista3GaramondSorkizrtEltte6ptUtna2">
    <w:name w:val="Stílus Számozott lista 3 + Garamond Sorkizárt Előtte:  6 pt Utána...2"/>
    <w:basedOn w:val="Norml"/>
    <w:rsid w:val="0094161A"/>
    <w:pPr>
      <w:numPr>
        <w:numId w:val="13"/>
      </w:numPr>
      <w:suppressAutoHyphens w:val="0"/>
      <w:spacing w:line="360" w:lineRule="exact"/>
      <w:jc w:val="both"/>
    </w:pPr>
    <w:rPr>
      <w:rFonts w:cs="Times New Roman"/>
      <w:sz w:val="22"/>
      <w:lang w:eastAsia="hu-HU"/>
    </w:rPr>
  </w:style>
  <w:style w:type="paragraph" w:customStyle="1" w:styleId="tblcm">
    <w:name w:val="táblcím"/>
    <w:basedOn w:val="Norml"/>
    <w:rsid w:val="0094161A"/>
    <w:pPr>
      <w:suppressAutoHyphens w:val="0"/>
      <w:jc w:val="center"/>
    </w:pPr>
    <w:rPr>
      <w:rFonts w:ascii="Times New Roman" w:hAnsi="Times New Roman" w:cs="Times New Roman"/>
      <w:b/>
      <w:szCs w:val="20"/>
      <w:lang w:eastAsia="hu-HU"/>
    </w:rPr>
  </w:style>
  <w:style w:type="paragraph" w:customStyle="1" w:styleId="Stlus5">
    <w:name w:val="Stílus5"/>
    <w:basedOn w:val="Norml"/>
    <w:rsid w:val="0094161A"/>
    <w:pPr>
      <w:suppressAutoHyphens w:val="0"/>
      <w:spacing w:line="240" w:lineRule="exact"/>
      <w:ind w:left="1021" w:right="284"/>
      <w:jc w:val="both"/>
    </w:pPr>
    <w:rPr>
      <w:rFonts w:ascii="Times New Roman" w:hAnsi="Times New Roman" w:cs="Times New Roman"/>
      <w:szCs w:val="20"/>
      <w:lang w:eastAsia="hu-HU"/>
    </w:rPr>
  </w:style>
  <w:style w:type="paragraph" w:customStyle="1" w:styleId="StlusCmsor3">
    <w:name w:val="Stílus Címsor 3"/>
    <w:aliases w:val="Okean3 + Garamond 12 pt Előtte:  12 pt Utána:  6 ..."/>
    <w:basedOn w:val="Cmsor3"/>
    <w:rsid w:val="0094161A"/>
    <w:pPr>
      <w:numPr>
        <w:ilvl w:val="0"/>
        <w:numId w:val="0"/>
      </w:numPr>
      <w:tabs>
        <w:tab w:val="clear" w:pos="709"/>
        <w:tab w:val="num" w:pos="1980"/>
      </w:tabs>
      <w:suppressAutoHyphens w:val="0"/>
      <w:ind w:left="1620"/>
    </w:pPr>
    <w:rPr>
      <w:rFonts w:ascii="Garamond" w:hAnsi="Garamond"/>
      <w:bCs w:val="0"/>
      <w:sz w:val="28"/>
      <w:lang w:eastAsia="hu-HU"/>
    </w:rPr>
  </w:style>
  <w:style w:type="paragraph" w:customStyle="1" w:styleId="StlusStlusCmsor3">
    <w:name w:val="Stílus Stílus Címsor 3"/>
    <w:aliases w:val="Okean3 + Garamond 12 pt Előtte:  12 pt Utána:..."/>
    <w:basedOn w:val="StlusCmsor3"/>
    <w:rsid w:val="0094161A"/>
    <w:pPr>
      <w:spacing w:line="320" w:lineRule="exact"/>
    </w:pPr>
    <w:rPr>
      <w:sz w:val="26"/>
    </w:rPr>
  </w:style>
  <w:style w:type="paragraph" w:customStyle="1" w:styleId="CM41">
    <w:name w:val="CM41"/>
    <w:basedOn w:val="Default"/>
    <w:next w:val="Default"/>
    <w:rsid w:val="0094161A"/>
    <w:pPr>
      <w:widowControl w:val="0"/>
      <w:spacing w:after="278"/>
    </w:pPr>
    <w:rPr>
      <w:rFonts w:ascii="F 0" w:hAnsi="F 0" w:cs="Times New Roman"/>
      <w:color w:val="auto"/>
    </w:rPr>
  </w:style>
  <w:style w:type="paragraph" w:customStyle="1" w:styleId="CM53">
    <w:name w:val="CM53"/>
    <w:basedOn w:val="Default"/>
    <w:next w:val="Default"/>
    <w:rsid w:val="0094161A"/>
    <w:pPr>
      <w:widowControl w:val="0"/>
      <w:spacing w:after="400"/>
    </w:pPr>
    <w:rPr>
      <w:rFonts w:ascii="F 0" w:hAnsi="F 0" w:cs="Times New Roman"/>
      <w:color w:val="auto"/>
    </w:rPr>
  </w:style>
  <w:style w:type="paragraph" w:customStyle="1" w:styleId="CM55">
    <w:name w:val="CM55"/>
    <w:basedOn w:val="Default"/>
    <w:next w:val="Default"/>
    <w:rsid w:val="0094161A"/>
    <w:pPr>
      <w:widowControl w:val="0"/>
      <w:spacing w:after="120"/>
    </w:pPr>
    <w:rPr>
      <w:rFonts w:ascii="F 0" w:hAnsi="F 0" w:cs="Times New Roman"/>
      <w:color w:val="auto"/>
    </w:rPr>
  </w:style>
  <w:style w:type="paragraph" w:customStyle="1" w:styleId="CM5">
    <w:name w:val="CM5"/>
    <w:basedOn w:val="Default"/>
    <w:next w:val="Default"/>
    <w:rsid w:val="0094161A"/>
    <w:pPr>
      <w:widowControl w:val="0"/>
    </w:pPr>
    <w:rPr>
      <w:rFonts w:ascii="F 0" w:hAnsi="F 0" w:cs="Times New Roman"/>
      <w:color w:val="auto"/>
    </w:rPr>
  </w:style>
  <w:style w:type="paragraph" w:customStyle="1" w:styleId="CM6">
    <w:name w:val="CM6"/>
    <w:basedOn w:val="Default"/>
    <w:next w:val="Default"/>
    <w:rsid w:val="0094161A"/>
    <w:pPr>
      <w:widowControl w:val="0"/>
      <w:spacing w:line="276" w:lineRule="atLeast"/>
    </w:pPr>
    <w:rPr>
      <w:rFonts w:ascii="F 0" w:hAnsi="F 0" w:cs="Times New Roman"/>
      <w:color w:val="auto"/>
    </w:rPr>
  </w:style>
  <w:style w:type="paragraph" w:customStyle="1" w:styleId="CM20">
    <w:name w:val="CM2"/>
    <w:basedOn w:val="Default"/>
    <w:next w:val="Default"/>
    <w:rsid w:val="0094161A"/>
    <w:pPr>
      <w:widowControl w:val="0"/>
    </w:pPr>
    <w:rPr>
      <w:rFonts w:ascii="F 0" w:hAnsi="F 0" w:cs="Times New Roman"/>
      <w:color w:val="auto"/>
    </w:rPr>
  </w:style>
  <w:style w:type="paragraph" w:customStyle="1" w:styleId="CM63">
    <w:name w:val="CM63"/>
    <w:basedOn w:val="Default"/>
    <w:next w:val="Default"/>
    <w:rsid w:val="0094161A"/>
    <w:pPr>
      <w:widowControl w:val="0"/>
      <w:spacing w:after="810"/>
    </w:pPr>
    <w:rPr>
      <w:rFonts w:ascii="F 0" w:hAnsi="F 0" w:cs="Times New Roman"/>
      <w:color w:val="auto"/>
    </w:rPr>
  </w:style>
  <w:style w:type="paragraph" w:customStyle="1" w:styleId="CM10">
    <w:name w:val="CM1"/>
    <w:basedOn w:val="Default"/>
    <w:next w:val="Default"/>
    <w:rsid w:val="0094161A"/>
    <w:pPr>
      <w:widowControl w:val="0"/>
    </w:pPr>
    <w:rPr>
      <w:rFonts w:ascii="F 0" w:hAnsi="F 0" w:cs="Times New Roman"/>
      <w:color w:val="auto"/>
    </w:rPr>
  </w:style>
  <w:style w:type="paragraph" w:customStyle="1" w:styleId="CM64">
    <w:name w:val="CM64"/>
    <w:basedOn w:val="Default"/>
    <w:next w:val="Default"/>
    <w:rsid w:val="0094161A"/>
    <w:pPr>
      <w:widowControl w:val="0"/>
      <w:spacing w:after="273"/>
    </w:pPr>
    <w:rPr>
      <w:rFonts w:ascii="F 0" w:hAnsi="F 0" w:cs="Times New Roman"/>
      <w:color w:val="auto"/>
    </w:rPr>
  </w:style>
  <w:style w:type="paragraph" w:customStyle="1" w:styleId="CM65">
    <w:name w:val="CM65"/>
    <w:basedOn w:val="Default"/>
    <w:next w:val="Default"/>
    <w:rsid w:val="0094161A"/>
    <w:pPr>
      <w:widowControl w:val="0"/>
      <w:spacing w:after="1628"/>
    </w:pPr>
    <w:rPr>
      <w:rFonts w:ascii="F 0" w:hAnsi="F 0" w:cs="Times New Roman"/>
      <w:color w:val="auto"/>
    </w:rPr>
  </w:style>
  <w:style w:type="paragraph" w:customStyle="1" w:styleId="CM66">
    <w:name w:val="CM66"/>
    <w:basedOn w:val="Default"/>
    <w:next w:val="Default"/>
    <w:rsid w:val="0094161A"/>
    <w:pPr>
      <w:widowControl w:val="0"/>
      <w:spacing w:after="540"/>
    </w:pPr>
    <w:rPr>
      <w:rFonts w:ascii="F 0" w:hAnsi="F 0" w:cs="Times New Roman"/>
      <w:color w:val="auto"/>
    </w:rPr>
  </w:style>
  <w:style w:type="paragraph" w:customStyle="1" w:styleId="CM67">
    <w:name w:val="CM67"/>
    <w:basedOn w:val="Default"/>
    <w:next w:val="Default"/>
    <w:rsid w:val="0094161A"/>
    <w:pPr>
      <w:widowControl w:val="0"/>
      <w:spacing w:after="398"/>
    </w:pPr>
    <w:rPr>
      <w:rFonts w:ascii="F 0" w:hAnsi="F 0" w:cs="Times New Roman"/>
      <w:color w:val="auto"/>
    </w:rPr>
  </w:style>
  <w:style w:type="paragraph" w:customStyle="1" w:styleId="CM68">
    <w:name w:val="CM68"/>
    <w:basedOn w:val="Default"/>
    <w:next w:val="Default"/>
    <w:rsid w:val="0094161A"/>
    <w:pPr>
      <w:widowControl w:val="0"/>
      <w:spacing w:after="130"/>
    </w:pPr>
    <w:rPr>
      <w:rFonts w:ascii="F 0" w:hAnsi="F 0" w:cs="Times New Roman"/>
      <w:color w:val="auto"/>
    </w:rPr>
  </w:style>
  <w:style w:type="paragraph" w:customStyle="1" w:styleId="CM3">
    <w:name w:val="CM3"/>
    <w:basedOn w:val="Default"/>
    <w:next w:val="Default"/>
    <w:rsid w:val="0094161A"/>
    <w:pPr>
      <w:widowControl w:val="0"/>
    </w:pPr>
    <w:rPr>
      <w:rFonts w:ascii="F 0" w:hAnsi="F 0" w:cs="Times New Roman"/>
      <w:color w:val="auto"/>
    </w:rPr>
  </w:style>
  <w:style w:type="paragraph" w:customStyle="1" w:styleId="CM69">
    <w:name w:val="CM69"/>
    <w:basedOn w:val="Default"/>
    <w:next w:val="Default"/>
    <w:rsid w:val="0094161A"/>
    <w:pPr>
      <w:widowControl w:val="0"/>
      <w:spacing w:after="182"/>
    </w:pPr>
    <w:rPr>
      <w:rFonts w:ascii="F 0" w:hAnsi="F 0" w:cs="Times New Roman"/>
      <w:color w:val="auto"/>
    </w:rPr>
  </w:style>
  <w:style w:type="paragraph" w:customStyle="1" w:styleId="CM70">
    <w:name w:val="CM70"/>
    <w:basedOn w:val="Default"/>
    <w:next w:val="Default"/>
    <w:rsid w:val="0094161A"/>
    <w:pPr>
      <w:widowControl w:val="0"/>
      <w:spacing w:after="275"/>
    </w:pPr>
    <w:rPr>
      <w:rFonts w:ascii="F 0" w:hAnsi="F 0" w:cs="Times New Roman"/>
      <w:color w:val="auto"/>
    </w:rPr>
  </w:style>
  <w:style w:type="paragraph" w:customStyle="1" w:styleId="CM4">
    <w:name w:val="CM4"/>
    <w:basedOn w:val="Default"/>
    <w:next w:val="Default"/>
    <w:rsid w:val="0094161A"/>
    <w:pPr>
      <w:widowControl w:val="0"/>
      <w:spacing w:line="278" w:lineRule="atLeast"/>
    </w:pPr>
    <w:rPr>
      <w:rFonts w:ascii="F 0" w:hAnsi="F 0" w:cs="Times New Roman"/>
      <w:color w:val="auto"/>
    </w:rPr>
  </w:style>
  <w:style w:type="paragraph" w:customStyle="1" w:styleId="CM71">
    <w:name w:val="CM71"/>
    <w:basedOn w:val="Default"/>
    <w:next w:val="Default"/>
    <w:rsid w:val="0094161A"/>
    <w:pPr>
      <w:widowControl w:val="0"/>
      <w:spacing w:after="407"/>
    </w:pPr>
    <w:rPr>
      <w:rFonts w:ascii="F 0" w:hAnsi="F 0" w:cs="Times New Roman"/>
      <w:color w:val="auto"/>
    </w:rPr>
  </w:style>
  <w:style w:type="paragraph" w:customStyle="1" w:styleId="CM72">
    <w:name w:val="CM72"/>
    <w:basedOn w:val="Default"/>
    <w:next w:val="Default"/>
    <w:rsid w:val="0094161A"/>
    <w:pPr>
      <w:widowControl w:val="0"/>
      <w:spacing w:after="115"/>
    </w:pPr>
    <w:rPr>
      <w:rFonts w:ascii="F 0" w:hAnsi="F 0" w:cs="Times New Roman"/>
      <w:color w:val="auto"/>
    </w:rPr>
  </w:style>
  <w:style w:type="paragraph" w:customStyle="1" w:styleId="CM74">
    <w:name w:val="CM74"/>
    <w:basedOn w:val="Default"/>
    <w:next w:val="Default"/>
    <w:rsid w:val="0094161A"/>
    <w:pPr>
      <w:widowControl w:val="0"/>
      <w:spacing w:after="665"/>
    </w:pPr>
    <w:rPr>
      <w:rFonts w:ascii="F 0" w:hAnsi="F 0" w:cs="Times New Roman"/>
      <w:color w:val="auto"/>
    </w:rPr>
  </w:style>
  <w:style w:type="paragraph" w:customStyle="1" w:styleId="CM62">
    <w:name w:val="CM62"/>
    <w:basedOn w:val="Default"/>
    <w:next w:val="Default"/>
    <w:rsid w:val="0094161A"/>
    <w:pPr>
      <w:widowControl w:val="0"/>
      <w:spacing w:after="68"/>
    </w:pPr>
    <w:rPr>
      <w:rFonts w:ascii="F 0" w:hAnsi="F 0" w:cs="Times New Roman"/>
      <w:color w:val="auto"/>
    </w:rPr>
  </w:style>
  <w:style w:type="paragraph" w:customStyle="1" w:styleId="CM75">
    <w:name w:val="CM75"/>
    <w:basedOn w:val="Default"/>
    <w:next w:val="Default"/>
    <w:rsid w:val="0094161A"/>
    <w:pPr>
      <w:widowControl w:val="0"/>
      <w:spacing w:after="1110"/>
    </w:pPr>
    <w:rPr>
      <w:rFonts w:ascii="F 0" w:hAnsi="F 0" w:cs="Times New Roman"/>
      <w:color w:val="auto"/>
    </w:rPr>
  </w:style>
  <w:style w:type="paragraph" w:customStyle="1" w:styleId="CM76">
    <w:name w:val="CM76"/>
    <w:basedOn w:val="Default"/>
    <w:next w:val="Default"/>
    <w:rsid w:val="0094161A"/>
    <w:pPr>
      <w:widowControl w:val="0"/>
      <w:spacing w:after="960"/>
    </w:pPr>
    <w:rPr>
      <w:rFonts w:ascii="F 0" w:hAnsi="F 0" w:cs="Times New Roman"/>
      <w:color w:val="auto"/>
    </w:rPr>
  </w:style>
  <w:style w:type="paragraph" w:customStyle="1" w:styleId="CM7">
    <w:name w:val="CM7"/>
    <w:basedOn w:val="Default"/>
    <w:next w:val="Default"/>
    <w:rsid w:val="0094161A"/>
    <w:pPr>
      <w:widowControl w:val="0"/>
      <w:spacing w:line="276" w:lineRule="atLeast"/>
    </w:pPr>
    <w:rPr>
      <w:rFonts w:ascii="F 0" w:hAnsi="F 0" w:cs="Times New Roman"/>
      <w:color w:val="auto"/>
    </w:rPr>
  </w:style>
  <w:style w:type="paragraph" w:customStyle="1" w:styleId="CM8">
    <w:name w:val="CM8"/>
    <w:basedOn w:val="Default"/>
    <w:next w:val="Default"/>
    <w:rsid w:val="0094161A"/>
    <w:pPr>
      <w:widowControl w:val="0"/>
      <w:spacing w:line="276" w:lineRule="atLeast"/>
    </w:pPr>
    <w:rPr>
      <w:rFonts w:ascii="F 0" w:hAnsi="F 0" w:cs="Times New Roman"/>
      <w:color w:val="auto"/>
    </w:rPr>
  </w:style>
  <w:style w:type="paragraph" w:customStyle="1" w:styleId="CM9">
    <w:name w:val="CM9"/>
    <w:basedOn w:val="Default"/>
    <w:next w:val="Default"/>
    <w:rsid w:val="0094161A"/>
    <w:pPr>
      <w:widowControl w:val="0"/>
    </w:pPr>
    <w:rPr>
      <w:rFonts w:ascii="F 0" w:hAnsi="F 0" w:cs="Times New Roman"/>
      <w:color w:val="auto"/>
    </w:rPr>
  </w:style>
  <w:style w:type="paragraph" w:customStyle="1" w:styleId="CM100">
    <w:name w:val="CM10"/>
    <w:basedOn w:val="Default"/>
    <w:next w:val="Default"/>
    <w:rsid w:val="0094161A"/>
    <w:pPr>
      <w:widowControl w:val="0"/>
      <w:spacing w:line="276" w:lineRule="atLeast"/>
    </w:pPr>
    <w:rPr>
      <w:rFonts w:ascii="F 0" w:hAnsi="F 0" w:cs="Times New Roman"/>
      <w:color w:val="auto"/>
    </w:rPr>
  </w:style>
  <w:style w:type="paragraph" w:customStyle="1" w:styleId="CM11">
    <w:name w:val="CM11"/>
    <w:basedOn w:val="Default"/>
    <w:next w:val="Default"/>
    <w:rsid w:val="0094161A"/>
    <w:pPr>
      <w:widowControl w:val="0"/>
      <w:spacing w:line="276" w:lineRule="atLeast"/>
    </w:pPr>
    <w:rPr>
      <w:rFonts w:ascii="F 0" w:hAnsi="F 0" w:cs="Times New Roman"/>
      <w:color w:val="auto"/>
    </w:rPr>
  </w:style>
  <w:style w:type="paragraph" w:customStyle="1" w:styleId="CM80">
    <w:name w:val="CM80"/>
    <w:basedOn w:val="Default"/>
    <w:next w:val="Default"/>
    <w:rsid w:val="0094161A"/>
    <w:pPr>
      <w:widowControl w:val="0"/>
      <w:spacing w:after="1748"/>
    </w:pPr>
    <w:rPr>
      <w:rFonts w:ascii="F 0" w:hAnsi="F 0" w:cs="Times New Roman"/>
      <w:color w:val="auto"/>
    </w:rPr>
  </w:style>
  <w:style w:type="paragraph" w:customStyle="1" w:styleId="CM81">
    <w:name w:val="CM81"/>
    <w:basedOn w:val="Default"/>
    <w:next w:val="Default"/>
    <w:rsid w:val="0094161A"/>
    <w:pPr>
      <w:widowControl w:val="0"/>
      <w:spacing w:after="1370"/>
    </w:pPr>
    <w:rPr>
      <w:rFonts w:ascii="F 0" w:hAnsi="F 0" w:cs="Times New Roman"/>
      <w:color w:val="auto"/>
    </w:rPr>
  </w:style>
  <w:style w:type="paragraph" w:customStyle="1" w:styleId="CM12">
    <w:name w:val="CM12"/>
    <w:basedOn w:val="Default"/>
    <w:next w:val="Default"/>
    <w:rsid w:val="0094161A"/>
    <w:pPr>
      <w:widowControl w:val="0"/>
      <w:spacing w:line="276" w:lineRule="atLeast"/>
    </w:pPr>
    <w:rPr>
      <w:rFonts w:ascii="F 0" w:hAnsi="F 0" w:cs="Times New Roman"/>
      <w:color w:val="auto"/>
    </w:rPr>
  </w:style>
  <w:style w:type="paragraph" w:customStyle="1" w:styleId="CM13">
    <w:name w:val="CM13"/>
    <w:basedOn w:val="Default"/>
    <w:next w:val="Default"/>
    <w:rsid w:val="0094161A"/>
    <w:pPr>
      <w:widowControl w:val="0"/>
      <w:spacing w:line="276" w:lineRule="atLeast"/>
    </w:pPr>
    <w:rPr>
      <w:rFonts w:ascii="F 0" w:hAnsi="F 0" w:cs="Times New Roman"/>
      <w:color w:val="auto"/>
    </w:rPr>
  </w:style>
  <w:style w:type="paragraph" w:customStyle="1" w:styleId="CM14">
    <w:name w:val="CM14"/>
    <w:basedOn w:val="Default"/>
    <w:next w:val="Default"/>
    <w:rsid w:val="0094161A"/>
    <w:pPr>
      <w:widowControl w:val="0"/>
      <w:spacing w:line="276" w:lineRule="atLeast"/>
    </w:pPr>
    <w:rPr>
      <w:rFonts w:ascii="F 0" w:hAnsi="F 0" w:cs="Times New Roman"/>
      <w:color w:val="auto"/>
    </w:rPr>
  </w:style>
  <w:style w:type="paragraph" w:customStyle="1" w:styleId="CM15">
    <w:name w:val="CM15"/>
    <w:basedOn w:val="Default"/>
    <w:next w:val="Default"/>
    <w:rsid w:val="0094161A"/>
    <w:pPr>
      <w:widowControl w:val="0"/>
      <w:spacing w:line="276" w:lineRule="atLeast"/>
    </w:pPr>
    <w:rPr>
      <w:rFonts w:ascii="F 0" w:hAnsi="F 0" w:cs="Times New Roman"/>
      <w:color w:val="auto"/>
    </w:rPr>
  </w:style>
  <w:style w:type="paragraph" w:customStyle="1" w:styleId="CM16">
    <w:name w:val="CM16"/>
    <w:basedOn w:val="Default"/>
    <w:next w:val="Default"/>
    <w:rsid w:val="0094161A"/>
    <w:pPr>
      <w:widowControl w:val="0"/>
      <w:spacing w:line="276" w:lineRule="atLeast"/>
    </w:pPr>
    <w:rPr>
      <w:rFonts w:ascii="F 0" w:hAnsi="F 0" w:cs="Times New Roman"/>
      <w:color w:val="auto"/>
    </w:rPr>
  </w:style>
  <w:style w:type="paragraph" w:customStyle="1" w:styleId="CM17">
    <w:name w:val="CM17"/>
    <w:basedOn w:val="Default"/>
    <w:next w:val="Default"/>
    <w:rsid w:val="0094161A"/>
    <w:pPr>
      <w:widowControl w:val="0"/>
      <w:spacing w:line="276" w:lineRule="atLeast"/>
    </w:pPr>
    <w:rPr>
      <w:rFonts w:ascii="F 0" w:hAnsi="F 0" w:cs="Times New Roman"/>
      <w:color w:val="auto"/>
    </w:rPr>
  </w:style>
  <w:style w:type="paragraph" w:customStyle="1" w:styleId="CM84">
    <w:name w:val="CM84"/>
    <w:basedOn w:val="Default"/>
    <w:next w:val="Default"/>
    <w:rsid w:val="0094161A"/>
    <w:pPr>
      <w:widowControl w:val="0"/>
      <w:spacing w:after="1180"/>
    </w:pPr>
    <w:rPr>
      <w:rFonts w:ascii="F 0" w:hAnsi="F 0" w:cs="Times New Roman"/>
      <w:color w:val="auto"/>
    </w:rPr>
  </w:style>
  <w:style w:type="paragraph" w:customStyle="1" w:styleId="CM200">
    <w:name w:val="CM20"/>
    <w:basedOn w:val="Default"/>
    <w:next w:val="Default"/>
    <w:rsid w:val="0094161A"/>
    <w:pPr>
      <w:widowControl w:val="0"/>
    </w:pPr>
    <w:rPr>
      <w:rFonts w:ascii="F 0" w:hAnsi="F 0" w:cs="Times New Roman"/>
      <w:color w:val="auto"/>
    </w:rPr>
  </w:style>
  <w:style w:type="paragraph" w:customStyle="1" w:styleId="CM21">
    <w:name w:val="CM21"/>
    <w:basedOn w:val="Default"/>
    <w:next w:val="Default"/>
    <w:rsid w:val="0094161A"/>
    <w:pPr>
      <w:widowControl w:val="0"/>
    </w:pPr>
    <w:rPr>
      <w:rFonts w:ascii="F 0" w:hAnsi="F 0" w:cs="Times New Roman"/>
      <w:color w:val="auto"/>
    </w:rPr>
  </w:style>
  <w:style w:type="paragraph" w:customStyle="1" w:styleId="CM22">
    <w:name w:val="CM22"/>
    <w:basedOn w:val="Default"/>
    <w:next w:val="Default"/>
    <w:rsid w:val="0094161A"/>
    <w:pPr>
      <w:widowControl w:val="0"/>
      <w:spacing w:line="276" w:lineRule="atLeast"/>
    </w:pPr>
    <w:rPr>
      <w:rFonts w:ascii="F 0" w:hAnsi="F 0" w:cs="Times New Roman"/>
      <w:color w:val="auto"/>
    </w:rPr>
  </w:style>
  <w:style w:type="paragraph" w:customStyle="1" w:styleId="CM23">
    <w:name w:val="CM23"/>
    <w:basedOn w:val="Default"/>
    <w:next w:val="Default"/>
    <w:rsid w:val="0094161A"/>
    <w:pPr>
      <w:widowControl w:val="0"/>
    </w:pPr>
    <w:rPr>
      <w:rFonts w:ascii="F 0" w:hAnsi="F 0" w:cs="Times New Roman"/>
      <w:color w:val="auto"/>
    </w:rPr>
  </w:style>
  <w:style w:type="paragraph" w:customStyle="1" w:styleId="CM25">
    <w:name w:val="CM25"/>
    <w:basedOn w:val="Default"/>
    <w:next w:val="Default"/>
    <w:rsid w:val="0094161A"/>
    <w:pPr>
      <w:widowControl w:val="0"/>
      <w:spacing w:line="253" w:lineRule="atLeast"/>
    </w:pPr>
    <w:rPr>
      <w:rFonts w:ascii="F 0" w:hAnsi="F 0" w:cs="Times New Roman"/>
      <w:color w:val="auto"/>
    </w:rPr>
  </w:style>
  <w:style w:type="paragraph" w:customStyle="1" w:styleId="CM26">
    <w:name w:val="CM26"/>
    <w:basedOn w:val="Default"/>
    <w:next w:val="Default"/>
    <w:rsid w:val="0094161A"/>
    <w:pPr>
      <w:widowControl w:val="0"/>
      <w:spacing w:line="253" w:lineRule="atLeast"/>
    </w:pPr>
    <w:rPr>
      <w:rFonts w:ascii="F 0" w:hAnsi="F 0" w:cs="Times New Roman"/>
      <w:color w:val="auto"/>
    </w:rPr>
  </w:style>
  <w:style w:type="paragraph" w:customStyle="1" w:styleId="CM27">
    <w:name w:val="CM27"/>
    <w:basedOn w:val="Default"/>
    <w:next w:val="Default"/>
    <w:rsid w:val="0094161A"/>
    <w:pPr>
      <w:widowControl w:val="0"/>
      <w:spacing w:line="253" w:lineRule="atLeast"/>
    </w:pPr>
    <w:rPr>
      <w:rFonts w:ascii="F 0" w:hAnsi="F 0" w:cs="Times New Roman"/>
      <w:color w:val="auto"/>
    </w:rPr>
  </w:style>
  <w:style w:type="paragraph" w:customStyle="1" w:styleId="CM29">
    <w:name w:val="CM29"/>
    <w:basedOn w:val="Default"/>
    <w:next w:val="Default"/>
    <w:rsid w:val="0094161A"/>
    <w:pPr>
      <w:widowControl w:val="0"/>
      <w:spacing w:line="276" w:lineRule="atLeast"/>
    </w:pPr>
    <w:rPr>
      <w:rFonts w:ascii="F 0" w:hAnsi="F 0" w:cs="Times New Roman"/>
      <w:color w:val="auto"/>
    </w:rPr>
  </w:style>
  <w:style w:type="paragraph" w:customStyle="1" w:styleId="CM30">
    <w:name w:val="CM30"/>
    <w:basedOn w:val="Default"/>
    <w:next w:val="Default"/>
    <w:rsid w:val="0094161A"/>
    <w:pPr>
      <w:widowControl w:val="0"/>
    </w:pPr>
    <w:rPr>
      <w:rFonts w:ascii="F 0" w:hAnsi="F 0" w:cs="Times New Roman"/>
      <w:color w:val="auto"/>
    </w:rPr>
  </w:style>
  <w:style w:type="paragraph" w:customStyle="1" w:styleId="CM31">
    <w:name w:val="CM31"/>
    <w:basedOn w:val="Default"/>
    <w:next w:val="Default"/>
    <w:rsid w:val="0094161A"/>
    <w:pPr>
      <w:widowControl w:val="0"/>
    </w:pPr>
    <w:rPr>
      <w:rFonts w:ascii="F 0" w:hAnsi="F 0" w:cs="Times New Roman"/>
      <w:color w:val="auto"/>
    </w:rPr>
  </w:style>
  <w:style w:type="paragraph" w:customStyle="1" w:styleId="CM32">
    <w:name w:val="CM32"/>
    <w:basedOn w:val="Default"/>
    <w:next w:val="Default"/>
    <w:rsid w:val="0094161A"/>
    <w:pPr>
      <w:widowControl w:val="0"/>
      <w:spacing w:line="276" w:lineRule="atLeast"/>
    </w:pPr>
    <w:rPr>
      <w:rFonts w:ascii="F 0" w:hAnsi="F 0" w:cs="Times New Roman"/>
      <w:color w:val="auto"/>
    </w:rPr>
  </w:style>
  <w:style w:type="paragraph" w:customStyle="1" w:styleId="CM33">
    <w:name w:val="CM33"/>
    <w:basedOn w:val="Default"/>
    <w:next w:val="Default"/>
    <w:rsid w:val="0094161A"/>
    <w:pPr>
      <w:widowControl w:val="0"/>
      <w:spacing w:line="276" w:lineRule="atLeast"/>
    </w:pPr>
    <w:rPr>
      <w:rFonts w:ascii="F 0" w:hAnsi="F 0" w:cs="Times New Roman"/>
      <w:color w:val="auto"/>
    </w:rPr>
  </w:style>
  <w:style w:type="paragraph" w:customStyle="1" w:styleId="CM34">
    <w:name w:val="CM34"/>
    <w:basedOn w:val="Default"/>
    <w:next w:val="Default"/>
    <w:rsid w:val="0094161A"/>
    <w:pPr>
      <w:widowControl w:val="0"/>
      <w:spacing w:line="276" w:lineRule="atLeast"/>
    </w:pPr>
    <w:rPr>
      <w:rFonts w:ascii="F 0" w:hAnsi="F 0" w:cs="Times New Roman"/>
      <w:color w:val="auto"/>
    </w:rPr>
  </w:style>
  <w:style w:type="paragraph" w:customStyle="1" w:styleId="CM35">
    <w:name w:val="CM35"/>
    <w:basedOn w:val="Default"/>
    <w:next w:val="Default"/>
    <w:rsid w:val="0094161A"/>
    <w:pPr>
      <w:widowControl w:val="0"/>
      <w:spacing w:line="276" w:lineRule="atLeast"/>
    </w:pPr>
    <w:rPr>
      <w:rFonts w:ascii="F 0" w:hAnsi="F 0" w:cs="Times New Roman"/>
      <w:color w:val="auto"/>
    </w:rPr>
  </w:style>
  <w:style w:type="paragraph" w:customStyle="1" w:styleId="CM36">
    <w:name w:val="CM36"/>
    <w:basedOn w:val="Default"/>
    <w:next w:val="Default"/>
    <w:rsid w:val="0094161A"/>
    <w:pPr>
      <w:widowControl w:val="0"/>
      <w:spacing w:line="276" w:lineRule="atLeast"/>
    </w:pPr>
    <w:rPr>
      <w:rFonts w:ascii="F 0" w:hAnsi="F 0" w:cs="Times New Roman"/>
      <w:color w:val="auto"/>
    </w:rPr>
  </w:style>
  <w:style w:type="paragraph" w:customStyle="1" w:styleId="CM37">
    <w:name w:val="CM37"/>
    <w:basedOn w:val="Default"/>
    <w:next w:val="Default"/>
    <w:rsid w:val="0094161A"/>
    <w:pPr>
      <w:widowControl w:val="0"/>
    </w:pPr>
    <w:rPr>
      <w:rFonts w:ascii="F 0" w:hAnsi="F 0" w:cs="Times New Roman"/>
      <w:color w:val="auto"/>
    </w:rPr>
  </w:style>
  <w:style w:type="paragraph" w:customStyle="1" w:styleId="CM38">
    <w:name w:val="CM38"/>
    <w:basedOn w:val="Default"/>
    <w:next w:val="Default"/>
    <w:rsid w:val="0094161A"/>
    <w:pPr>
      <w:widowControl w:val="0"/>
    </w:pPr>
    <w:rPr>
      <w:rFonts w:ascii="F 0" w:hAnsi="F 0" w:cs="Times New Roman"/>
      <w:color w:val="auto"/>
    </w:rPr>
  </w:style>
  <w:style w:type="paragraph" w:customStyle="1" w:styleId="CM39">
    <w:name w:val="CM39"/>
    <w:basedOn w:val="Default"/>
    <w:next w:val="Default"/>
    <w:rsid w:val="0094161A"/>
    <w:pPr>
      <w:widowControl w:val="0"/>
      <w:spacing w:line="276" w:lineRule="atLeast"/>
    </w:pPr>
    <w:rPr>
      <w:rFonts w:ascii="F 0" w:hAnsi="F 0" w:cs="Times New Roman"/>
      <w:color w:val="auto"/>
    </w:rPr>
  </w:style>
  <w:style w:type="paragraph" w:customStyle="1" w:styleId="CM40">
    <w:name w:val="CM40"/>
    <w:basedOn w:val="Default"/>
    <w:next w:val="Default"/>
    <w:rsid w:val="0094161A"/>
    <w:pPr>
      <w:widowControl w:val="0"/>
      <w:spacing w:line="276" w:lineRule="atLeast"/>
    </w:pPr>
    <w:rPr>
      <w:rFonts w:ascii="F 0" w:hAnsi="F 0" w:cs="Times New Roman"/>
      <w:color w:val="auto"/>
    </w:rPr>
  </w:style>
  <w:style w:type="paragraph" w:customStyle="1" w:styleId="CM42">
    <w:name w:val="CM42"/>
    <w:basedOn w:val="Default"/>
    <w:next w:val="Default"/>
    <w:rsid w:val="0094161A"/>
    <w:pPr>
      <w:widowControl w:val="0"/>
      <w:spacing w:line="276" w:lineRule="atLeast"/>
    </w:pPr>
    <w:rPr>
      <w:rFonts w:ascii="F 0" w:hAnsi="F 0" w:cs="Times New Roman"/>
      <w:color w:val="auto"/>
    </w:rPr>
  </w:style>
  <w:style w:type="paragraph" w:customStyle="1" w:styleId="CM43">
    <w:name w:val="CM43"/>
    <w:basedOn w:val="Default"/>
    <w:next w:val="Default"/>
    <w:rsid w:val="0094161A"/>
    <w:pPr>
      <w:widowControl w:val="0"/>
    </w:pPr>
    <w:rPr>
      <w:rFonts w:ascii="F 0" w:hAnsi="F 0" w:cs="Times New Roman"/>
      <w:color w:val="auto"/>
    </w:rPr>
  </w:style>
  <w:style w:type="paragraph" w:customStyle="1" w:styleId="CM44">
    <w:name w:val="CM44"/>
    <w:basedOn w:val="Default"/>
    <w:next w:val="Default"/>
    <w:rsid w:val="0094161A"/>
    <w:pPr>
      <w:widowControl w:val="0"/>
      <w:spacing w:line="276" w:lineRule="atLeast"/>
    </w:pPr>
    <w:rPr>
      <w:rFonts w:ascii="F 0" w:hAnsi="F 0" w:cs="Times New Roman"/>
      <w:color w:val="auto"/>
    </w:rPr>
  </w:style>
  <w:style w:type="paragraph" w:customStyle="1" w:styleId="CM45">
    <w:name w:val="CM45"/>
    <w:basedOn w:val="Default"/>
    <w:next w:val="Default"/>
    <w:rsid w:val="0094161A"/>
    <w:pPr>
      <w:widowControl w:val="0"/>
    </w:pPr>
    <w:rPr>
      <w:rFonts w:ascii="F 0" w:hAnsi="F 0" w:cs="Times New Roman"/>
      <w:color w:val="auto"/>
    </w:rPr>
  </w:style>
  <w:style w:type="paragraph" w:customStyle="1" w:styleId="CM46">
    <w:name w:val="CM46"/>
    <w:basedOn w:val="Default"/>
    <w:next w:val="Default"/>
    <w:rsid w:val="0094161A"/>
    <w:pPr>
      <w:widowControl w:val="0"/>
    </w:pPr>
    <w:rPr>
      <w:rFonts w:ascii="F 0" w:hAnsi="F 0" w:cs="Times New Roman"/>
      <w:color w:val="auto"/>
    </w:rPr>
  </w:style>
  <w:style w:type="paragraph" w:customStyle="1" w:styleId="CM47">
    <w:name w:val="CM47"/>
    <w:basedOn w:val="Default"/>
    <w:next w:val="Default"/>
    <w:rsid w:val="0094161A"/>
    <w:pPr>
      <w:widowControl w:val="0"/>
    </w:pPr>
    <w:rPr>
      <w:rFonts w:ascii="F 0" w:hAnsi="F 0" w:cs="Times New Roman"/>
      <w:color w:val="auto"/>
    </w:rPr>
  </w:style>
  <w:style w:type="paragraph" w:customStyle="1" w:styleId="CM48">
    <w:name w:val="CM48"/>
    <w:basedOn w:val="Default"/>
    <w:next w:val="Default"/>
    <w:rsid w:val="0094161A"/>
    <w:pPr>
      <w:widowControl w:val="0"/>
      <w:spacing w:line="276" w:lineRule="atLeast"/>
    </w:pPr>
    <w:rPr>
      <w:rFonts w:ascii="F 0" w:hAnsi="F 0" w:cs="Times New Roman"/>
      <w:color w:val="auto"/>
    </w:rPr>
  </w:style>
  <w:style w:type="paragraph" w:customStyle="1" w:styleId="CM49">
    <w:name w:val="CM49"/>
    <w:basedOn w:val="Default"/>
    <w:next w:val="Default"/>
    <w:rsid w:val="0094161A"/>
    <w:pPr>
      <w:widowControl w:val="0"/>
      <w:spacing w:line="276" w:lineRule="atLeast"/>
    </w:pPr>
    <w:rPr>
      <w:rFonts w:ascii="F 0" w:hAnsi="F 0" w:cs="Times New Roman"/>
      <w:color w:val="auto"/>
    </w:rPr>
  </w:style>
  <w:style w:type="paragraph" w:customStyle="1" w:styleId="CM50">
    <w:name w:val="CM50"/>
    <w:basedOn w:val="Default"/>
    <w:next w:val="Default"/>
    <w:rsid w:val="0094161A"/>
    <w:pPr>
      <w:widowControl w:val="0"/>
    </w:pPr>
    <w:rPr>
      <w:rFonts w:ascii="F 0" w:hAnsi="F 0" w:cs="Times New Roman"/>
      <w:color w:val="auto"/>
    </w:rPr>
  </w:style>
  <w:style w:type="paragraph" w:customStyle="1" w:styleId="CM51">
    <w:name w:val="CM51"/>
    <w:basedOn w:val="Default"/>
    <w:next w:val="Default"/>
    <w:rsid w:val="0094161A"/>
    <w:pPr>
      <w:widowControl w:val="0"/>
    </w:pPr>
    <w:rPr>
      <w:rFonts w:ascii="F 0" w:hAnsi="F 0" w:cs="Times New Roman"/>
      <w:color w:val="auto"/>
    </w:rPr>
  </w:style>
  <w:style w:type="paragraph" w:customStyle="1" w:styleId="CM52">
    <w:name w:val="CM52"/>
    <w:basedOn w:val="Default"/>
    <w:next w:val="Default"/>
    <w:rsid w:val="0094161A"/>
    <w:pPr>
      <w:widowControl w:val="0"/>
    </w:pPr>
    <w:rPr>
      <w:rFonts w:ascii="F 0" w:hAnsi="F 0" w:cs="Times New Roman"/>
      <w:color w:val="auto"/>
    </w:rPr>
  </w:style>
  <w:style w:type="paragraph" w:customStyle="1" w:styleId="CM54">
    <w:name w:val="CM54"/>
    <w:basedOn w:val="Default"/>
    <w:next w:val="Default"/>
    <w:rsid w:val="0094161A"/>
    <w:pPr>
      <w:widowControl w:val="0"/>
      <w:spacing w:line="276" w:lineRule="atLeast"/>
    </w:pPr>
    <w:rPr>
      <w:rFonts w:ascii="F 0" w:hAnsi="F 0" w:cs="Times New Roman"/>
      <w:color w:val="auto"/>
    </w:rPr>
  </w:style>
  <w:style w:type="paragraph" w:customStyle="1" w:styleId="CM56">
    <w:name w:val="CM56"/>
    <w:basedOn w:val="Default"/>
    <w:next w:val="Default"/>
    <w:rsid w:val="0094161A"/>
    <w:pPr>
      <w:widowControl w:val="0"/>
      <w:spacing w:line="416" w:lineRule="atLeast"/>
    </w:pPr>
    <w:rPr>
      <w:rFonts w:ascii="F 0" w:hAnsi="F 0" w:cs="Times New Roman"/>
      <w:color w:val="auto"/>
    </w:rPr>
  </w:style>
  <w:style w:type="paragraph" w:customStyle="1" w:styleId="CM57">
    <w:name w:val="CM57"/>
    <w:basedOn w:val="Default"/>
    <w:next w:val="Default"/>
    <w:rsid w:val="0094161A"/>
    <w:pPr>
      <w:widowControl w:val="0"/>
      <w:spacing w:line="416" w:lineRule="atLeast"/>
    </w:pPr>
    <w:rPr>
      <w:rFonts w:ascii="F 0" w:hAnsi="F 0" w:cs="Times New Roman"/>
      <w:color w:val="auto"/>
    </w:rPr>
  </w:style>
  <w:style w:type="paragraph" w:customStyle="1" w:styleId="CM58">
    <w:name w:val="CM58"/>
    <w:basedOn w:val="Default"/>
    <w:next w:val="Default"/>
    <w:rsid w:val="0094161A"/>
    <w:pPr>
      <w:widowControl w:val="0"/>
      <w:spacing w:line="416" w:lineRule="atLeast"/>
    </w:pPr>
    <w:rPr>
      <w:rFonts w:ascii="F 0" w:hAnsi="F 0" w:cs="Times New Roman"/>
      <w:color w:val="auto"/>
    </w:rPr>
  </w:style>
  <w:style w:type="paragraph" w:customStyle="1" w:styleId="CM82">
    <w:name w:val="CM82"/>
    <w:basedOn w:val="Default"/>
    <w:next w:val="Default"/>
    <w:rsid w:val="0094161A"/>
    <w:pPr>
      <w:widowControl w:val="0"/>
      <w:spacing w:after="743"/>
    </w:pPr>
    <w:rPr>
      <w:rFonts w:ascii="F 0" w:hAnsi="F 0" w:cs="Times New Roman"/>
      <w:color w:val="auto"/>
    </w:rPr>
  </w:style>
  <w:style w:type="paragraph" w:customStyle="1" w:styleId="CM59">
    <w:name w:val="CM59"/>
    <w:basedOn w:val="Default"/>
    <w:next w:val="Default"/>
    <w:rsid w:val="0094161A"/>
    <w:pPr>
      <w:widowControl w:val="0"/>
      <w:spacing w:line="276" w:lineRule="atLeast"/>
    </w:pPr>
    <w:rPr>
      <w:rFonts w:ascii="F 0" w:hAnsi="F 0" w:cs="Times New Roman"/>
      <w:color w:val="auto"/>
    </w:rPr>
  </w:style>
  <w:style w:type="paragraph" w:customStyle="1" w:styleId="CM24">
    <w:name w:val="CM24"/>
    <w:basedOn w:val="Default"/>
    <w:next w:val="Default"/>
    <w:rsid w:val="0094161A"/>
    <w:pPr>
      <w:widowControl w:val="0"/>
    </w:pPr>
    <w:rPr>
      <w:rFonts w:ascii="F 0" w:hAnsi="F 0" w:cs="Times New Roman"/>
      <w:color w:val="auto"/>
    </w:rPr>
  </w:style>
  <w:style w:type="paragraph" w:customStyle="1" w:styleId="CM60">
    <w:name w:val="CM60"/>
    <w:basedOn w:val="Default"/>
    <w:next w:val="Default"/>
    <w:rsid w:val="0094161A"/>
    <w:pPr>
      <w:widowControl w:val="0"/>
    </w:pPr>
    <w:rPr>
      <w:rFonts w:ascii="F 0" w:hAnsi="F 0" w:cs="Times New Roman"/>
      <w:color w:val="auto"/>
    </w:rPr>
  </w:style>
  <w:style w:type="paragraph" w:customStyle="1" w:styleId="CM61">
    <w:name w:val="CM61"/>
    <w:basedOn w:val="Default"/>
    <w:next w:val="Default"/>
    <w:rsid w:val="0094161A"/>
    <w:pPr>
      <w:widowControl w:val="0"/>
      <w:spacing w:line="276" w:lineRule="atLeast"/>
    </w:pPr>
    <w:rPr>
      <w:rFonts w:ascii="F 0" w:hAnsi="F 0" w:cs="Times New Roman"/>
      <w:color w:val="auto"/>
    </w:rPr>
  </w:style>
  <w:style w:type="character" w:customStyle="1" w:styleId="contentimportant">
    <w:name w:val="contentimportant"/>
    <w:rsid w:val="0094161A"/>
    <w:rPr>
      <w:b/>
      <w:bCs/>
      <w:sz w:val="17"/>
      <w:szCs w:val="17"/>
    </w:rPr>
  </w:style>
  <w:style w:type="paragraph" w:customStyle="1" w:styleId="rsz">
    <w:name w:val="rész"/>
    <w:basedOn w:val="Norml"/>
    <w:rsid w:val="0094161A"/>
    <w:pPr>
      <w:keepNext/>
      <w:tabs>
        <w:tab w:val="left" w:pos="0"/>
      </w:tabs>
      <w:suppressAutoHyphens w:val="0"/>
      <w:spacing w:before="360" w:after="360"/>
      <w:jc w:val="center"/>
    </w:pPr>
    <w:rPr>
      <w:rFonts w:cs="Times New Roman"/>
      <w:szCs w:val="20"/>
      <w:lang w:eastAsia="hu-HU"/>
    </w:rPr>
  </w:style>
  <w:style w:type="paragraph" w:customStyle="1" w:styleId="NORML0">
    <w:name w:val="NORMÁL"/>
    <w:basedOn w:val="Norml"/>
    <w:rsid w:val="0094161A"/>
    <w:pPr>
      <w:tabs>
        <w:tab w:val="num" w:pos="540"/>
      </w:tabs>
      <w:suppressAutoHyphens w:val="0"/>
      <w:jc w:val="both"/>
    </w:pPr>
    <w:rPr>
      <w:rFonts w:ascii="Times New Roman" w:hAnsi="Times New Roman" w:cs="Times New Roman"/>
      <w:lang w:eastAsia="hu-HU"/>
    </w:rPr>
  </w:style>
  <w:style w:type="paragraph" w:customStyle="1" w:styleId="StlusCmsor3GaramondBonyolult12ptNemFlkvrSorkiz">
    <w:name w:val="Stílus Címsor 3 + Garamond (Bonyolult) 12 pt Nem Félkövér Sorkizá..."/>
    <w:basedOn w:val="Cmsor3"/>
    <w:rsid w:val="0094161A"/>
    <w:pPr>
      <w:numPr>
        <w:ilvl w:val="0"/>
        <w:numId w:val="0"/>
      </w:numPr>
      <w:tabs>
        <w:tab w:val="clear" w:pos="709"/>
        <w:tab w:val="num" w:pos="2340"/>
      </w:tabs>
      <w:suppressAutoHyphens w:val="0"/>
      <w:spacing w:after="240"/>
      <w:ind w:left="2340" w:hanging="360"/>
    </w:pPr>
    <w:rPr>
      <w:rFonts w:ascii="Garamond" w:hAnsi="Garamond"/>
      <w:bCs w:val="0"/>
      <w:lang w:val="hu-HU" w:eastAsia="hu-HU"/>
    </w:rPr>
  </w:style>
  <w:style w:type="paragraph" w:customStyle="1" w:styleId="Address">
    <w:name w:val="Address"/>
    <w:basedOn w:val="Norml"/>
    <w:rsid w:val="0094161A"/>
    <w:pPr>
      <w:suppressAutoHyphens w:val="0"/>
    </w:pPr>
    <w:rPr>
      <w:rFonts w:ascii="Times New Roman" w:hAnsi="Times New Roman" w:cs="Times New Roman"/>
      <w:szCs w:val="20"/>
      <w:lang w:val="en-GB" w:eastAsia="en-US"/>
    </w:rPr>
  </w:style>
  <w:style w:type="paragraph" w:styleId="Szvegblokk">
    <w:name w:val="Block Text"/>
    <w:basedOn w:val="Norml"/>
    <w:rsid w:val="0094161A"/>
    <w:pPr>
      <w:tabs>
        <w:tab w:val="left" w:pos="2340"/>
        <w:tab w:val="left" w:leader="dot" w:pos="8222"/>
      </w:tabs>
      <w:suppressAutoHyphens w:val="0"/>
      <w:spacing w:line="360" w:lineRule="auto"/>
      <w:ind w:left="425" w:right="71" w:hanging="425"/>
      <w:jc w:val="center"/>
    </w:pPr>
    <w:rPr>
      <w:rFonts w:ascii="Garamond" w:hAnsi="Garamond" w:cs="Times New Roman"/>
      <w:b/>
      <w:bCs/>
      <w:lang w:eastAsia="hu-HU"/>
    </w:rPr>
  </w:style>
  <w:style w:type="character" w:customStyle="1" w:styleId="bot">
    <w:name w:val="bot"/>
    <w:rsid w:val="0094161A"/>
  </w:style>
  <w:style w:type="paragraph" w:customStyle="1" w:styleId="CharCharCharCharCharCharCharCharChar">
    <w:name w:val="Char Char Char Char Char Char Char Char Char"/>
    <w:basedOn w:val="Norml"/>
    <w:rsid w:val="0094161A"/>
    <w:pPr>
      <w:suppressAutoHyphens w:val="0"/>
      <w:spacing w:before="120" w:after="120"/>
    </w:pPr>
    <w:rPr>
      <w:rFonts w:ascii="Times New Roman" w:hAnsi="Times New Roman" w:cs="Times New Roman"/>
      <w:b/>
      <w:iCs/>
      <w:spacing w:val="-5"/>
      <w:lang w:val="en-US" w:eastAsia="en-US"/>
    </w:rPr>
  </w:style>
  <w:style w:type="paragraph" w:styleId="Listafolytatsa2">
    <w:name w:val="List Continue 2"/>
    <w:basedOn w:val="Norml"/>
    <w:unhideWhenUsed/>
    <w:rsid w:val="0094161A"/>
    <w:pPr>
      <w:suppressAutoHyphens w:val="0"/>
      <w:spacing w:after="120" w:line="360" w:lineRule="exact"/>
      <w:ind w:left="566"/>
      <w:contextualSpacing/>
      <w:jc w:val="both"/>
    </w:pPr>
    <w:rPr>
      <w:rFonts w:cs="Times New Roman"/>
      <w:sz w:val="22"/>
      <w:lang w:eastAsia="hu-HU"/>
    </w:rPr>
  </w:style>
  <w:style w:type="paragraph" w:customStyle="1" w:styleId="OkeanmagyarazatChar">
    <w:name w:val="Okean_magyarazat Char"/>
    <w:basedOn w:val="Norml"/>
    <w:rsid w:val="0094161A"/>
    <w:pPr>
      <w:keepNext/>
      <w:pBdr>
        <w:left w:val="single" w:sz="4" w:space="4" w:color="auto"/>
      </w:pBdr>
      <w:shd w:val="clear" w:color="auto" w:fill="FFFFFF"/>
      <w:suppressAutoHyphens w:val="0"/>
      <w:spacing w:before="60" w:after="240" w:line="280" w:lineRule="exact"/>
      <w:ind w:left="284"/>
      <w:jc w:val="both"/>
    </w:pPr>
    <w:rPr>
      <w:rFonts w:cs="Times New Roman"/>
      <w:sz w:val="20"/>
      <w:szCs w:val="20"/>
      <w:lang w:eastAsia="hu-HU"/>
    </w:rPr>
  </w:style>
  <w:style w:type="paragraph" w:customStyle="1" w:styleId="StlusCmsor116ptAlhzs">
    <w:name w:val="Stílus Címsor 1 + 16 pt Aláhúzás"/>
    <w:basedOn w:val="Cmsor1"/>
    <w:rsid w:val="0094161A"/>
    <w:pPr>
      <w:numPr>
        <w:numId w:val="0"/>
      </w:numPr>
      <w:tabs>
        <w:tab w:val="clear" w:pos="709"/>
        <w:tab w:val="clear" w:pos="2126"/>
        <w:tab w:val="clear" w:pos="4111"/>
        <w:tab w:val="clear" w:pos="5812"/>
        <w:tab w:val="num" w:pos="0"/>
      </w:tabs>
      <w:suppressAutoHyphens w:val="0"/>
      <w:spacing w:after="60"/>
    </w:pPr>
    <w:rPr>
      <w:kern w:val="28"/>
      <w:sz w:val="32"/>
      <w:szCs w:val="20"/>
      <w:u w:val="single"/>
      <w:lang w:val="hu-HU" w:eastAsia="hu-HU"/>
    </w:rPr>
  </w:style>
  <w:style w:type="character" w:customStyle="1" w:styleId="ClientChar">
    <w:name w:val="Client Char"/>
    <w:link w:val="Client"/>
    <w:rsid w:val="0094161A"/>
    <w:rPr>
      <w:rFonts w:ascii="Arial" w:eastAsia="Times New Roman" w:hAnsi="Arial" w:cs="Times New Roman"/>
      <w:sz w:val="30"/>
      <w:szCs w:val="20"/>
      <w:lang w:val="en-GB" w:eastAsia="x-none"/>
    </w:rPr>
  </w:style>
  <w:style w:type="table" w:styleId="Rcsostblzat">
    <w:name w:val="Table Grid"/>
    <w:aliases w:val=" Char1 Char Char Char Char Char"/>
    <w:basedOn w:val="Normltblzat"/>
    <w:uiPriority w:val="39"/>
    <w:rsid w:val="0094161A"/>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0">
    <w:name w:val="standard"/>
    <w:basedOn w:val="Norml"/>
    <w:uiPriority w:val="99"/>
    <w:qFormat/>
    <w:rsid w:val="0094161A"/>
    <w:pPr>
      <w:suppressAutoHyphens w:val="0"/>
    </w:pPr>
    <w:rPr>
      <w:rFonts w:ascii="&amp;#39" w:hAnsi="&amp;#39" w:cs="Times New Roman"/>
      <w:lang w:eastAsia="hu-HU"/>
    </w:rPr>
  </w:style>
  <w:style w:type="character" w:customStyle="1" w:styleId="apple-converted-space">
    <w:name w:val="apple-converted-space"/>
    <w:rsid w:val="0094161A"/>
  </w:style>
  <w:style w:type="character" w:customStyle="1" w:styleId="Rub1Char">
    <w:name w:val="Rub1 Char"/>
    <w:link w:val="Rub1"/>
    <w:uiPriority w:val="99"/>
    <w:rsid w:val="0094161A"/>
    <w:rPr>
      <w:rFonts w:ascii="Times New Roman" w:eastAsia="Times New Roman" w:hAnsi="Times New Roman" w:cs="Times New Roman"/>
      <w:b/>
      <w:smallCaps/>
      <w:sz w:val="20"/>
      <w:szCs w:val="20"/>
      <w:lang w:val="x-none" w:eastAsia="ar-SA"/>
    </w:rPr>
  </w:style>
  <w:style w:type="numbering" w:customStyle="1" w:styleId="Nemlista3">
    <w:name w:val="Nem lista3"/>
    <w:next w:val="Nemlista"/>
    <w:semiHidden/>
    <w:unhideWhenUsed/>
    <w:rsid w:val="0094161A"/>
  </w:style>
  <w:style w:type="paragraph" w:customStyle="1" w:styleId="Okeanfelsorolas">
    <w:name w:val="Okean_felsorolas"/>
    <w:basedOn w:val="Norml"/>
    <w:rsid w:val="0094161A"/>
    <w:pPr>
      <w:numPr>
        <w:numId w:val="14"/>
      </w:numPr>
      <w:tabs>
        <w:tab w:val="num" w:pos="1271"/>
      </w:tabs>
      <w:suppressAutoHyphens w:val="0"/>
      <w:spacing w:before="120" w:line="280" w:lineRule="exact"/>
      <w:ind w:left="1271" w:hanging="397"/>
      <w:jc w:val="both"/>
    </w:pPr>
    <w:rPr>
      <w:sz w:val="22"/>
      <w:szCs w:val="22"/>
      <w:lang w:eastAsia="hu-HU"/>
    </w:rPr>
  </w:style>
  <w:style w:type="paragraph" w:customStyle="1" w:styleId="StlusArial11ptFlkvrSorkizrtEltte3ptUtna3p">
    <w:name w:val="Stílus Arial 11 pt Félkövér Sorkizárt Előtte:  3 pt Utána:  3 p..."/>
    <w:basedOn w:val="Norml"/>
    <w:rsid w:val="0094161A"/>
    <w:pPr>
      <w:suppressAutoHyphens w:val="0"/>
      <w:spacing w:before="60" w:after="60" w:line="280" w:lineRule="exact"/>
      <w:jc w:val="both"/>
    </w:pPr>
    <w:rPr>
      <w:rFonts w:cs="Times New Roman"/>
      <w:bCs/>
      <w:sz w:val="22"/>
      <w:szCs w:val="20"/>
      <w:lang w:eastAsia="hu-HU"/>
    </w:rPr>
  </w:style>
  <w:style w:type="paragraph" w:customStyle="1" w:styleId="StlusOkeanfelsorolasFlkvrEltte3ptUtna3pt">
    <w:name w:val="Stílus Okean_felsorolas + Félkövér Előtte:  3 pt Utána:  3 pt"/>
    <w:basedOn w:val="Okeanfelsorolas"/>
    <w:rsid w:val="0094161A"/>
    <w:pPr>
      <w:tabs>
        <w:tab w:val="clear" w:pos="1271"/>
      </w:tabs>
      <w:spacing w:before="60" w:after="60"/>
      <w:ind w:left="720" w:hanging="360"/>
    </w:pPr>
    <w:rPr>
      <w:rFonts w:cs="Times New Roman"/>
      <w:bCs/>
      <w:szCs w:val="20"/>
    </w:rPr>
  </w:style>
  <w:style w:type="paragraph" w:customStyle="1" w:styleId="Szneslista1jellszn1">
    <w:name w:val="Színes lista – 1. jelölőszín1"/>
    <w:basedOn w:val="Norml"/>
    <w:uiPriority w:val="34"/>
    <w:qFormat/>
    <w:rsid w:val="0094161A"/>
    <w:pPr>
      <w:suppressAutoHyphens w:val="0"/>
      <w:ind w:left="708"/>
    </w:pPr>
    <w:rPr>
      <w:rFonts w:ascii="Times New Roman" w:hAnsi="Times New Roman" w:cs="Times New Roman"/>
      <w:lang w:eastAsia="hu-HU"/>
    </w:rPr>
  </w:style>
  <w:style w:type="paragraph" w:customStyle="1" w:styleId="Felsorols20">
    <w:name w:val="Felsorolás2"/>
    <w:basedOn w:val="Norml"/>
    <w:rsid w:val="0094161A"/>
    <w:pPr>
      <w:tabs>
        <w:tab w:val="num" w:pos="1080"/>
      </w:tabs>
      <w:suppressAutoHyphens w:val="0"/>
      <w:spacing w:before="120" w:after="120"/>
      <w:ind w:left="1080" w:hanging="720"/>
      <w:jc w:val="both"/>
    </w:pPr>
    <w:rPr>
      <w:rFonts w:ascii="Times New Roman" w:hAnsi="Times New Roman"/>
      <w:lang w:val="en-GB"/>
    </w:rPr>
  </w:style>
  <w:style w:type="paragraph" w:customStyle="1" w:styleId="Jegyzetszveg2">
    <w:name w:val="Jegyzetszöveg2"/>
    <w:basedOn w:val="Norml"/>
    <w:rsid w:val="0094161A"/>
    <w:rPr>
      <w:rFonts w:cs="Times New Roman"/>
      <w:sz w:val="20"/>
      <w:szCs w:val="20"/>
      <w:lang w:val="x-none"/>
    </w:rPr>
  </w:style>
  <w:style w:type="paragraph" w:styleId="Trgymutat3">
    <w:name w:val="index 3"/>
    <w:basedOn w:val="Norml"/>
    <w:next w:val="Norml"/>
    <w:autoRedefine/>
    <w:unhideWhenUsed/>
    <w:rsid w:val="0094161A"/>
    <w:pPr>
      <w:suppressAutoHyphens w:val="0"/>
      <w:spacing w:line="360" w:lineRule="exact"/>
      <w:ind w:left="660" w:hanging="220"/>
      <w:jc w:val="both"/>
    </w:pPr>
    <w:rPr>
      <w:rFonts w:cs="Times New Roman"/>
      <w:sz w:val="22"/>
      <w:lang w:eastAsia="hu-HU"/>
    </w:rPr>
  </w:style>
  <w:style w:type="paragraph" w:customStyle="1" w:styleId="OkeanfocimFlkvr">
    <w:name w:val="Okean_fo_cim + Félkövér"/>
    <w:basedOn w:val="Norml"/>
    <w:rsid w:val="0094161A"/>
    <w:pPr>
      <w:suppressAutoHyphens w:val="0"/>
      <w:spacing w:after="60" w:line="320" w:lineRule="exact"/>
      <w:jc w:val="center"/>
    </w:pPr>
    <w:rPr>
      <w:rFonts w:ascii="Times New Roman" w:hAnsi="Times New Roman" w:cs="Times New Roman"/>
      <w:caps/>
      <w:sz w:val="32"/>
      <w:szCs w:val="32"/>
      <w:lang w:eastAsia="hu-HU"/>
    </w:rPr>
  </w:style>
  <w:style w:type="character" w:customStyle="1" w:styleId="WW8Num7z2">
    <w:name w:val="WW8Num7z2"/>
    <w:rsid w:val="0094161A"/>
    <w:rPr>
      <w:rFonts w:ascii="Wingdings" w:hAnsi="Wingdings" w:cs="Wingdings"/>
    </w:rPr>
  </w:style>
  <w:style w:type="character" w:customStyle="1" w:styleId="WW8Num7z3">
    <w:name w:val="WW8Num7z3"/>
    <w:rsid w:val="0094161A"/>
    <w:rPr>
      <w:rFonts w:ascii="Symbol" w:hAnsi="Symbol" w:cs="Symbol"/>
    </w:rPr>
  </w:style>
  <w:style w:type="character" w:customStyle="1" w:styleId="WW8Num12z1">
    <w:name w:val="WW8Num12z1"/>
    <w:rsid w:val="0094161A"/>
    <w:rPr>
      <w:rFonts w:ascii="Arial" w:hAnsi="Arial" w:cs="Arial"/>
      <w:b/>
      <w:i w:val="0"/>
      <w:sz w:val="28"/>
    </w:rPr>
  </w:style>
  <w:style w:type="character" w:customStyle="1" w:styleId="WW8Num13z4">
    <w:name w:val="WW8Num13z4"/>
    <w:rsid w:val="0094161A"/>
    <w:rPr>
      <w:rFonts w:ascii="Courier New" w:hAnsi="Courier New" w:cs="Courier New"/>
    </w:rPr>
  </w:style>
  <w:style w:type="character" w:customStyle="1" w:styleId="WW8Num14z1">
    <w:name w:val="WW8Num14z1"/>
    <w:rsid w:val="0094161A"/>
    <w:rPr>
      <w:rFonts w:ascii="Courier New" w:hAnsi="Courier New" w:cs="Courier New"/>
    </w:rPr>
  </w:style>
  <w:style w:type="character" w:customStyle="1" w:styleId="WW8Num14z2">
    <w:name w:val="WW8Num14z2"/>
    <w:rsid w:val="0094161A"/>
    <w:rPr>
      <w:rFonts w:ascii="Wingdings" w:hAnsi="Wingdings" w:cs="Wingdings"/>
    </w:rPr>
  </w:style>
  <w:style w:type="character" w:customStyle="1" w:styleId="WW8Num16z1">
    <w:name w:val="WW8Num16z1"/>
    <w:rsid w:val="0094161A"/>
    <w:rPr>
      <w:rFonts w:ascii="Courier New" w:hAnsi="Courier New" w:cs="Courier New"/>
    </w:rPr>
  </w:style>
  <w:style w:type="character" w:customStyle="1" w:styleId="WW8Num16z2">
    <w:name w:val="WW8Num16z2"/>
    <w:rsid w:val="0094161A"/>
    <w:rPr>
      <w:rFonts w:ascii="Wingdings" w:hAnsi="Wingdings" w:cs="Wingdings"/>
    </w:rPr>
  </w:style>
  <w:style w:type="character" w:customStyle="1" w:styleId="WW8Num16z3">
    <w:name w:val="WW8Num16z3"/>
    <w:rsid w:val="0094161A"/>
    <w:rPr>
      <w:rFonts w:ascii="Symbol" w:hAnsi="Symbol" w:cs="Symbol"/>
    </w:rPr>
  </w:style>
  <w:style w:type="character" w:customStyle="1" w:styleId="WW8Num22z1">
    <w:name w:val="WW8Num22z1"/>
    <w:rsid w:val="0094161A"/>
    <w:rPr>
      <w:rFonts w:ascii="Wingdings" w:hAnsi="Wingdings" w:cs="Wingdings"/>
    </w:rPr>
  </w:style>
  <w:style w:type="character" w:customStyle="1" w:styleId="WW8Num22z3">
    <w:name w:val="WW8Num22z3"/>
    <w:rsid w:val="0094161A"/>
    <w:rPr>
      <w:rFonts w:ascii="Symbol" w:hAnsi="Symbol" w:cs="Symbol"/>
    </w:rPr>
  </w:style>
  <w:style w:type="character" w:customStyle="1" w:styleId="WW8Num22z4">
    <w:name w:val="WW8Num22z4"/>
    <w:rsid w:val="0094161A"/>
    <w:rPr>
      <w:rFonts w:ascii="Courier New" w:hAnsi="Courier New" w:cs="Courier New"/>
    </w:rPr>
  </w:style>
  <w:style w:type="character" w:customStyle="1" w:styleId="WW8Num23z3">
    <w:name w:val="WW8Num23z3"/>
    <w:rsid w:val="0094161A"/>
    <w:rPr>
      <w:u w:val="single"/>
    </w:rPr>
  </w:style>
  <w:style w:type="character" w:customStyle="1" w:styleId="WW8Num30z1">
    <w:name w:val="WW8Num30z1"/>
    <w:rsid w:val="0094161A"/>
    <w:rPr>
      <w:rFonts w:ascii="Symbol" w:hAnsi="Symbol" w:cs="Symbol"/>
      <w:sz w:val="18"/>
    </w:rPr>
  </w:style>
  <w:style w:type="character" w:customStyle="1" w:styleId="WW8Num30z3">
    <w:name w:val="WW8Num30z3"/>
    <w:rsid w:val="0094161A"/>
    <w:rPr>
      <w:rFonts w:ascii="Symbol" w:hAnsi="Symbol" w:cs="Symbol"/>
    </w:rPr>
  </w:style>
  <w:style w:type="character" w:customStyle="1" w:styleId="WW8Num30z4">
    <w:name w:val="WW8Num30z4"/>
    <w:rsid w:val="0094161A"/>
    <w:rPr>
      <w:rFonts w:ascii="Courier New" w:hAnsi="Courier New" w:cs="Courier New"/>
    </w:rPr>
  </w:style>
  <w:style w:type="character" w:customStyle="1" w:styleId="WW8Num31z3">
    <w:name w:val="WW8Num31z3"/>
    <w:rsid w:val="0094161A"/>
    <w:rPr>
      <w:rFonts w:ascii="Times New Roman" w:eastAsia="Times New Roman" w:hAnsi="Times New Roman" w:cs="Times New Roman"/>
    </w:rPr>
  </w:style>
  <w:style w:type="character" w:customStyle="1" w:styleId="WW8Num32z1">
    <w:name w:val="WW8Num32z1"/>
    <w:rsid w:val="0094161A"/>
    <w:rPr>
      <w:rFonts w:ascii="Garamond" w:eastAsia="Times New Roman" w:hAnsi="Garamond" w:cs="Times New Roman"/>
    </w:rPr>
  </w:style>
  <w:style w:type="character" w:customStyle="1" w:styleId="WW8Num32z3">
    <w:name w:val="WW8Num32z3"/>
    <w:rsid w:val="0094161A"/>
    <w:rPr>
      <w:rFonts w:ascii="Symbol" w:hAnsi="Symbol" w:cs="Symbol"/>
      <w:b w:val="0"/>
      <w:i/>
      <w:sz w:val="16"/>
    </w:rPr>
  </w:style>
  <w:style w:type="character" w:customStyle="1" w:styleId="WW8Num33z0">
    <w:name w:val="WW8Num33z0"/>
    <w:rsid w:val="0094161A"/>
    <w:rPr>
      <w:rFonts w:ascii="Wingdings" w:hAnsi="Wingdings" w:cs="Wingdings"/>
      <w:sz w:val="16"/>
    </w:rPr>
  </w:style>
  <w:style w:type="character" w:customStyle="1" w:styleId="WW8Num33z1">
    <w:name w:val="WW8Num33z1"/>
    <w:rsid w:val="0094161A"/>
    <w:rPr>
      <w:rFonts w:ascii="Courier New" w:hAnsi="Courier New" w:cs="Courier New"/>
    </w:rPr>
  </w:style>
  <w:style w:type="character" w:customStyle="1" w:styleId="WW8Num33z2">
    <w:name w:val="WW8Num33z2"/>
    <w:rsid w:val="0094161A"/>
    <w:rPr>
      <w:rFonts w:ascii="Wingdings" w:hAnsi="Wingdings" w:cs="Wingdings"/>
    </w:rPr>
  </w:style>
  <w:style w:type="character" w:customStyle="1" w:styleId="WW8Num33z3">
    <w:name w:val="WW8Num33z3"/>
    <w:rsid w:val="0094161A"/>
    <w:rPr>
      <w:rFonts w:ascii="Symbol" w:hAnsi="Symbol" w:cs="Symbol"/>
    </w:rPr>
  </w:style>
  <w:style w:type="character" w:customStyle="1" w:styleId="WW8Num35z0">
    <w:name w:val="WW8Num35z0"/>
    <w:rsid w:val="0094161A"/>
    <w:rPr>
      <w:rFonts w:ascii="Symbol" w:hAnsi="Symbol" w:cs="Symbol"/>
    </w:rPr>
  </w:style>
  <w:style w:type="character" w:customStyle="1" w:styleId="WW8Num35z1">
    <w:name w:val="WW8Num35z1"/>
    <w:rsid w:val="0094161A"/>
    <w:rPr>
      <w:rFonts w:ascii="Wingdings" w:hAnsi="Wingdings" w:cs="Wingdings"/>
    </w:rPr>
  </w:style>
  <w:style w:type="character" w:customStyle="1" w:styleId="WW8Num35z4">
    <w:name w:val="WW8Num35z4"/>
    <w:rsid w:val="0094161A"/>
    <w:rPr>
      <w:rFonts w:ascii="Courier New" w:hAnsi="Courier New" w:cs="Courier New"/>
    </w:rPr>
  </w:style>
  <w:style w:type="character" w:customStyle="1" w:styleId="WW8Num36z0">
    <w:name w:val="WW8Num36z0"/>
    <w:rsid w:val="0094161A"/>
    <w:rPr>
      <w:rFonts w:ascii="Wingdings" w:hAnsi="Wingdings" w:cs="Wingdings"/>
    </w:rPr>
  </w:style>
  <w:style w:type="character" w:customStyle="1" w:styleId="WW8Num36z3">
    <w:name w:val="WW8Num36z3"/>
    <w:rsid w:val="0094161A"/>
    <w:rPr>
      <w:rFonts w:ascii="Symbol" w:hAnsi="Symbol" w:cs="Symbol"/>
    </w:rPr>
  </w:style>
  <w:style w:type="character" w:customStyle="1" w:styleId="WW8Num36z4">
    <w:name w:val="WW8Num36z4"/>
    <w:rsid w:val="0094161A"/>
    <w:rPr>
      <w:rFonts w:ascii="Courier New" w:hAnsi="Courier New" w:cs="Courier New"/>
    </w:rPr>
  </w:style>
  <w:style w:type="character" w:customStyle="1" w:styleId="WW8Num37z0">
    <w:name w:val="WW8Num37z0"/>
    <w:rsid w:val="0094161A"/>
    <w:rPr>
      <w:rFonts w:ascii="Symbol" w:hAnsi="Symbol" w:cs="Symbol"/>
    </w:rPr>
  </w:style>
  <w:style w:type="character" w:customStyle="1" w:styleId="WW8Num37z1">
    <w:name w:val="WW8Num37z1"/>
    <w:rsid w:val="0094161A"/>
    <w:rPr>
      <w:rFonts w:ascii="Courier New" w:hAnsi="Courier New" w:cs="Courier New"/>
    </w:rPr>
  </w:style>
  <w:style w:type="character" w:customStyle="1" w:styleId="WW8Num37z2">
    <w:name w:val="WW8Num37z2"/>
    <w:rsid w:val="0094161A"/>
    <w:rPr>
      <w:rFonts w:ascii="Wingdings" w:hAnsi="Wingdings" w:cs="Wingdings"/>
    </w:rPr>
  </w:style>
  <w:style w:type="character" w:customStyle="1" w:styleId="WW8Num39z0">
    <w:name w:val="WW8Num39z0"/>
    <w:rsid w:val="0094161A"/>
    <w:rPr>
      <w:b w:val="0"/>
      <w:i w:val="0"/>
    </w:rPr>
  </w:style>
  <w:style w:type="character" w:customStyle="1" w:styleId="WW8Num40z0">
    <w:name w:val="WW8Num40z0"/>
    <w:rsid w:val="0094161A"/>
    <w:rPr>
      <w:rFonts w:ascii="Symbol" w:hAnsi="Symbol" w:cs="Symbol"/>
    </w:rPr>
  </w:style>
  <w:style w:type="character" w:customStyle="1" w:styleId="WW8Num41z0">
    <w:name w:val="WW8Num41z0"/>
    <w:rsid w:val="0094161A"/>
    <w:rPr>
      <w:rFonts w:ascii="Symbol" w:hAnsi="Symbol" w:cs="Symbol"/>
      <w:b/>
    </w:rPr>
  </w:style>
  <w:style w:type="character" w:customStyle="1" w:styleId="WW8Num41z1">
    <w:name w:val="WW8Num41z1"/>
    <w:rsid w:val="0094161A"/>
    <w:rPr>
      <w:rFonts w:ascii="Wingdings" w:hAnsi="Wingdings" w:cs="Wingdings"/>
    </w:rPr>
  </w:style>
  <w:style w:type="character" w:customStyle="1" w:styleId="WW8Num41z3">
    <w:name w:val="WW8Num41z3"/>
    <w:rsid w:val="0094161A"/>
    <w:rPr>
      <w:rFonts w:ascii="Symbol" w:hAnsi="Symbol" w:cs="Symbol"/>
    </w:rPr>
  </w:style>
  <w:style w:type="character" w:customStyle="1" w:styleId="WW8Num41z4">
    <w:name w:val="WW8Num41z4"/>
    <w:rsid w:val="0094161A"/>
    <w:rPr>
      <w:rFonts w:ascii="Courier New" w:hAnsi="Courier New" w:cs="Courier New"/>
    </w:rPr>
  </w:style>
  <w:style w:type="character" w:customStyle="1" w:styleId="WW8Num44z0">
    <w:name w:val="WW8Num44z0"/>
    <w:rsid w:val="0094161A"/>
    <w:rPr>
      <w:rFonts w:cs="Times New Roman"/>
      <w:sz w:val="24"/>
    </w:rPr>
  </w:style>
  <w:style w:type="character" w:customStyle="1" w:styleId="Bekezdsalap-bettpusa1">
    <w:name w:val="Bekezdés alap-betűtípusa1"/>
    <w:rsid w:val="0094161A"/>
  </w:style>
  <w:style w:type="character" w:customStyle="1" w:styleId="WW-Lbjegyzet-karakterek">
    <w:name w:val="WW-Lábjegyzet-karakterek"/>
    <w:rsid w:val="0094161A"/>
    <w:rPr>
      <w:vertAlign w:val="superscript"/>
    </w:rPr>
  </w:style>
  <w:style w:type="character" w:customStyle="1" w:styleId="Char3">
    <w:name w:val="Char3"/>
    <w:rsid w:val="0094161A"/>
    <w:rPr>
      <w:rFonts w:ascii="Arial" w:hAnsi="Arial" w:cs="Arial"/>
    </w:rPr>
  </w:style>
  <w:style w:type="character" w:customStyle="1" w:styleId="Char1">
    <w:name w:val="Char1"/>
    <w:rsid w:val="0094161A"/>
    <w:rPr>
      <w:rFonts w:ascii="Arial" w:hAnsi="Arial" w:cs="Arial"/>
      <w:b/>
      <w:bCs/>
    </w:rPr>
  </w:style>
  <w:style w:type="character" w:customStyle="1" w:styleId="Char2">
    <w:name w:val="Char2"/>
    <w:rsid w:val="0094161A"/>
    <w:rPr>
      <w:rFonts w:ascii="Myriad_PFL" w:hAnsi="Myriad_PFL" w:cs="Myriad_PFL"/>
      <w:b/>
      <w:bCs/>
      <w:sz w:val="28"/>
      <w:szCs w:val="24"/>
    </w:rPr>
  </w:style>
  <w:style w:type="character" w:styleId="Vgjegyzet-hivatkozs">
    <w:name w:val="endnote reference"/>
    <w:rsid w:val="0094161A"/>
    <w:rPr>
      <w:vertAlign w:val="superscript"/>
    </w:rPr>
  </w:style>
  <w:style w:type="character" w:customStyle="1" w:styleId="Vgjegyzet-karakterek">
    <w:name w:val="Végjegyzet-karakterek"/>
    <w:rsid w:val="0094161A"/>
  </w:style>
  <w:style w:type="paragraph" w:styleId="Kpalrs">
    <w:name w:val="caption"/>
    <w:basedOn w:val="Norml"/>
    <w:qFormat/>
    <w:rsid w:val="0094161A"/>
    <w:pPr>
      <w:suppressLineNumbers/>
      <w:spacing w:before="120" w:after="120" w:line="360" w:lineRule="exact"/>
      <w:jc w:val="both"/>
    </w:pPr>
    <w:rPr>
      <w:rFonts w:cs="Mangal"/>
      <w:i/>
      <w:iCs/>
      <w:lang w:eastAsia="zh-CN"/>
    </w:rPr>
  </w:style>
  <w:style w:type="paragraph" w:customStyle="1" w:styleId="Szvegtrzs31">
    <w:name w:val="Szövegtörzs 31"/>
    <w:basedOn w:val="Norml"/>
    <w:uiPriority w:val="99"/>
    <w:qFormat/>
    <w:rsid w:val="0094161A"/>
    <w:pPr>
      <w:spacing w:after="120" w:line="360" w:lineRule="exact"/>
      <w:jc w:val="both"/>
    </w:pPr>
    <w:rPr>
      <w:sz w:val="16"/>
      <w:szCs w:val="16"/>
      <w:lang w:eastAsia="zh-CN"/>
    </w:rPr>
  </w:style>
  <w:style w:type="paragraph" w:customStyle="1" w:styleId="brajegyzk1">
    <w:name w:val="Ábrajegyzék1"/>
    <w:basedOn w:val="Norml"/>
    <w:next w:val="Norml"/>
    <w:rsid w:val="0094161A"/>
    <w:pPr>
      <w:spacing w:line="360" w:lineRule="exact"/>
      <w:ind w:left="400" w:hanging="400"/>
      <w:jc w:val="both"/>
    </w:pPr>
    <w:rPr>
      <w:sz w:val="22"/>
      <w:lang w:eastAsia="zh-CN"/>
    </w:rPr>
  </w:style>
  <w:style w:type="paragraph" w:customStyle="1" w:styleId="Szvegtrzsbehzssal23">
    <w:name w:val="Szövegtörzs behúzással 23"/>
    <w:basedOn w:val="Norml"/>
    <w:rsid w:val="0094161A"/>
    <w:pPr>
      <w:spacing w:line="360" w:lineRule="exact"/>
      <w:ind w:left="284"/>
      <w:jc w:val="both"/>
    </w:pPr>
    <w:rPr>
      <w:sz w:val="22"/>
      <w:lang w:eastAsia="zh-CN"/>
    </w:rPr>
  </w:style>
  <w:style w:type="paragraph" w:customStyle="1" w:styleId="Szvegtrzsbehzssal31">
    <w:name w:val="Szövegtörzs behúzással 31"/>
    <w:basedOn w:val="Norml"/>
    <w:uiPriority w:val="99"/>
    <w:qFormat/>
    <w:rsid w:val="0094161A"/>
    <w:pPr>
      <w:spacing w:line="360" w:lineRule="exact"/>
      <w:ind w:left="993" w:hanging="426"/>
      <w:jc w:val="both"/>
    </w:pPr>
    <w:rPr>
      <w:sz w:val="22"/>
      <w:lang w:eastAsia="zh-CN"/>
    </w:rPr>
  </w:style>
  <w:style w:type="paragraph" w:customStyle="1" w:styleId="Normlbehzs1">
    <w:name w:val="Normál behúzás1"/>
    <w:basedOn w:val="Norml"/>
    <w:rsid w:val="0094161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sz w:val="20"/>
      <w:szCs w:val="20"/>
      <w:lang w:val="en-GB" w:eastAsia="zh-CN"/>
    </w:rPr>
  </w:style>
  <w:style w:type="paragraph" w:customStyle="1" w:styleId="Norml1">
    <w:name w:val="Normál1"/>
    <w:rsid w:val="0094161A"/>
    <w:pPr>
      <w:widowControl w:val="0"/>
      <w:suppressAutoHyphens/>
      <w:autoSpaceDE w:val="0"/>
      <w:spacing w:after="0" w:line="240" w:lineRule="auto"/>
    </w:pPr>
    <w:rPr>
      <w:rFonts w:ascii="F 0" w:eastAsia="Times New Roman" w:hAnsi="F 0" w:cs="F 0"/>
      <w:color w:val="000000"/>
      <w:sz w:val="24"/>
      <w:szCs w:val="24"/>
      <w:lang w:eastAsia="zh-CN"/>
    </w:rPr>
  </w:style>
  <w:style w:type="paragraph" w:customStyle="1" w:styleId="Listafolytatsa21">
    <w:name w:val="Lista folytatása 21"/>
    <w:basedOn w:val="Norml"/>
    <w:rsid w:val="0094161A"/>
    <w:pPr>
      <w:spacing w:after="120" w:line="360" w:lineRule="exact"/>
      <w:ind w:left="566"/>
      <w:jc w:val="both"/>
    </w:pPr>
    <w:rPr>
      <w:sz w:val="22"/>
      <w:lang w:eastAsia="zh-CN"/>
    </w:rPr>
  </w:style>
  <w:style w:type="paragraph" w:customStyle="1" w:styleId="CharCharCharCharCharChar">
    <w:name w:val="Char Char Char Char Char Char"/>
    <w:basedOn w:val="Norml"/>
    <w:rsid w:val="0094161A"/>
    <w:pPr>
      <w:spacing w:after="160" w:line="240" w:lineRule="exact"/>
    </w:pPr>
    <w:rPr>
      <w:rFonts w:ascii="Tahoma" w:hAnsi="Tahoma" w:cs="Tahoma"/>
      <w:sz w:val="20"/>
      <w:szCs w:val="20"/>
      <w:lang w:val="en-US" w:eastAsia="zh-CN"/>
    </w:rPr>
  </w:style>
  <w:style w:type="paragraph" w:styleId="Vltozat">
    <w:name w:val="Revision"/>
    <w:hidden/>
    <w:uiPriority w:val="99"/>
    <w:semiHidden/>
    <w:rsid w:val="0094161A"/>
    <w:pPr>
      <w:spacing w:after="0" w:line="240" w:lineRule="auto"/>
    </w:pPr>
    <w:rPr>
      <w:rFonts w:ascii="Arial" w:eastAsia="Times New Roman" w:hAnsi="Arial" w:cs="Arial"/>
      <w:szCs w:val="24"/>
      <w:lang w:eastAsia="zh-CN"/>
    </w:rPr>
  </w:style>
  <w:style w:type="character" w:customStyle="1" w:styleId="FontStyle64">
    <w:name w:val="Font Style64"/>
    <w:rsid w:val="0094161A"/>
    <w:rPr>
      <w:rFonts w:ascii="Garamond" w:hAnsi="Garamond" w:cs="Garamond"/>
      <w:sz w:val="22"/>
      <w:szCs w:val="22"/>
    </w:rPr>
  </w:style>
  <w:style w:type="character" w:customStyle="1" w:styleId="FontStyle63">
    <w:name w:val="Font Style63"/>
    <w:rsid w:val="0094161A"/>
    <w:rPr>
      <w:rFonts w:ascii="Garamond" w:hAnsi="Garamond" w:cs="Garamond"/>
      <w:i/>
      <w:iCs/>
      <w:sz w:val="22"/>
      <w:szCs w:val="22"/>
    </w:rPr>
  </w:style>
  <w:style w:type="paragraph" w:customStyle="1" w:styleId="BodyText25">
    <w:name w:val="Body Text 25"/>
    <w:basedOn w:val="Norml"/>
    <w:rsid w:val="0094161A"/>
    <w:pPr>
      <w:jc w:val="both"/>
    </w:pPr>
    <w:rPr>
      <w:rFonts w:ascii="Times New Roman" w:hAnsi="Times New Roman" w:cs="Times New Roman"/>
      <w:color w:val="FF00FF"/>
      <w:szCs w:val="20"/>
    </w:rPr>
  </w:style>
  <w:style w:type="paragraph" w:customStyle="1" w:styleId="BodyTextIndent21">
    <w:name w:val="Body Text Indent 21"/>
    <w:basedOn w:val="Norml"/>
    <w:rsid w:val="0094161A"/>
    <w:pPr>
      <w:ind w:left="284" w:hanging="284"/>
      <w:jc w:val="both"/>
    </w:pPr>
    <w:rPr>
      <w:rFonts w:cs="Times New Roman"/>
      <w:szCs w:val="20"/>
    </w:rPr>
  </w:style>
  <w:style w:type="paragraph" w:customStyle="1" w:styleId="NoSpacing1">
    <w:name w:val="No Spacing1"/>
    <w:rsid w:val="0094161A"/>
    <w:pPr>
      <w:spacing w:after="0" w:line="240" w:lineRule="auto"/>
    </w:pPr>
    <w:rPr>
      <w:rFonts w:ascii="Calibri" w:eastAsia="Times New Roman" w:hAnsi="Calibri" w:cs="Times New Roman"/>
    </w:rPr>
  </w:style>
  <w:style w:type="paragraph" w:customStyle="1" w:styleId="ListParagraph1">
    <w:name w:val="List Paragraph1"/>
    <w:basedOn w:val="Norml"/>
    <w:uiPriority w:val="99"/>
    <w:qFormat/>
    <w:rsid w:val="0094161A"/>
    <w:pPr>
      <w:suppressAutoHyphens w:val="0"/>
      <w:spacing w:after="200" w:line="276" w:lineRule="auto"/>
      <w:ind w:left="720"/>
      <w:contextualSpacing/>
    </w:pPr>
    <w:rPr>
      <w:rFonts w:ascii="Calibri" w:hAnsi="Calibri" w:cs="Times New Roman"/>
      <w:sz w:val="22"/>
      <w:szCs w:val="22"/>
      <w:lang w:eastAsia="en-US"/>
    </w:rPr>
  </w:style>
  <w:style w:type="character" w:customStyle="1" w:styleId="SzvegtrzsFlkvr">
    <w:name w:val="Szövegtörzs + Félkövér"/>
    <w:rsid w:val="0094161A"/>
    <w:rPr>
      <w:b/>
      <w:bCs/>
      <w:spacing w:val="0"/>
      <w:sz w:val="23"/>
      <w:szCs w:val="23"/>
    </w:rPr>
  </w:style>
  <w:style w:type="paragraph" w:customStyle="1" w:styleId="Cmsor10">
    <w:name w:val="Címsor #1"/>
    <w:basedOn w:val="Norml"/>
    <w:rsid w:val="0094161A"/>
    <w:pPr>
      <w:shd w:val="clear" w:color="auto" w:fill="FFFFFF"/>
      <w:suppressAutoHyphens w:val="0"/>
      <w:spacing w:before="240" w:after="240" w:line="240" w:lineRule="atLeast"/>
      <w:outlineLvl w:val="0"/>
    </w:pPr>
    <w:rPr>
      <w:rFonts w:ascii="Arial Unicode MS" w:eastAsia="Arial Unicode MS" w:hAnsi="Arial Unicode MS" w:cs="Times New Roman"/>
      <w:b/>
      <w:bCs/>
      <w:sz w:val="23"/>
      <w:szCs w:val="23"/>
      <w:lang w:eastAsia="hu-HU"/>
    </w:rPr>
  </w:style>
  <w:style w:type="paragraph" w:customStyle="1" w:styleId="Szvegtrzs20">
    <w:name w:val="Szövegtörzs (2)"/>
    <w:basedOn w:val="Norml"/>
    <w:rsid w:val="0094161A"/>
    <w:pPr>
      <w:shd w:val="clear" w:color="auto" w:fill="FFFFFF"/>
      <w:suppressAutoHyphens w:val="0"/>
      <w:spacing w:before="240" w:line="274" w:lineRule="exact"/>
      <w:ind w:hanging="360"/>
      <w:jc w:val="both"/>
    </w:pPr>
    <w:rPr>
      <w:rFonts w:ascii="Times New Roman" w:eastAsia="Arial Unicode MS" w:hAnsi="Times New Roman" w:cs="Times New Roman"/>
      <w:sz w:val="22"/>
      <w:szCs w:val="22"/>
      <w:lang w:eastAsia="hu-HU"/>
    </w:rPr>
  </w:style>
  <w:style w:type="character" w:customStyle="1" w:styleId="Cmsor1Nemflkvr">
    <w:name w:val="Címsor #1 + Nem félkövér"/>
    <w:rsid w:val="0094161A"/>
    <w:rPr>
      <w:rFonts w:ascii="Arial" w:hAnsi="Arial" w:cs="Arial"/>
      <w:b/>
      <w:bCs/>
      <w:spacing w:val="0"/>
      <w:sz w:val="22"/>
      <w:szCs w:val="22"/>
    </w:rPr>
  </w:style>
  <w:style w:type="character" w:customStyle="1" w:styleId="Szvegtrzs3Nemflkvr">
    <w:name w:val="Szövegtörzs (3) + Nem félkövér"/>
    <w:rsid w:val="0094161A"/>
    <w:rPr>
      <w:rFonts w:ascii="Arial" w:hAnsi="Arial" w:cs="Arial"/>
      <w:b/>
      <w:bCs/>
      <w:spacing w:val="0"/>
      <w:sz w:val="22"/>
      <w:szCs w:val="22"/>
    </w:rPr>
  </w:style>
  <w:style w:type="paragraph" w:customStyle="1" w:styleId="Szvegtrzs30">
    <w:name w:val="Szövegtörzs (3)"/>
    <w:basedOn w:val="Norml"/>
    <w:rsid w:val="0094161A"/>
    <w:pPr>
      <w:shd w:val="clear" w:color="auto" w:fill="FFFFFF"/>
      <w:suppressAutoHyphens w:val="0"/>
      <w:spacing w:after="240" w:line="274" w:lineRule="exact"/>
      <w:ind w:hanging="340"/>
      <w:jc w:val="both"/>
    </w:pPr>
    <w:rPr>
      <w:rFonts w:eastAsia="Arial Unicode MS"/>
      <w:b/>
      <w:bCs/>
      <w:sz w:val="22"/>
      <w:szCs w:val="22"/>
      <w:lang w:eastAsia="hu-HU"/>
    </w:rPr>
  </w:style>
  <w:style w:type="paragraph" w:customStyle="1" w:styleId="Cmsor12">
    <w:name w:val="Címsor #1 (2)"/>
    <w:basedOn w:val="Norml"/>
    <w:rsid w:val="0094161A"/>
    <w:pPr>
      <w:shd w:val="clear" w:color="auto" w:fill="FFFFFF"/>
      <w:suppressAutoHyphens w:val="0"/>
      <w:spacing w:before="480" w:after="180" w:line="240" w:lineRule="atLeast"/>
      <w:ind w:hanging="360"/>
      <w:jc w:val="both"/>
      <w:outlineLvl w:val="0"/>
    </w:pPr>
    <w:rPr>
      <w:rFonts w:eastAsia="Arial Unicode MS"/>
      <w:b/>
      <w:bCs/>
      <w:i/>
      <w:iCs/>
      <w:sz w:val="23"/>
      <w:szCs w:val="23"/>
      <w:lang w:eastAsia="hu-HU"/>
    </w:rPr>
  </w:style>
  <w:style w:type="character" w:customStyle="1" w:styleId="FontStyle14">
    <w:name w:val="Font Style14"/>
    <w:rsid w:val="0094161A"/>
    <w:rPr>
      <w:rFonts w:ascii="Verdana" w:hAnsi="Verdana" w:cs="Verdana" w:hint="default"/>
    </w:rPr>
  </w:style>
  <w:style w:type="numbering" w:customStyle="1" w:styleId="Nemlista4">
    <w:name w:val="Nem lista4"/>
    <w:next w:val="Nemlista"/>
    <w:uiPriority w:val="99"/>
    <w:semiHidden/>
    <w:unhideWhenUsed/>
    <w:rsid w:val="0094161A"/>
  </w:style>
  <w:style w:type="paragraph" w:customStyle="1" w:styleId="szvegtrzsbehzssal20">
    <w:name w:val="szvegtrzsbehzssal2"/>
    <w:basedOn w:val="Norml"/>
    <w:rsid w:val="0094161A"/>
    <w:pPr>
      <w:suppressAutoHyphens w:val="0"/>
      <w:ind w:firstLine="540"/>
      <w:jc w:val="both"/>
    </w:pPr>
    <w:rPr>
      <w:rFonts w:ascii="&amp;#39" w:hAnsi="&amp;#39" w:cs="Times New Roman"/>
      <w:lang w:eastAsia="hu-HU"/>
    </w:rPr>
  </w:style>
  <w:style w:type="paragraph" w:customStyle="1" w:styleId="tablecontents">
    <w:name w:val="tablecontents"/>
    <w:basedOn w:val="Norml"/>
    <w:rsid w:val="0094161A"/>
    <w:pPr>
      <w:suppressAutoHyphens w:val="0"/>
    </w:pPr>
    <w:rPr>
      <w:rFonts w:ascii="&amp;#39" w:hAnsi="&amp;#39" w:cs="Times New Roman"/>
      <w:lang w:eastAsia="hu-HU"/>
    </w:rPr>
  </w:style>
  <w:style w:type="paragraph" w:customStyle="1" w:styleId="rub30">
    <w:name w:val="rub3"/>
    <w:basedOn w:val="Norml"/>
    <w:uiPriority w:val="99"/>
    <w:qFormat/>
    <w:rsid w:val="0094161A"/>
    <w:pPr>
      <w:suppressAutoHyphens w:val="0"/>
      <w:jc w:val="both"/>
    </w:pPr>
    <w:rPr>
      <w:rFonts w:ascii="&amp;#39" w:hAnsi="&amp;#39" w:cs="Times New Roman"/>
      <w:b/>
      <w:bCs/>
      <w:i/>
      <w:iCs/>
      <w:lang w:eastAsia="hu-HU"/>
    </w:rPr>
  </w:style>
  <w:style w:type="paragraph" w:customStyle="1" w:styleId="rub20">
    <w:name w:val="rub2"/>
    <w:basedOn w:val="Norml"/>
    <w:link w:val="rub2Char"/>
    <w:qFormat/>
    <w:rsid w:val="0094161A"/>
    <w:pPr>
      <w:suppressAutoHyphens w:val="0"/>
      <w:ind w:right="-596"/>
    </w:pPr>
    <w:rPr>
      <w:rFonts w:ascii="&amp;#39" w:hAnsi="&amp;#39" w:cs="Times New Roman"/>
      <w:smallCaps/>
      <w:lang w:eastAsia="hu-HU"/>
    </w:rPr>
  </w:style>
  <w:style w:type="paragraph" w:customStyle="1" w:styleId="zu0">
    <w:name w:val="zu"/>
    <w:basedOn w:val="Norml"/>
    <w:uiPriority w:val="99"/>
    <w:qFormat/>
    <w:rsid w:val="0094161A"/>
    <w:pPr>
      <w:suppressAutoHyphens w:val="0"/>
    </w:pPr>
    <w:rPr>
      <w:b/>
      <w:bCs/>
      <w:lang w:eastAsia="hu-HU"/>
    </w:rPr>
  </w:style>
  <w:style w:type="paragraph" w:customStyle="1" w:styleId="rub10">
    <w:name w:val="rub1"/>
    <w:basedOn w:val="Norml"/>
    <w:uiPriority w:val="99"/>
    <w:qFormat/>
    <w:rsid w:val="0094161A"/>
    <w:pPr>
      <w:suppressAutoHyphens w:val="0"/>
      <w:jc w:val="both"/>
    </w:pPr>
    <w:rPr>
      <w:rFonts w:ascii="&amp;#39" w:hAnsi="&amp;#39" w:cs="Times New Roman"/>
      <w:b/>
      <w:bCs/>
      <w:smallCaps/>
      <w:lang w:eastAsia="hu-HU"/>
    </w:rPr>
  </w:style>
  <w:style w:type="paragraph" w:customStyle="1" w:styleId="textbody0">
    <w:name w:val="textbody"/>
    <w:basedOn w:val="Norml"/>
    <w:uiPriority w:val="99"/>
    <w:qFormat/>
    <w:rsid w:val="0094161A"/>
    <w:pPr>
      <w:suppressAutoHyphens w:val="0"/>
      <w:spacing w:before="120"/>
      <w:jc w:val="both"/>
    </w:pPr>
    <w:rPr>
      <w:rFonts w:ascii="&amp;#39" w:hAnsi="&amp;#39" w:cs="Times New Roman"/>
      <w:lang w:eastAsia="hu-HU"/>
    </w:rPr>
  </w:style>
  <w:style w:type="paragraph" w:customStyle="1" w:styleId="Csakszveg1">
    <w:name w:val="Csak szöveg1"/>
    <w:basedOn w:val="Norml"/>
    <w:uiPriority w:val="99"/>
    <w:qFormat/>
    <w:rsid w:val="0094161A"/>
    <w:rPr>
      <w:rFonts w:ascii="Courier New" w:hAnsi="Courier New" w:cs="Courier New"/>
      <w:sz w:val="20"/>
      <w:szCs w:val="20"/>
    </w:rPr>
  </w:style>
  <w:style w:type="paragraph" w:customStyle="1" w:styleId="cm0">
    <w:name w:val="cím"/>
    <w:basedOn w:val="Norml"/>
    <w:uiPriority w:val="99"/>
    <w:qFormat/>
    <w:rsid w:val="0094161A"/>
    <w:pPr>
      <w:widowControl w:val="0"/>
      <w:tabs>
        <w:tab w:val="left" w:pos="1800"/>
        <w:tab w:val="left" w:leader="underscore" w:pos="5760"/>
      </w:tabs>
      <w:overflowPunct w:val="0"/>
      <w:autoSpaceDE w:val="0"/>
      <w:autoSpaceDN w:val="0"/>
      <w:adjustRightInd w:val="0"/>
      <w:spacing w:line="360" w:lineRule="auto"/>
      <w:jc w:val="both"/>
      <w:textAlignment w:val="baseline"/>
    </w:pPr>
    <w:rPr>
      <w:rFonts w:ascii="CG Times" w:hAnsi="CG Times" w:cs="Times New Roman"/>
      <w:szCs w:val="20"/>
      <w:lang w:val="en-GB" w:eastAsia="hu-HU"/>
    </w:rPr>
  </w:style>
  <w:style w:type="character" w:customStyle="1" w:styleId="ListaszerbekezdsChar">
    <w:name w:val="Listaszerű bekezdés Char"/>
    <w:aliases w:val="Welt L Char,lista_2 Char"/>
    <w:link w:val="Listaszerbekezds"/>
    <w:uiPriority w:val="34"/>
    <w:locked/>
    <w:rsid w:val="0094161A"/>
    <w:rPr>
      <w:rFonts w:ascii="Verdana" w:eastAsia="Calibri" w:hAnsi="Verdana" w:cs="Times New Roman"/>
      <w:szCs w:val="24"/>
      <w:lang w:eastAsia="ar-SA"/>
    </w:rPr>
  </w:style>
  <w:style w:type="paragraph" w:customStyle="1" w:styleId="CommentSubject1">
    <w:name w:val="Comment Subject1"/>
    <w:basedOn w:val="Jegyzetszveg"/>
    <w:next w:val="Jegyzetszveg"/>
    <w:semiHidden/>
    <w:rsid w:val="0094161A"/>
    <w:pPr>
      <w:suppressAutoHyphens w:val="0"/>
    </w:pPr>
    <w:rPr>
      <w:rFonts w:cs="Times New Roman"/>
      <w:b/>
      <w:lang w:val="x-none" w:eastAsia="hu-HU"/>
    </w:rPr>
  </w:style>
  <w:style w:type="paragraph" w:customStyle="1" w:styleId="BefejezsZrmondatok">
    <w:name w:val="Befejezés.Záró mondatok"/>
    <w:basedOn w:val="Norml"/>
    <w:next w:val="Norml"/>
    <w:rsid w:val="0094161A"/>
    <w:pPr>
      <w:widowControl w:val="0"/>
      <w:suppressAutoHyphens w:val="0"/>
      <w:spacing w:line="220" w:lineRule="atLeast"/>
    </w:pPr>
    <w:rPr>
      <w:rFonts w:cs="Times New Roman"/>
      <w:sz w:val="20"/>
      <w:szCs w:val="20"/>
      <w:lang w:eastAsia="hu-HU"/>
    </w:rPr>
  </w:style>
  <w:style w:type="paragraph" w:customStyle="1" w:styleId="Stlus">
    <w:name w:val="Stílus"/>
    <w:rsid w:val="0094161A"/>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NormlWeb9">
    <w:name w:val="Normál (Web)9"/>
    <w:basedOn w:val="Norml"/>
    <w:rsid w:val="0094161A"/>
    <w:pPr>
      <w:suppressAutoHyphens w:val="0"/>
      <w:spacing w:before="100" w:beforeAutospacing="1" w:after="150" w:line="270" w:lineRule="atLeast"/>
      <w:jc w:val="center"/>
    </w:pPr>
    <w:rPr>
      <w:b/>
      <w:bCs/>
      <w:lang w:eastAsia="hu-HU"/>
    </w:rPr>
  </w:style>
  <w:style w:type="paragraph" w:customStyle="1" w:styleId="tigrseq1">
    <w:name w:val="tigrseq1"/>
    <w:basedOn w:val="Norml"/>
    <w:uiPriority w:val="99"/>
    <w:qFormat/>
    <w:rsid w:val="0094161A"/>
    <w:pPr>
      <w:suppressAutoHyphens w:val="0"/>
      <w:spacing w:before="150" w:after="150" w:line="270" w:lineRule="atLeast"/>
    </w:pPr>
    <w:rPr>
      <w:b/>
      <w:bCs/>
      <w:u w:val="single"/>
      <w:lang w:eastAsia="hu-HU"/>
    </w:rPr>
  </w:style>
  <w:style w:type="paragraph" w:customStyle="1" w:styleId="NormlWeb11">
    <w:name w:val="Normál (Web)11"/>
    <w:basedOn w:val="Norml"/>
    <w:rsid w:val="0094161A"/>
    <w:pPr>
      <w:suppressAutoHyphens w:val="0"/>
      <w:spacing w:line="270" w:lineRule="atLeast"/>
    </w:pPr>
    <w:rPr>
      <w:lang w:eastAsia="hu-HU"/>
    </w:rPr>
  </w:style>
  <w:style w:type="character" w:customStyle="1" w:styleId="nomark5">
    <w:name w:val="nomark5"/>
    <w:uiPriority w:val="99"/>
    <w:rsid w:val="0094161A"/>
    <w:rPr>
      <w:vanish w:val="0"/>
      <w:webHidden w:val="0"/>
      <w:specVanish w:val="0"/>
    </w:rPr>
  </w:style>
  <w:style w:type="character" w:customStyle="1" w:styleId="timark5">
    <w:name w:val="timark5"/>
    <w:uiPriority w:val="99"/>
    <w:rsid w:val="0094161A"/>
    <w:rPr>
      <w:b/>
      <w:bCs/>
      <w:vanish w:val="0"/>
      <w:webHidden w:val="0"/>
      <w:specVanish w:val="0"/>
    </w:rPr>
  </w:style>
  <w:style w:type="paragraph" w:customStyle="1" w:styleId="addr1">
    <w:name w:val="addr1"/>
    <w:basedOn w:val="Norml"/>
    <w:rsid w:val="0094161A"/>
    <w:pPr>
      <w:suppressAutoHyphens w:val="0"/>
      <w:spacing w:line="270" w:lineRule="atLeast"/>
    </w:pPr>
    <w:rPr>
      <w:lang w:eastAsia="hu-HU"/>
    </w:rPr>
  </w:style>
  <w:style w:type="character" w:customStyle="1" w:styleId="nutscode1">
    <w:name w:val="nutscode1"/>
    <w:rsid w:val="0094161A"/>
  </w:style>
  <w:style w:type="character" w:customStyle="1" w:styleId="cpvcode3">
    <w:name w:val="cpvcode3"/>
    <w:uiPriority w:val="99"/>
    <w:rsid w:val="0094161A"/>
    <w:rPr>
      <w:color w:val="FF0000"/>
    </w:rPr>
  </w:style>
  <w:style w:type="paragraph" w:customStyle="1" w:styleId="ListAlpha1">
    <w:name w:val="List Alpha 1"/>
    <w:basedOn w:val="Norml"/>
    <w:next w:val="Szvegtrzs"/>
    <w:rsid w:val="0094161A"/>
    <w:pPr>
      <w:numPr>
        <w:ilvl w:val="1"/>
        <w:numId w:val="16"/>
      </w:numPr>
      <w:tabs>
        <w:tab w:val="clear" w:pos="1417"/>
        <w:tab w:val="left" w:pos="22"/>
        <w:tab w:val="num" w:pos="624"/>
      </w:tabs>
      <w:suppressAutoHyphens w:val="0"/>
      <w:spacing w:after="200" w:line="288" w:lineRule="auto"/>
      <w:ind w:left="624" w:hanging="624"/>
      <w:jc w:val="both"/>
    </w:pPr>
    <w:rPr>
      <w:rFonts w:ascii="Times New Roman" w:eastAsia="SimSun" w:hAnsi="Times New Roman" w:cs="Times New Roman"/>
      <w:sz w:val="22"/>
      <w:szCs w:val="22"/>
      <w:lang w:val="en-GB" w:eastAsia="en-GB"/>
    </w:rPr>
  </w:style>
  <w:style w:type="paragraph" w:customStyle="1" w:styleId="ListAlpha2">
    <w:name w:val="List Alpha 2"/>
    <w:basedOn w:val="Norml"/>
    <w:next w:val="Szvegtrzs2"/>
    <w:rsid w:val="0094161A"/>
    <w:pPr>
      <w:tabs>
        <w:tab w:val="left" w:pos="50"/>
        <w:tab w:val="num" w:pos="1417"/>
      </w:tabs>
      <w:suppressAutoHyphens w:val="0"/>
      <w:spacing w:after="200" w:line="288" w:lineRule="auto"/>
      <w:ind w:left="1417" w:hanging="793"/>
      <w:jc w:val="both"/>
    </w:pPr>
    <w:rPr>
      <w:rFonts w:ascii="Times New Roman" w:eastAsia="SimSun" w:hAnsi="Times New Roman" w:cs="Times New Roman"/>
      <w:sz w:val="22"/>
      <w:szCs w:val="22"/>
      <w:lang w:val="en-GB" w:eastAsia="en-GB"/>
    </w:rPr>
  </w:style>
  <w:style w:type="paragraph" w:customStyle="1" w:styleId="ListAlpha3">
    <w:name w:val="List Alpha 3"/>
    <w:basedOn w:val="Norml"/>
    <w:next w:val="Szvegtrzs3"/>
    <w:rsid w:val="0094161A"/>
    <w:pPr>
      <w:tabs>
        <w:tab w:val="left" w:pos="68"/>
        <w:tab w:val="num" w:pos="1928"/>
      </w:tabs>
      <w:suppressAutoHyphens w:val="0"/>
      <w:spacing w:after="200" w:line="288" w:lineRule="auto"/>
      <w:ind w:left="1928" w:hanging="511"/>
      <w:jc w:val="both"/>
    </w:pPr>
    <w:rPr>
      <w:rFonts w:ascii="Times New Roman" w:eastAsia="SimSun" w:hAnsi="Times New Roman" w:cs="Times New Roman"/>
      <w:sz w:val="22"/>
      <w:szCs w:val="22"/>
      <w:lang w:val="en-GB" w:eastAsia="en-GB"/>
    </w:rPr>
  </w:style>
  <w:style w:type="paragraph" w:customStyle="1" w:styleId="BlockQuotation">
    <w:name w:val="Block Quotation"/>
    <w:basedOn w:val="Norml"/>
    <w:rsid w:val="0094161A"/>
    <w:pPr>
      <w:widowControl w:val="0"/>
      <w:tabs>
        <w:tab w:val="left" w:pos="456"/>
        <w:tab w:val="left" w:pos="3148"/>
      </w:tabs>
      <w:suppressAutoHyphens w:val="0"/>
      <w:ind w:left="3148" w:right="25" w:hanging="2692"/>
      <w:jc w:val="both"/>
    </w:pPr>
    <w:rPr>
      <w:rFonts w:ascii="Times New Roman" w:eastAsia="SimSun" w:hAnsi="Times New Roman" w:cs="Times New Roman"/>
      <w:sz w:val="28"/>
      <w:szCs w:val="20"/>
      <w:lang w:eastAsia="hu-HU"/>
    </w:rPr>
  </w:style>
  <w:style w:type="paragraph" w:styleId="Dokumentumtrkp">
    <w:name w:val="Document Map"/>
    <w:basedOn w:val="Norml"/>
    <w:link w:val="DokumentumtrkpChar"/>
    <w:semiHidden/>
    <w:rsid w:val="0094161A"/>
    <w:pPr>
      <w:shd w:val="clear" w:color="auto" w:fill="000080"/>
      <w:suppressAutoHyphens w:val="0"/>
    </w:pPr>
    <w:rPr>
      <w:rFonts w:ascii="Tahoma" w:eastAsia="SimSun" w:hAnsi="Tahoma" w:cs="Tahoma"/>
      <w:sz w:val="20"/>
      <w:szCs w:val="20"/>
      <w:lang w:eastAsia="zh-CN"/>
    </w:rPr>
  </w:style>
  <w:style w:type="character" w:customStyle="1" w:styleId="DokumentumtrkpChar">
    <w:name w:val="Dokumentumtérkép Char"/>
    <w:basedOn w:val="Bekezdsalapbettpusa"/>
    <w:link w:val="Dokumentumtrkp"/>
    <w:semiHidden/>
    <w:rsid w:val="0094161A"/>
    <w:rPr>
      <w:rFonts w:ascii="Tahoma" w:eastAsia="SimSun" w:hAnsi="Tahoma" w:cs="Tahoma"/>
      <w:sz w:val="20"/>
      <w:szCs w:val="20"/>
      <w:shd w:val="clear" w:color="auto" w:fill="000080"/>
      <w:lang w:eastAsia="zh-CN"/>
    </w:rPr>
  </w:style>
  <w:style w:type="paragraph" w:customStyle="1" w:styleId="szerzds5">
    <w:name w:val="szerződés5"/>
    <w:basedOn w:val="Norml"/>
    <w:rsid w:val="0094161A"/>
    <w:pPr>
      <w:suppressAutoHyphens w:val="0"/>
      <w:ind w:left="567" w:hanging="567"/>
      <w:jc w:val="both"/>
    </w:pPr>
    <w:rPr>
      <w:rFonts w:ascii="H-Times New Roman" w:hAnsi="H-Times New Roman" w:cs="Times New Roman"/>
      <w:sz w:val="26"/>
      <w:szCs w:val="20"/>
      <w:lang w:val="da-DK" w:eastAsia="hu-HU"/>
    </w:rPr>
  </w:style>
  <w:style w:type="paragraph" w:customStyle="1" w:styleId="BodyTextIndent31">
    <w:name w:val="Body Text Indent 31"/>
    <w:basedOn w:val="Norml"/>
    <w:rsid w:val="0094161A"/>
    <w:pPr>
      <w:overflowPunct w:val="0"/>
      <w:autoSpaceDE w:val="0"/>
      <w:ind w:firstLine="705"/>
      <w:jc w:val="both"/>
      <w:textAlignment w:val="baseline"/>
    </w:pPr>
    <w:rPr>
      <w:rFonts w:cs="Times New Roman"/>
      <w:sz w:val="20"/>
      <w:szCs w:val="20"/>
    </w:rPr>
  </w:style>
  <w:style w:type="paragraph" w:customStyle="1" w:styleId="CharChar2CharCharCharCharCharCharCharCharCharCharCharCharCharCharCharCharChar">
    <w:name w:val="Char Char2 Char Char Char Char Char Char Char Char Char Char Char Char Char Char Char Char Char"/>
    <w:basedOn w:val="Norml"/>
    <w:rsid w:val="0094161A"/>
    <w:pPr>
      <w:suppressAutoHyphens w:val="0"/>
      <w:spacing w:after="160" w:line="240" w:lineRule="exact"/>
    </w:pPr>
    <w:rPr>
      <w:rFonts w:ascii="Times New Roman" w:hAnsi="Times New Roman" w:cs="Times New Roman"/>
      <w:color w:val="000000"/>
      <w:sz w:val="20"/>
      <w:szCs w:val="20"/>
      <w:lang w:eastAsia="hu-HU"/>
    </w:rPr>
  </w:style>
  <w:style w:type="paragraph" w:customStyle="1" w:styleId="Stlus1">
    <w:name w:val="Stílus1"/>
    <w:basedOn w:val="Norml"/>
    <w:link w:val="Stlus1Char"/>
    <w:uiPriority w:val="99"/>
    <w:qFormat/>
    <w:rsid w:val="0094161A"/>
    <w:pPr>
      <w:suppressAutoHyphens w:val="0"/>
      <w:overflowPunct w:val="0"/>
      <w:autoSpaceDE w:val="0"/>
      <w:autoSpaceDN w:val="0"/>
      <w:adjustRightInd w:val="0"/>
      <w:jc w:val="both"/>
      <w:textAlignment w:val="baseline"/>
    </w:pPr>
    <w:rPr>
      <w:rFonts w:ascii="Times New Roman" w:hAnsi="Times New Roman" w:cs="Times New Roman"/>
      <w:szCs w:val="20"/>
      <w:lang w:eastAsia="hu-HU"/>
    </w:rPr>
  </w:style>
  <w:style w:type="character" w:customStyle="1" w:styleId="Stlus1Char">
    <w:name w:val="Stílus1 Char"/>
    <w:link w:val="Stlus1"/>
    <w:uiPriority w:val="99"/>
    <w:rsid w:val="0094161A"/>
    <w:rPr>
      <w:rFonts w:ascii="Times New Roman" w:eastAsia="Times New Roman" w:hAnsi="Times New Roman" w:cs="Times New Roman"/>
      <w:sz w:val="24"/>
      <w:szCs w:val="20"/>
      <w:lang w:eastAsia="hu-HU"/>
    </w:rPr>
  </w:style>
  <w:style w:type="paragraph" w:customStyle="1" w:styleId="Style1">
    <w:name w:val="Style 1"/>
    <w:basedOn w:val="Norml"/>
    <w:rsid w:val="0094161A"/>
    <w:pPr>
      <w:widowControl w:val="0"/>
      <w:suppressAutoHyphens w:val="0"/>
      <w:jc w:val="both"/>
    </w:pPr>
    <w:rPr>
      <w:rFonts w:ascii="Times New Roman" w:hAnsi="Times New Roman" w:cs="Times New Roman"/>
      <w:noProof/>
      <w:color w:val="000000"/>
      <w:sz w:val="20"/>
      <w:szCs w:val="20"/>
      <w:lang w:eastAsia="hu-HU"/>
    </w:rPr>
  </w:style>
  <w:style w:type="paragraph" w:customStyle="1" w:styleId="Style2">
    <w:name w:val="Style 2"/>
    <w:basedOn w:val="Norml"/>
    <w:rsid w:val="0094161A"/>
    <w:pPr>
      <w:widowControl w:val="0"/>
      <w:suppressAutoHyphens w:val="0"/>
    </w:pPr>
    <w:rPr>
      <w:rFonts w:ascii="Times New Roman" w:hAnsi="Times New Roman" w:cs="Times New Roman"/>
      <w:noProof/>
      <w:color w:val="000000"/>
      <w:sz w:val="20"/>
      <w:szCs w:val="20"/>
      <w:lang w:eastAsia="hu-HU"/>
    </w:rPr>
  </w:style>
  <w:style w:type="paragraph" w:customStyle="1" w:styleId="CharCharCharCharCharCharChar1CharChar">
    <w:name w:val="Char Char Char Char Char Char Char1 Char Char"/>
    <w:basedOn w:val="Norml"/>
    <w:rsid w:val="0094161A"/>
    <w:pPr>
      <w:suppressAutoHyphens w:val="0"/>
      <w:spacing w:after="160" w:line="240" w:lineRule="exact"/>
    </w:pPr>
    <w:rPr>
      <w:rFonts w:ascii="Times New Roman" w:hAnsi="Times New Roman" w:cs="Times New Roman"/>
      <w:color w:val="000000"/>
      <w:sz w:val="20"/>
      <w:szCs w:val="20"/>
      <w:lang w:eastAsia="hu-HU"/>
    </w:rPr>
  </w:style>
  <w:style w:type="paragraph" w:customStyle="1" w:styleId="Char7">
    <w:name w:val="Char7"/>
    <w:basedOn w:val="Norml"/>
    <w:rsid w:val="0094161A"/>
    <w:pPr>
      <w:suppressAutoHyphens w:val="0"/>
      <w:spacing w:after="160" w:line="240" w:lineRule="exact"/>
    </w:pPr>
    <w:rPr>
      <w:rFonts w:ascii="Times New Roman" w:hAnsi="Times New Roman" w:cs="Times New Roman"/>
      <w:color w:val="000000"/>
      <w:sz w:val="20"/>
      <w:szCs w:val="20"/>
      <w:lang w:eastAsia="hu-HU"/>
    </w:rPr>
  </w:style>
  <w:style w:type="character" w:customStyle="1" w:styleId="CharChar1">
    <w:name w:val="Char Char1"/>
    <w:semiHidden/>
    <w:rsid w:val="0094161A"/>
    <w:rPr>
      <w:lang w:val="hu-HU" w:eastAsia="hu-HU" w:bidi="ar-SA"/>
    </w:rPr>
  </w:style>
  <w:style w:type="character" w:styleId="Erskiemels">
    <w:name w:val="Intense Emphasis"/>
    <w:qFormat/>
    <w:rsid w:val="0094161A"/>
    <w:rPr>
      <w:rFonts w:hint="default"/>
      <w:b/>
      <w:bCs/>
      <w:i/>
      <w:iCs/>
      <w:strike w:val="0"/>
      <w:color w:val="4F81BD"/>
      <w:spacing w:val="0"/>
    </w:rPr>
  </w:style>
  <w:style w:type="paragraph" w:customStyle="1" w:styleId="cimsor1illes">
    <w:name w:val="cimsor 1 illes"/>
    <w:basedOn w:val="Norml"/>
    <w:next w:val="Norml"/>
    <w:semiHidden/>
    <w:rsid w:val="0094161A"/>
    <w:pPr>
      <w:numPr>
        <w:numId w:val="17"/>
      </w:numPr>
      <w:suppressAutoHyphens w:val="0"/>
      <w:spacing w:before="1200" w:after="360"/>
      <w:jc w:val="both"/>
    </w:pPr>
    <w:rPr>
      <w:rFonts w:ascii="Times New Roman" w:hAnsi="Times New Roman" w:cs="Times New Roman"/>
      <w:b/>
      <w:caps/>
      <w:sz w:val="18"/>
      <w:szCs w:val="20"/>
      <w:lang w:eastAsia="hu-HU"/>
    </w:rPr>
  </w:style>
  <w:style w:type="paragraph" w:customStyle="1" w:styleId="Alaprtelmezett">
    <w:name w:val="Alapértelmezett"/>
    <w:uiPriority w:val="99"/>
    <w:rsid w:val="0094161A"/>
    <w:pPr>
      <w:widowControl w:val="0"/>
      <w:suppressAutoHyphens/>
      <w:spacing w:after="200" w:line="276" w:lineRule="auto"/>
    </w:pPr>
    <w:rPr>
      <w:rFonts w:ascii="Times" w:eastAsia="Times New Roman" w:hAnsi="Times" w:cs="Times New Roman"/>
      <w:sz w:val="24"/>
      <w:szCs w:val="20"/>
      <w:lang w:val="en-US" w:eastAsia="zh-CN"/>
    </w:rPr>
  </w:style>
  <w:style w:type="paragraph" w:customStyle="1" w:styleId="doc-ti">
    <w:name w:val="doc-ti"/>
    <w:basedOn w:val="Norml"/>
    <w:rsid w:val="0094161A"/>
    <w:pPr>
      <w:suppressAutoHyphens w:val="0"/>
      <w:spacing w:before="100" w:beforeAutospacing="1" w:after="100" w:afterAutospacing="1"/>
    </w:pPr>
    <w:rPr>
      <w:rFonts w:ascii="Times New Roman" w:hAnsi="Times New Roman" w:cs="Times New Roman"/>
      <w:lang w:eastAsia="hu-HU"/>
    </w:rPr>
  </w:style>
  <w:style w:type="paragraph" w:customStyle="1" w:styleId="ti-grseq-1">
    <w:name w:val="ti-grseq-1"/>
    <w:basedOn w:val="Norml"/>
    <w:rsid w:val="0094161A"/>
    <w:pPr>
      <w:suppressAutoHyphens w:val="0"/>
      <w:spacing w:before="100" w:beforeAutospacing="1" w:after="100" w:afterAutospacing="1"/>
    </w:pPr>
    <w:rPr>
      <w:rFonts w:ascii="Times New Roman" w:hAnsi="Times New Roman" w:cs="Times New Roman"/>
      <w:lang w:eastAsia="hu-HU"/>
    </w:rPr>
  </w:style>
  <w:style w:type="character" w:customStyle="1" w:styleId="bold">
    <w:name w:val="bold"/>
    <w:rsid w:val="0094161A"/>
  </w:style>
  <w:style w:type="paragraph" w:customStyle="1" w:styleId="image">
    <w:name w:val="image"/>
    <w:basedOn w:val="Norml"/>
    <w:rsid w:val="0094161A"/>
    <w:pPr>
      <w:suppressAutoHyphens w:val="0"/>
      <w:spacing w:before="100" w:beforeAutospacing="1" w:after="100" w:afterAutospacing="1"/>
    </w:pPr>
    <w:rPr>
      <w:rFonts w:ascii="Times New Roman" w:hAnsi="Times New Roman" w:cs="Times New Roman"/>
      <w:lang w:eastAsia="hu-HU"/>
    </w:rPr>
  </w:style>
  <w:style w:type="paragraph" w:customStyle="1" w:styleId="NormalBold">
    <w:name w:val="NormalBold"/>
    <w:basedOn w:val="Norml"/>
    <w:link w:val="NormalBoldChar"/>
    <w:uiPriority w:val="99"/>
    <w:qFormat/>
    <w:rsid w:val="0094161A"/>
    <w:pPr>
      <w:widowControl w:val="0"/>
      <w:suppressAutoHyphens w:val="0"/>
    </w:pPr>
    <w:rPr>
      <w:rFonts w:ascii="Times New Roman" w:hAnsi="Times New Roman" w:cs="Times New Roman"/>
      <w:b/>
      <w:szCs w:val="20"/>
      <w:lang w:eastAsia="en-GB"/>
    </w:rPr>
  </w:style>
  <w:style w:type="character" w:customStyle="1" w:styleId="NormalBoldChar">
    <w:name w:val="NormalBold Char"/>
    <w:link w:val="NormalBold"/>
    <w:uiPriority w:val="99"/>
    <w:locked/>
    <w:rsid w:val="0094161A"/>
    <w:rPr>
      <w:rFonts w:ascii="Times New Roman" w:eastAsia="Times New Roman" w:hAnsi="Times New Roman" w:cs="Times New Roman"/>
      <w:b/>
      <w:sz w:val="24"/>
      <w:szCs w:val="20"/>
      <w:lang w:eastAsia="en-GB"/>
    </w:rPr>
  </w:style>
  <w:style w:type="paragraph" w:customStyle="1" w:styleId="Tiret0">
    <w:name w:val="Tiret 0"/>
    <w:basedOn w:val="Norml"/>
    <w:uiPriority w:val="99"/>
    <w:qFormat/>
    <w:rsid w:val="0094161A"/>
    <w:pPr>
      <w:numPr>
        <w:numId w:val="19"/>
      </w:numPr>
      <w:suppressAutoHyphens w:val="0"/>
      <w:spacing w:before="120" w:after="120"/>
      <w:jc w:val="both"/>
    </w:pPr>
    <w:rPr>
      <w:rFonts w:ascii="Times New Roman" w:eastAsia="Calibri" w:hAnsi="Times New Roman" w:cs="Times New Roman"/>
      <w:szCs w:val="22"/>
      <w:lang w:eastAsia="en-GB"/>
    </w:rPr>
  </w:style>
  <w:style w:type="paragraph" w:customStyle="1" w:styleId="Tiret1">
    <w:name w:val="Tiret 1"/>
    <w:basedOn w:val="Norml"/>
    <w:uiPriority w:val="99"/>
    <w:qFormat/>
    <w:rsid w:val="0094161A"/>
    <w:pPr>
      <w:numPr>
        <w:numId w:val="20"/>
      </w:numPr>
      <w:suppressAutoHyphens w:val="0"/>
      <w:spacing w:before="120" w:after="120"/>
      <w:jc w:val="both"/>
    </w:pPr>
    <w:rPr>
      <w:rFonts w:ascii="Times New Roman" w:eastAsia="Calibri" w:hAnsi="Times New Roman" w:cs="Times New Roman"/>
      <w:szCs w:val="22"/>
      <w:lang w:eastAsia="en-GB"/>
    </w:rPr>
  </w:style>
  <w:style w:type="character" w:customStyle="1" w:styleId="DeltaViewInsertion">
    <w:name w:val="DeltaView Insertion"/>
    <w:rsid w:val="0094161A"/>
    <w:rPr>
      <w:b/>
      <w:i/>
      <w:spacing w:val="0"/>
      <w:lang w:val="hu-HU" w:eastAsia="hu-HU"/>
    </w:rPr>
  </w:style>
  <w:style w:type="paragraph" w:customStyle="1" w:styleId="Text1">
    <w:name w:val="Text 1"/>
    <w:basedOn w:val="Norml"/>
    <w:uiPriority w:val="99"/>
    <w:qFormat/>
    <w:rsid w:val="0094161A"/>
    <w:pPr>
      <w:suppressAutoHyphens w:val="0"/>
      <w:spacing w:before="120" w:after="120"/>
      <w:ind w:left="850"/>
      <w:jc w:val="both"/>
    </w:pPr>
    <w:rPr>
      <w:rFonts w:ascii="Times New Roman" w:eastAsia="Calibri" w:hAnsi="Times New Roman" w:cs="Times New Roman"/>
      <w:szCs w:val="22"/>
      <w:lang w:eastAsia="en-GB"/>
    </w:rPr>
  </w:style>
  <w:style w:type="paragraph" w:customStyle="1" w:styleId="NormalLeft">
    <w:name w:val="Normal Left"/>
    <w:basedOn w:val="Norml"/>
    <w:uiPriority w:val="99"/>
    <w:qFormat/>
    <w:rsid w:val="0094161A"/>
    <w:pPr>
      <w:suppressAutoHyphens w:val="0"/>
      <w:spacing w:before="120" w:after="120"/>
    </w:pPr>
    <w:rPr>
      <w:rFonts w:ascii="Times New Roman" w:eastAsia="Calibri" w:hAnsi="Times New Roman" w:cs="Times New Roman"/>
      <w:szCs w:val="22"/>
      <w:lang w:eastAsia="en-GB"/>
    </w:rPr>
  </w:style>
  <w:style w:type="paragraph" w:customStyle="1" w:styleId="NumPar1">
    <w:name w:val="NumPar 1"/>
    <w:basedOn w:val="Norml"/>
    <w:next w:val="Text1"/>
    <w:uiPriority w:val="99"/>
    <w:qFormat/>
    <w:rsid w:val="0094161A"/>
    <w:pPr>
      <w:numPr>
        <w:numId w:val="23"/>
      </w:numPr>
      <w:suppressAutoHyphens w:val="0"/>
      <w:spacing w:before="120" w:after="120"/>
      <w:jc w:val="both"/>
    </w:pPr>
    <w:rPr>
      <w:rFonts w:ascii="Times New Roman" w:eastAsia="Calibri" w:hAnsi="Times New Roman" w:cs="Times New Roman"/>
      <w:szCs w:val="22"/>
      <w:lang w:eastAsia="en-GB"/>
    </w:rPr>
  </w:style>
  <w:style w:type="paragraph" w:customStyle="1" w:styleId="NumPar2">
    <w:name w:val="NumPar 2"/>
    <w:basedOn w:val="Norml"/>
    <w:next w:val="Text1"/>
    <w:uiPriority w:val="99"/>
    <w:qFormat/>
    <w:rsid w:val="0094161A"/>
    <w:pPr>
      <w:numPr>
        <w:ilvl w:val="1"/>
        <w:numId w:val="23"/>
      </w:numPr>
      <w:suppressAutoHyphens w:val="0"/>
      <w:spacing w:before="120" w:after="120"/>
      <w:jc w:val="both"/>
    </w:pPr>
    <w:rPr>
      <w:rFonts w:ascii="Times New Roman" w:eastAsia="Calibri" w:hAnsi="Times New Roman" w:cs="Times New Roman"/>
      <w:szCs w:val="22"/>
      <w:lang w:eastAsia="en-GB"/>
    </w:rPr>
  </w:style>
  <w:style w:type="paragraph" w:customStyle="1" w:styleId="NumPar3">
    <w:name w:val="NumPar 3"/>
    <w:basedOn w:val="Norml"/>
    <w:next w:val="Text1"/>
    <w:uiPriority w:val="99"/>
    <w:qFormat/>
    <w:rsid w:val="0094161A"/>
    <w:pPr>
      <w:numPr>
        <w:ilvl w:val="2"/>
        <w:numId w:val="23"/>
      </w:numPr>
      <w:suppressAutoHyphens w:val="0"/>
      <w:spacing w:before="120" w:after="120"/>
      <w:jc w:val="both"/>
    </w:pPr>
    <w:rPr>
      <w:rFonts w:ascii="Times New Roman" w:eastAsia="Calibri" w:hAnsi="Times New Roman" w:cs="Times New Roman"/>
      <w:szCs w:val="22"/>
      <w:lang w:eastAsia="en-GB"/>
    </w:rPr>
  </w:style>
  <w:style w:type="paragraph" w:customStyle="1" w:styleId="NumPar4">
    <w:name w:val="NumPar 4"/>
    <w:basedOn w:val="Norml"/>
    <w:next w:val="Text1"/>
    <w:uiPriority w:val="99"/>
    <w:qFormat/>
    <w:rsid w:val="0094161A"/>
    <w:pPr>
      <w:numPr>
        <w:ilvl w:val="3"/>
        <w:numId w:val="23"/>
      </w:numPr>
      <w:suppressAutoHyphens w:val="0"/>
      <w:spacing w:before="120" w:after="120"/>
      <w:jc w:val="both"/>
    </w:pPr>
    <w:rPr>
      <w:rFonts w:ascii="Times New Roman" w:eastAsia="Calibri" w:hAnsi="Times New Roman" w:cs="Times New Roman"/>
      <w:szCs w:val="22"/>
      <w:lang w:eastAsia="en-GB"/>
    </w:rPr>
  </w:style>
  <w:style w:type="paragraph" w:customStyle="1" w:styleId="ChapterTitle">
    <w:name w:val="ChapterTitle"/>
    <w:basedOn w:val="Norml"/>
    <w:next w:val="Norml"/>
    <w:uiPriority w:val="99"/>
    <w:qFormat/>
    <w:rsid w:val="0094161A"/>
    <w:pPr>
      <w:keepNext/>
      <w:suppressAutoHyphens w:val="0"/>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l"/>
    <w:next w:val="Cmsor1"/>
    <w:uiPriority w:val="99"/>
    <w:qFormat/>
    <w:rsid w:val="0094161A"/>
    <w:pPr>
      <w:keepNext/>
      <w:suppressAutoHyphens w:val="0"/>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l"/>
    <w:next w:val="Norml"/>
    <w:rsid w:val="0094161A"/>
    <w:pPr>
      <w:suppressAutoHyphens w:val="0"/>
      <w:spacing w:before="120" w:after="120"/>
      <w:jc w:val="center"/>
    </w:pPr>
    <w:rPr>
      <w:rFonts w:ascii="Times New Roman" w:eastAsia="Calibri" w:hAnsi="Times New Roman" w:cs="Times New Roman"/>
      <w:b/>
      <w:szCs w:val="22"/>
      <w:u w:val="single"/>
      <w:lang w:eastAsia="en-GB"/>
    </w:rPr>
  </w:style>
  <w:style w:type="paragraph" w:customStyle="1" w:styleId="Titrearticle">
    <w:name w:val="Titre article"/>
    <w:basedOn w:val="Norml"/>
    <w:next w:val="Norml"/>
    <w:uiPriority w:val="99"/>
    <w:qFormat/>
    <w:rsid w:val="0094161A"/>
    <w:pPr>
      <w:keepNext/>
      <w:suppressAutoHyphens w:val="0"/>
      <w:spacing w:before="360" w:after="120"/>
      <w:jc w:val="center"/>
    </w:pPr>
    <w:rPr>
      <w:rFonts w:ascii="Times New Roman" w:eastAsia="Calibri" w:hAnsi="Times New Roman" w:cs="Times New Roman"/>
      <w:i/>
      <w:szCs w:val="22"/>
      <w:lang w:eastAsia="en-GB"/>
    </w:rPr>
  </w:style>
  <w:style w:type="character" w:customStyle="1" w:styleId="skypec2ctextspan">
    <w:name w:val="skype_c2c_text_span"/>
    <w:rsid w:val="0094161A"/>
  </w:style>
  <w:style w:type="paragraph" w:customStyle="1" w:styleId="Bekezds">
    <w:name w:val="Bekezdés"/>
    <w:uiPriority w:val="99"/>
    <w:rsid w:val="0094161A"/>
    <w:pPr>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paragraph" w:customStyle="1" w:styleId="Bekezds2">
    <w:name w:val="Bekezdés2"/>
    <w:uiPriority w:val="99"/>
    <w:rsid w:val="0094161A"/>
    <w:pPr>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94161A"/>
    <w:pPr>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94161A"/>
    <w:pPr>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94161A"/>
    <w:pPr>
      <w:autoSpaceDE w:val="0"/>
      <w:autoSpaceDN w:val="0"/>
      <w:adjustRightInd w:val="0"/>
      <w:spacing w:before="480" w:after="240" w:line="240" w:lineRule="auto"/>
      <w:jc w:val="center"/>
    </w:pPr>
    <w:rPr>
      <w:rFonts w:ascii="Times New Roman" w:eastAsia="Times New Roman" w:hAnsi="Times New Roman" w:cs="Times New Roman"/>
      <w:i/>
      <w:iCs/>
      <w:sz w:val="24"/>
      <w:szCs w:val="24"/>
      <w:lang w:eastAsia="hu-HU"/>
    </w:rPr>
  </w:style>
  <w:style w:type="paragraph" w:customStyle="1" w:styleId="FejezetCm">
    <w:name w:val="FejezetCím"/>
    <w:uiPriority w:val="99"/>
    <w:rsid w:val="0094161A"/>
    <w:pPr>
      <w:autoSpaceDE w:val="0"/>
      <w:autoSpaceDN w:val="0"/>
      <w:adjustRightInd w:val="0"/>
      <w:spacing w:before="480" w:after="240" w:line="240" w:lineRule="auto"/>
      <w:jc w:val="center"/>
    </w:pPr>
    <w:rPr>
      <w:rFonts w:ascii="Times New Roman" w:eastAsia="Times New Roman" w:hAnsi="Times New Roman" w:cs="Times New Roman"/>
      <w:b/>
      <w:bCs/>
      <w:i/>
      <w:iCs/>
      <w:sz w:val="24"/>
      <w:szCs w:val="24"/>
      <w:lang w:eastAsia="hu-HU"/>
    </w:rPr>
  </w:style>
  <w:style w:type="paragraph" w:customStyle="1" w:styleId="FCm">
    <w:name w:val="FôCím"/>
    <w:uiPriority w:val="99"/>
    <w:rsid w:val="0094161A"/>
    <w:pPr>
      <w:autoSpaceDE w:val="0"/>
      <w:autoSpaceDN w:val="0"/>
      <w:adjustRightInd w:val="0"/>
      <w:spacing w:before="480" w:after="240" w:line="240" w:lineRule="auto"/>
      <w:jc w:val="center"/>
    </w:pPr>
    <w:rPr>
      <w:rFonts w:ascii="Times New Roman" w:eastAsia="Times New Roman" w:hAnsi="Times New Roman" w:cs="Times New Roman"/>
      <w:b/>
      <w:bCs/>
      <w:sz w:val="28"/>
      <w:szCs w:val="28"/>
      <w:lang w:eastAsia="hu-HU"/>
    </w:rPr>
  </w:style>
  <w:style w:type="paragraph" w:customStyle="1" w:styleId="Kikezds">
    <w:name w:val="Kikezdés"/>
    <w:uiPriority w:val="99"/>
    <w:rsid w:val="0094161A"/>
    <w:pPr>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94161A"/>
    <w:pPr>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94161A"/>
    <w:pPr>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94161A"/>
    <w:pPr>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94161A"/>
    <w:pPr>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94161A"/>
    <w:pPr>
      <w:autoSpaceDE w:val="0"/>
      <w:autoSpaceDN w:val="0"/>
      <w:adjustRightInd w:val="0"/>
      <w:spacing w:before="480" w:after="240" w:line="240" w:lineRule="auto"/>
    </w:pPr>
    <w:rPr>
      <w:rFonts w:ascii="Times New Roman" w:eastAsia="Times New Roman" w:hAnsi="Times New Roman" w:cs="Times New Roman"/>
      <w:i/>
      <w:iCs/>
      <w:sz w:val="24"/>
      <w:szCs w:val="24"/>
      <w:u w:val="single"/>
      <w:lang w:eastAsia="hu-HU"/>
    </w:rPr>
  </w:style>
  <w:style w:type="paragraph" w:customStyle="1" w:styleId="NormlCm">
    <w:name w:val="NormálCím"/>
    <w:uiPriority w:val="99"/>
    <w:rsid w:val="0094161A"/>
    <w:pPr>
      <w:autoSpaceDE w:val="0"/>
      <w:autoSpaceDN w:val="0"/>
      <w:adjustRightInd w:val="0"/>
      <w:spacing w:before="480" w:after="240" w:line="240" w:lineRule="auto"/>
      <w:jc w:val="center"/>
    </w:pPr>
    <w:rPr>
      <w:rFonts w:ascii="Times New Roman" w:eastAsia="Times New Roman" w:hAnsi="Times New Roman" w:cs="Times New Roman"/>
      <w:sz w:val="24"/>
      <w:szCs w:val="24"/>
      <w:lang w:eastAsia="hu-HU"/>
    </w:rPr>
  </w:style>
  <w:style w:type="paragraph" w:customStyle="1" w:styleId="VastagCm">
    <w:name w:val="VastagCím"/>
    <w:uiPriority w:val="99"/>
    <w:rsid w:val="0094161A"/>
    <w:pPr>
      <w:autoSpaceDE w:val="0"/>
      <w:autoSpaceDN w:val="0"/>
      <w:adjustRightInd w:val="0"/>
      <w:spacing w:before="480" w:after="240" w:line="240" w:lineRule="auto"/>
      <w:jc w:val="center"/>
    </w:pPr>
    <w:rPr>
      <w:rFonts w:ascii="Times New Roman" w:eastAsia="Times New Roman" w:hAnsi="Times New Roman" w:cs="Times New Roman"/>
      <w:b/>
      <w:bCs/>
      <w:sz w:val="24"/>
      <w:szCs w:val="24"/>
      <w:lang w:eastAsia="hu-HU"/>
    </w:rPr>
  </w:style>
  <w:style w:type="paragraph" w:customStyle="1" w:styleId="vonal">
    <w:name w:val="vonal"/>
    <w:uiPriority w:val="99"/>
    <w:rsid w:val="0094161A"/>
    <w:pPr>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Cmsor11">
    <w:name w:val="Címsor 11"/>
    <w:basedOn w:val="Norml"/>
    <w:next w:val="Norml"/>
    <w:uiPriority w:val="99"/>
    <w:qFormat/>
    <w:rsid w:val="0094161A"/>
    <w:pPr>
      <w:keepNext/>
      <w:keepLines/>
      <w:suppressAutoHyphens w:val="0"/>
      <w:spacing w:before="480" w:line="276" w:lineRule="auto"/>
      <w:outlineLvl w:val="0"/>
    </w:pPr>
    <w:rPr>
      <w:rFonts w:ascii="Times New Roman" w:hAnsi="Times New Roman" w:cs="Times New Roman"/>
      <w:b/>
      <w:bCs/>
      <w:color w:val="A5A5A5"/>
      <w:sz w:val="28"/>
      <w:szCs w:val="28"/>
      <w:lang w:eastAsia="en-US"/>
    </w:rPr>
  </w:style>
  <w:style w:type="character" w:customStyle="1" w:styleId="BalloonTextChar">
    <w:name w:val="Balloon Text Char"/>
    <w:uiPriority w:val="99"/>
    <w:semiHidden/>
    <w:rsid w:val="0094161A"/>
    <w:rPr>
      <w:rFonts w:ascii="Lucida Grande" w:hAnsi="Lucida Grande"/>
      <w:sz w:val="18"/>
      <w:szCs w:val="18"/>
    </w:rPr>
  </w:style>
  <w:style w:type="paragraph" w:customStyle="1" w:styleId="Alcm1">
    <w:name w:val="Alcím1"/>
    <w:basedOn w:val="Norml"/>
    <w:next w:val="Norml"/>
    <w:uiPriority w:val="11"/>
    <w:qFormat/>
    <w:rsid w:val="0094161A"/>
    <w:pPr>
      <w:numPr>
        <w:ilvl w:val="1"/>
      </w:numPr>
      <w:suppressAutoHyphens w:val="0"/>
      <w:spacing w:after="200" w:line="276" w:lineRule="auto"/>
    </w:pPr>
    <w:rPr>
      <w:rFonts w:ascii="Times New Roman" w:hAnsi="Times New Roman" w:cs="Times New Roman"/>
      <w:i/>
      <w:iCs/>
      <w:color w:val="DDDDDD"/>
      <w:spacing w:val="15"/>
      <w:lang w:eastAsia="en-US"/>
    </w:rPr>
  </w:style>
  <w:style w:type="character" w:customStyle="1" w:styleId="Char8">
    <w:name w:val="Char8"/>
    <w:rsid w:val="0094161A"/>
    <w:rPr>
      <w:sz w:val="24"/>
      <w:szCs w:val="24"/>
      <w:lang w:val="hu-HU" w:eastAsia="hu-HU" w:bidi="ar-SA"/>
    </w:rPr>
  </w:style>
  <w:style w:type="character" w:customStyle="1" w:styleId="rub2Char">
    <w:name w:val="rub2 Char"/>
    <w:link w:val="rub20"/>
    <w:rsid w:val="0094161A"/>
    <w:rPr>
      <w:rFonts w:ascii="&amp;#39" w:eastAsia="Times New Roman" w:hAnsi="&amp;#39" w:cs="Times New Roman"/>
      <w:smallCaps/>
      <w:sz w:val="24"/>
      <w:szCs w:val="24"/>
      <w:lang w:eastAsia="hu-HU"/>
    </w:rPr>
  </w:style>
  <w:style w:type="paragraph" w:customStyle="1" w:styleId="alcm10">
    <w:name w:val="alcím.1."/>
    <w:basedOn w:val="Norml"/>
    <w:next w:val="Norml"/>
    <w:uiPriority w:val="99"/>
    <w:qFormat/>
    <w:rsid w:val="0094161A"/>
    <w:pPr>
      <w:tabs>
        <w:tab w:val="left" w:pos="720"/>
        <w:tab w:val="left" w:pos="1440"/>
        <w:tab w:val="left" w:pos="2016"/>
        <w:tab w:val="right" w:pos="9072"/>
      </w:tabs>
      <w:suppressAutoHyphens w:val="0"/>
      <w:spacing w:after="240" w:line="240" w:lineRule="exact"/>
      <w:ind w:left="284"/>
      <w:jc w:val="center"/>
    </w:pPr>
    <w:rPr>
      <w:rFonts w:ascii="Times New Roman" w:hAnsi="Times New Roman" w:cs="Times New Roman"/>
      <w:smallCaps/>
      <w:spacing w:val="20"/>
      <w:sz w:val="28"/>
      <w:szCs w:val="28"/>
      <w:lang w:eastAsia="hu-HU"/>
    </w:rPr>
  </w:style>
  <w:style w:type="character" w:customStyle="1" w:styleId="betu121">
    <w:name w:val="betu121"/>
    <w:rsid w:val="0094161A"/>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uiPriority w:val="99"/>
    <w:qFormat/>
    <w:rsid w:val="0094161A"/>
    <w:pPr>
      <w:suppressAutoHyphens w:val="0"/>
      <w:spacing w:before="100" w:beforeAutospacing="1" w:after="100" w:afterAutospacing="1"/>
    </w:pPr>
    <w:rPr>
      <w:rFonts w:ascii="Times New Roman" w:hAnsi="Times New Roman" w:cs="Times New Roman"/>
      <w:lang w:eastAsia="hu-HU"/>
    </w:rPr>
  </w:style>
  <w:style w:type="paragraph" w:customStyle="1" w:styleId="BalloonText1">
    <w:name w:val="Balloon Text1"/>
    <w:basedOn w:val="Norml"/>
    <w:uiPriority w:val="99"/>
    <w:qFormat/>
    <w:rsid w:val="0094161A"/>
    <w:pPr>
      <w:suppressAutoHyphens w:val="0"/>
    </w:pPr>
    <w:rPr>
      <w:rFonts w:ascii="Tahoma" w:hAnsi="Tahoma" w:cs="Tahoma"/>
      <w:sz w:val="16"/>
      <w:szCs w:val="16"/>
      <w:lang w:val="en-GB" w:eastAsia="en-GB"/>
    </w:rPr>
  </w:style>
  <w:style w:type="paragraph" w:customStyle="1" w:styleId="Schedule1">
    <w:name w:val="Schedule 1"/>
    <w:basedOn w:val="Norml"/>
    <w:uiPriority w:val="99"/>
    <w:qFormat/>
    <w:rsid w:val="0094161A"/>
    <w:pPr>
      <w:suppressAutoHyphens w:val="0"/>
      <w:autoSpaceDE w:val="0"/>
      <w:autoSpaceDN w:val="0"/>
      <w:adjustRightInd w:val="0"/>
      <w:spacing w:after="140" w:line="290" w:lineRule="auto"/>
      <w:ind w:left="2520" w:hanging="360"/>
      <w:jc w:val="both"/>
      <w:outlineLvl w:val="0"/>
    </w:pPr>
    <w:rPr>
      <w:kern w:val="20"/>
      <w:sz w:val="20"/>
      <w:szCs w:val="20"/>
      <w:lang w:eastAsia="hu-HU"/>
    </w:rPr>
  </w:style>
  <w:style w:type="character" w:styleId="Knyvcme">
    <w:name w:val="Book Title"/>
    <w:qFormat/>
    <w:rsid w:val="0094161A"/>
    <w:rPr>
      <w:b/>
      <w:bCs/>
      <w:smallCaps/>
      <w:spacing w:val="5"/>
    </w:rPr>
  </w:style>
  <w:style w:type="character" w:customStyle="1" w:styleId="Cmsor1Char1">
    <w:name w:val="Címsor 1 Char1"/>
    <w:aliases w:val="(Chapter) Char1,app heading 1 Char1,h1 Char1,1. számozott szint Char1"/>
    <w:uiPriority w:val="9"/>
    <w:rsid w:val="0094161A"/>
    <w:rPr>
      <w:rFonts w:ascii="Cambria" w:eastAsia="Times New Roman" w:hAnsi="Cambria" w:cs="Times New Roman"/>
      <w:b/>
      <w:bCs/>
      <w:color w:val="365F91"/>
      <w:sz w:val="28"/>
      <w:szCs w:val="28"/>
    </w:rPr>
  </w:style>
  <w:style w:type="character" w:customStyle="1" w:styleId="AlcmChar1">
    <w:name w:val="Alcím Char1"/>
    <w:uiPriority w:val="11"/>
    <w:rsid w:val="0094161A"/>
    <w:rPr>
      <w:rFonts w:ascii="Cambria" w:eastAsia="Times New Roman" w:hAnsi="Cambria" w:cs="Times New Roman"/>
      <w:i/>
      <w:iCs/>
      <w:color w:val="4F81BD"/>
      <w:spacing w:val="15"/>
      <w:sz w:val="24"/>
      <w:szCs w:val="24"/>
    </w:rPr>
  </w:style>
  <w:style w:type="paragraph" w:customStyle="1" w:styleId="ColorfulList-Accent11">
    <w:name w:val="Colorful List - Accent 11"/>
    <w:basedOn w:val="Norml"/>
    <w:uiPriority w:val="99"/>
    <w:qFormat/>
    <w:rsid w:val="0094161A"/>
    <w:pPr>
      <w:suppressAutoHyphens w:val="0"/>
      <w:spacing w:after="200" w:line="276" w:lineRule="auto"/>
      <w:ind w:left="720"/>
    </w:pPr>
    <w:rPr>
      <w:rFonts w:ascii="Calibri" w:hAnsi="Calibri" w:cs="Calibri"/>
      <w:sz w:val="22"/>
      <w:szCs w:val="22"/>
      <w:lang w:val="en-US" w:eastAsia="en-US"/>
    </w:rPr>
  </w:style>
  <w:style w:type="character" w:customStyle="1" w:styleId="st1">
    <w:name w:val="st1"/>
    <w:rsid w:val="0094161A"/>
  </w:style>
  <w:style w:type="paragraph" w:customStyle="1" w:styleId="tigrseq">
    <w:name w:val="tigrseq"/>
    <w:basedOn w:val="Norml"/>
    <w:uiPriority w:val="99"/>
    <w:qFormat/>
    <w:rsid w:val="0094161A"/>
    <w:pPr>
      <w:suppressAutoHyphens w:val="0"/>
      <w:spacing w:before="100" w:beforeAutospacing="1" w:after="100" w:afterAutospacing="1"/>
    </w:pPr>
    <w:rPr>
      <w:rFonts w:ascii="Times New Roman" w:hAnsi="Times New Roman" w:cs="Times New Roman"/>
      <w:lang w:eastAsia="hu-HU"/>
    </w:rPr>
  </w:style>
  <w:style w:type="character" w:customStyle="1" w:styleId="nomark">
    <w:name w:val="nomark"/>
    <w:rsid w:val="0094161A"/>
  </w:style>
  <w:style w:type="character" w:customStyle="1" w:styleId="timark">
    <w:name w:val="timark"/>
    <w:rsid w:val="0094161A"/>
  </w:style>
  <w:style w:type="paragraph" w:customStyle="1" w:styleId="addr">
    <w:name w:val="addr"/>
    <w:basedOn w:val="Norml"/>
    <w:uiPriority w:val="99"/>
    <w:qFormat/>
    <w:rsid w:val="0094161A"/>
    <w:pPr>
      <w:suppressAutoHyphens w:val="0"/>
      <w:spacing w:before="100" w:beforeAutospacing="1" w:after="100" w:afterAutospacing="1"/>
    </w:pPr>
    <w:rPr>
      <w:rFonts w:ascii="Times New Roman" w:hAnsi="Times New Roman" w:cs="Times New Roman"/>
      <w:lang w:eastAsia="hu-HU"/>
    </w:rPr>
  </w:style>
  <w:style w:type="paragraph" w:customStyle="1" w:styleId="ft">
    <w:name w:val="ft"/>
    <w:basedOn w:val="Norml"/>
    <w:uiPriority w:val="99"/>
    <w:qFormat/>
    <w:rsid w:val="0094161A"/>
    <w:pPr>
      <w:suppressAutoHyphens w:val="0"/>
      <w:spacing w:before="100" w:beforeAutospacing="1" w:after="100" w:afterAutospacing="1"/>
    </w:pPr>
    <w:rPr>
      <w:rFonts w:ascii="Times New Roman" w:hAnsi="Times New Roman" w:cs="Times New Roman"/>
      <w:lang w:eastAsia="hu-HU"/>
    </w:rPr>
  </w:style>
  <w:style w:type="paragraph" w:customStyle="1" w:styleId="txurl">
    <w:name w:val="txurl"/>
    <w:basedOn w:val="Norml"/>
    <w:uiPriority w:val="99"/>
    <w:qFormat/>
    <w:rsid w:val="0094161A"/>
    <w:pPr>
      <w:suppressAutoHyphens w:val="0"/>
      <w:spacing w:before="100" w:beforeAutospacing="1" w:after="100" w:afterAutospacing="1"/>
    </w:pPr>
    <w:rPr>
      <w:rFonts w:ascii="Times New Roman" w:hAnsi="Times New Roman" w:cs="Times New Roman"/>
      <w:lang w:eastAsia="hu-HU"/>
    </w:rPr>
  </w:style>
  <w:style w:type="character" w:customStyle="1" w:styleId="nutscode">
    <w:name w:val="nutscode"/>
    <w:rsid w:val="0094161A"/>
  </w:style>
  <w:style w:type="character" w:customStyle="1" w:styleId="cpvcode">
    <w:name w:val="cpvcode"/>
    <w:rsid w:val="0094161A"/>
  </w:style>
  <w:style w:type="paragraph" w:customStyle="1" w:styleId="txcpv">
    <w:name w:val="txcpv"/>
    <w:basedOn w:val="Norml"/>
    <w:uiPriority w:val="99"/>
    <w:qFormat/>
    <w:rsid w:val="0094161A"/>
    <w:pPr>
      <w:suppressAutoHyphens w:val="0"/>
      <w:spacing w:before="100" w:beforeAutospacing="1" w:after="100" w:afterAutospacing="1"/>
    </w:pPr>
    <w:rPr>
      <w:rFonts w:ascii="Times New Roman" w:hAnsi="Times New Roman" w:cs="Times New Roman"/>
      <w:lang w:eastAsia="hu-HU"/>
    </w:rPr>
  </w:style>
  <w:style w:type="paragraph" w:customStyle="1" w:styleId="p">
    <w:name w:val="p"/>
    <w:basedOn w:val="Norml"/>
    <w:uiPriority w:val="99"/>
    <w:qFormat/>
    <w:rsid w:val="0094161A"/>
    <w:pPr>
      <w:suppressAutoHyphens w:val="0"/>
      <w:spacing w:before="100" w:beforeAutospacing="1" w:after="100" w:afterAutospacing="1"/>
    </w:pPr>
    <w:rPr>
      <w:rFonts w:ascii="Times New Roman" w:hAnsi="Times New Roman" w:cs="Times New Roman"/>
      <w:lang w:eastAsia="hu-HU"/>
    </w:rPr>
  </w:style>
  <w:style w:type="numbering" w:customStyle="1" w:styleId="Nemlista5">
    <w:name w:val="Nem lista5"/>
    <w:next w:val="Nemlista"/>
    <w:uiPriority w:val="99"/>
    <w:semiHidden/>
    <w:unhideWhenUsed/>
    <w:rsid w:val="0094161A"/>
  </w:style>
  <w:style w:type="character" w:customStyle="1" w:styleId="szoveg01short">
    <w:name w:val="szoveg01short"/>
    <w:rsid w:val="0094161A"/>
  </w:style>
  <w:style w:type="numbering" w:customStyle="1" w:styleId="Nemlista6">
    <w:name w:val="Nem lista6"/>
    <w:next w:val="Nemlista"/>
    <w:uiPriority w:val="99"/>
    <w:semiHidden/>
    <w:unhideWhenUsed/>
    <w:rsid w:val="0094161A"/>
  </w:style>
  <w:style w:type="paragraph" w:styleId="Felsorols3">
    <w:name w:val="List Bullet 3"/>
    <w:basedOn w:val="Norml"/>
    <w:autoRedefine/>
    <w:rsid w:val="0094161A"/>
    <w:pPr>
      <w:tabs>
        <w:tab w:val="num" w:pos="72"/>
      </w:tabs>
      <w:suppressAutoHyphens w:val="0"/>
      <w:ind w:left="72"/>
      <w:jc w:val="both"/>
    </w:pPr>
    <w:rPr>
      <w:rFonts w:ascii="Times New Roman" w:eastAsia="Calibri" w:hAnsi="Times New Roman" w:cs="Times New Roman"/>
      <w:sz w:val="28"/>
      <w:szCs w:val="28"/>
      <w:lang w:eastAsia="hu-HU"/>
    </w:rPr>
  </w:style>
  <w:style w:type="paragraph" w:customStyle="1" w:styleId="aszov">
    <w:name w:val="aszov"/>
    <w:basedOn w:val="Norml"/>
    <w:uiPriority w:val="99"/>
    <w:qFormat/>
    <w:rsid w:val="0094161A"/>
    <w:pPr>
      <w:widowControl w:val="0"/>
      <w:tabs>
        <w:tab w:val="left" w:pos="1701"/>
      </w:tabs>
      <w:suppressAutoHyphens w:val="0"/>
      <w:jc w:val="both"/>
    </w:pPr>
    <w:rPr>
      <w:rFonts w:ascii="H-Gourmand" w:hAnsi="H-Gourmand" w:cs="Times New Roman"/>
      <w:b/>
      <w:szCs w:val="20"/>
      <w:lang w:eastAsia="hu-HU"/>
    </w:rPr>
  </w:style>
  <w:style w:type="paragraph" w:customStyle="1" w:styleId="Dokumentumtrkp1">
    <w:name w:val="Dokumentumtérkép1"/>
    <w:basedOn w:val="Norml"/>
    <w:rsid w:val="0094161A"/>
    <w:pPr>
      <w:widowControl w:val="0"/>
      <w:shd w:val="clear" w:color="auto" w:fill="000080"/>
      <w:suppressAutoHyphens w:val="0"/>
    </w:pPr>
    <w:rPr>
      <w:rFonts w:ascii="Tahoma" w:hAnsi="Tahoma" w:cs="Times New Roman"/>
      <w:szCs w:val="20"/>
      <w:lang w:eastAsia="hu-HU"/>
    </w:rPr>
  </w:style>
  <w:style w:type="character" w:styleId="Sorszma">
    <w:name w:val="line number"/>
    <w:uiPriority w:val="99"/>
    <w:rsid w:val="0094161A"/>
  </w:style>
  <w:style w:type="paragraph" w:customStyle="1" w:styleId="Feladat">
    <w:name w:val="Feladat"/>
    <w:basedOn w:val="Norml"/>
    <w:uiPriority w:val="99"/>
    <w:qFormat/>
    <w:rsid w:val="0094161A"/>
    <w:pPr>
      <w:suppressAutoHyphens w:val="0"/>
      <w:spacing w:before="60" w:after="60"/>
      <w:jc w:val="both"/>
    </w:pPr>
    <w:rPr>
      <w:rFonts w:cs="Times New Roman"/>
      <w:szCs w:val="20"/>
      <w:lang w:eastAsia="hu-HU"/>
    </w:rPr>
  </w:style>
  <w:style w:type="paragraph" w:customStyle="1" w:styleId="Krds">
    <w:name w:val="Kérdés"/>
    <w:basedOn w:val="Norml"/>
    <w:rsid w:val="0094161A"/>
    <w:pPr>
      <w:numPr>
        <w:numId w:val="30"/>
      </w:numPr>
      <w:suppressAutoHyphens w:val="0"/>
      <w:jc w:val="both"/>
    </w:pPr>
    <w:rPr>
      <w:rFonts w:ascii="Times New Roman" w:hAnsi="Times New Roman" w:cs="Times New Roman"/>
      <w:i/>
      <w:szCs w:val="20"/>
      <w:lang w:eastAsia="hu-HU"/>
    </w:rPr>
  </w:style>
  <w:style w:type="paragraph" w:styleId="Felsorols4">
    <w:name w:val="List Bullet 4"/>
    <w:basedOn w:val="Norml"/>
    <w:autoRedefine/>
    <w:rsid w:val="0094161A"/>
    <w:pPr>
      <w:numPr>
        <w:numId w:val="29"/>
      </w:numPr>
      <w:tabs>
        <w:tab w:val="clear" w:pos="1209"/>
        <w:tab w:val="num" w:pos="360"/>
      </w:tabs>
      <w:suppressAutoHyphens w:val="0"/>
      <w:ind w:left="360"/>
      <w:jc w:val="both"/>
    </w:pPr>
    <w:rPr>
      <w:rFonts w:ascii="Times New Roman" w:hAnsi="Times New Roman" w:cs="Times New Roman"/>
      <w:szCs w:val="20"/>
      <w:lang w:eastAsia="hu-HU"/>
    </w:rPr>
  </w:style>
  <w:style w:type="paragraph" w:customStyle="1" w:styleId="bek1">
    <w:name w:val="bek1"/>
    <w:basedOn w:val="Norml"/>
    <w:autoRedefine/>
    <w:uiPriority w:val="99"/>
    <w:qFormat/>
    <w:rsid w:val="0094161A"/>
    <w:pPr>
      <w:numPr>
        <w:numId w:val="28"/>
      </w:numPr>
      <w:suppressAutoHyphens w:val="0"/>
      <w:spacing w:before="240"/>
      <w:jc w:val="both"/>
    </w:pPr>
    <w:rPr>
      <w:rFonts w:ascii="Times New Roman" w:hAnsi="Times New Roman" w:cs="Times New Roman"/>
      <w:b/>
      <w:snapToGrid w:val="0"/>
      <w:szCs w:val="20"/>
      <w:lang w:eastAsia="hu-HU"/>
    </w:rPr>
  </w:style>
  <w:style w:type="paragraph" w:customStyle="1" w:styleId="szveg1">
    <w:name w:val="szöveg1"/>
    <w:basedOn w:val="Norml"/>
    <w:autoRedefine/>
    <w:uiPriority w:val="99"/>
    <w:qFormat/>
    <w:rsid w:val="0094161A"/>
    <w:pPr>
      <w:widowControl w:val="0"/>
      <w:suppressAutoHyphens w:val="0"/>
      <w:ind w:left="709" w:hanging="709"/>
      <w:jc w:val="both"/>
    </w:pPr>
    <w:rPr>
      <w:rFonts w:ascii="Times New Roman" w:hAnsi="Times New Roman" w:cs="Times New Roman"/>
      <w:b/>
      <w:bCs/>
      <w:szCs w:val="20"/>
      <w:lang w:eastAsia="hu-HU"/>
    </w:rPr>
  </w:style>
  <w:style w:type="paragraph" w:customStyle="1" w:styleId="mkfpNorml">
    <w:name w:val="mkfpNormál"/>
    <w:rsid w:val="0094161A"/>
    <w:pPr>
      <w:numPr>
        <w:numId w:val="31"/>
      </w:numPr>
      <w:autoSpaceDE w:val="0"/>
      <w:autoSpaceDN w:val="0"/>
      <w:spacing w:after="0" w:line="240" w:lineRule="auto"/>
      <w:ind w:left="0" w:firstLine="0"/>
      <w:jc w:val="both"/>
    </w:pPr>
    <w:rPr>
      <w:rFonts w:ascii="Times New Roman" w:eastAsia="Times New Roman" w:hAnsi="Times New Roman" w:cs="Times New Roman"/>
      <w:sz w:val="24"/>
      <w:szCs w:val="24"/>
      <w:lang w:eastAsia="hu-HU"/>
    </w:rPr>
  </w:style>
  <w:style w:type="paragraph" w:customStyle="1" w:styleId="Rub4">
    <w:name w:val="Rub4"/>
    <w:basedOn w:val="Norml"/>
    <w:next w:val="Norml"/>
    <w:rsid w:val="0094161A"/>
    <w:pPr>
      <w:tabs>
        <w:tab w:val="left" w:pos="709"/>
      </w:tabs>
      <w:suppressAutoHyphens w:val="0"/>
    </w:pPr>
    <w:rPr>
      <w:rFonts w:ascii="Times New Roman" w:hAnsi="Times New Roman" w:cs="Times New Roman"/>
      <w:b/>
      <w:i/>
      <w:sz w:val="20"/>
      <w:szCs w:val="20"/>
      <w:lang w:val="en-GB" w:eastAsia="hu-HU"/>
    </w:rPr>
  </w:style>
  <w:style w:type="paragraph" w:customStyle="1" w:styleId="NORMAL">
    <w:name w:val="NORMAL£"/>
    <w:basedOn w:val="Rub3"/>
    <w:rsid w:val="0094161A"/>
    <w:pPr>
      <w:suppressAutoHyphens w:val="0"/>
      <w:ind w:left="705" w:hanging="705"/>
    </w:pPr>
    <w:rPr>
      <w:i w:val="0"/>
      <w:lang w:val="en-GB" w:eastAsia="hu-HU"/>
    </w:rPr>
  </w:style>
  <w:style w:type="paragraph" w:customStyle="1" w:styleId="Cmsor4Okean4">
    <w:name w:val="Címsor 4.Okean4"/>
    <w:basedOn w:val="Norml"/>
    <w:next w:val="Norml"/>
    <w:rsid w:val="0094161A"/>
    <w:pPr>
      <w:keepNext/>
      <w:suppressAutoHyphens w:val="0"/>
      <w:spacing w:before="120" w:after="120"/>
      <w:ind w:right="71"/>
      <w:outlineLvl w:val="3"/>
    </w:pPr>
    <w:rPr>
      <w:rFonts w:cs="Times New Roman"/>
      <w:b/>
      <w:sz w:val="20"/>
      <w:szCs w:val="20"/>
      <w:lang w:eastAsia="hu-HU"/>
    </w:rPr>
  </w:style>
  <w:style w:type="paragraph" w:customStyle="1" w:styleId="normaltableau">
    <w:name w:val="normal_tableau"/>
    <w:basedOn w:val="Norml"/>
    <w:rsid w:val="0094161A"/>
    <w:pPr>
      <w:suppressAutoHyphens w:val="0"/>
      <w:spacing w:before="120" w:after="120"/>
      <w:jc w:val="both"/>
    </w:pPr>
    <w:rPr>
      <w:rFonts w:ascii="Optima" w:hAnsi="Optima" w:cs="Times New Roman"/>
      <w:sz w:val="22"/>
      <w:szCs w:val="22"/>
      <w:lang w:val="en-GB" w:eastAsia="hu-HU"/>
    </w:rPr>
  </w:style>
  <w:style w:type="paragraph" w:styleId="Szmozottlista3">
    <w:name w:val="List Number 3"/>
    <w:basedOn w:val="Norml"/>
    <w:rsid w:val="0094161A"/>
    <w:pPr>
      <w:numPr>
        <w:numId w:val="32"/>
      </w:numPr>
      <w:suppressAutoHyphens w:val="0"/>
    </w:pPr>
    <w:rPr>
      <w:rFonts w:ascii="Times New Roman" w:hAnsi="Times New Roman" w:cs="Times New Roman"/>
      <w:sz w:val="20"/>
      <w:szCs w:val="20"/>
      <w:lang w:eastAsia="hu-HU"/>
    </w:rPr>
  </w:style>
  <w:style w:type="paragraph" w:customStyle="1" w:styleId="N">
    <w:name w:val="ÉN"/>
    <w:basedOn w:val="Norml"/>
    <w:uiPriority w:val="99"/>
    <w:qFormat/>
    <w:rsid w:val="0094161A"/>
    <w:pPr>
      <w:suppressAutoHyphens w:val="0"/>
      <w:jc w:val="both"/>
    </w:pPr>
    <w:rPr>
      <w:rFonts w:ascii="Times New Roman" w:hAnsi="Times New Roman" w:cs="Times New Roman"/>
      <w:sz w:val="26"/>
      <w:lang w:eastAsia="hu-HU"/>
    </w:rPr>
  </w:style>
  <w:style w:type="paragraph" w:customStyle="1" w:styleId="xl23">
    <w:name w:val="xl23"/>
    <w:basedOn w:val="Norml"/>
    <w:rsid w:val="0094161A"/>
    <w:pPr>
      <w:suppressAutoHyphens w:val="0"/>
      <w:spacing w:before="100" w:beforeAutospacing="1" w:after="100" w:afterAutospacing="1"/>
      <w:jc w:val="center"/>
      <w:textAlignment w:val="center"/>
    </w:pPr>
    <w:rPr>
      <w:rFonts w:ascii="Arial Unicode MS" w:hAnsi="Arial Unicode MS" w:cs="Times New Roman"/>
      <w:lang w:eastAsia="hu-HU"/>
    </w:rPr>
  </w:style>
  <w:style w:type="paragraph" w:customStyle="1" w:styleId="NormalCentered">
    <w:name w:val="Normal Centered"/>
    <w:basedOn w:val="Norml"/>
    <w:rsid w:val="0094161A"/>
    <w:pPr>
      <w:suppressAutoHyphens w:val="0"/>
      <w:spacing w:before="120" w:after="120"/>
      <w:jc w:val="center"/>
    </w:pPr>
    <w:rPr>
      <w:rFonts w:ascii="Times New Roman" w:hAnsi="Times New Roman" w:cs="Times New Roman"/>
      <w:szCs w:val="20"/>
      <w:lang w:val="en-GB" w:eastAsia="en-GB"/>
    </w:rPr>
  </w:style>
  <w:style w:type="paragraph" w:customStyle="1" w:styleId="Annexetitreacte">
    <w:name w:val="Annexe titre (acte)"/>
    <w:basedOn w:val="Norml"/>
    <w:next w:val="Norml"/>
    <w:rsid w:val="0094161A"/>
    <w:pPr>
      <w:suppressAutoHyphens w:val="0"/>
      <w:spacing w:before="120" w:after="120"/>
      <w:jc w:val="center"/>
    </w:pPr>
    <w:rPr>
      <w:rFonts w:ascii="Times New Roman" w:hAnsi="Times New Roman" w:cs="Times New Roman"/>
      <w:b/>
      <w:szCs w:val="20"/>
      <w:u w:val="single"/>
      <w:lang w:val="en-GB" w:eastAsia="en-GB"/>
    </w:rPr>
  </w:style>
  <w:style w:type="character" w:customStyle="1" w:styleId="Rub2Char0">
    <w:name w:val="Rub2 Char"/>
    <w:rsid w:val="0094161A"/>
    <w:rPr>
      <w:smallCaps/>
      <w:lang w:val="en-GB" w:eastAsia="en-GB" w:bidi="ar-SA"/>
    </w:rPr>
  </w:style>
  <w:style w:type="paragraph" w:customStyle="1" w:styleId="Listaszerbekezds2">
    <w:name w:val="Listaszerű bekezdés2"/>
    <w:basedOn w:val="Norml"/>
    <w:uiPriority w:val="99"/>
    <w:qFormat/>
    <w:rsid w:val="0094161A"/>
    <w:pPr>
      <w:suppressAutoHyphens w:val="0"/>
      <w:spacing w:after="200" w:line="276" w:lineRule="auto"/>
      <w:ind w:left="720"/>
    </w:pPr>
    <w:rPr>
      <w:rFonts w:ascii="Calibri" w:hAnsi="Calibri" w:cs="Times New Roman"/>
      <w:sz w:val="22"/>
      <w:szCs w:val="22"/>
      <w:lang w:eastAsia="en-US"/>
    </w:rPr>
  </w:style>
  <w:style w:type="paragraph" w:customStyle="1" w:styleId="xl24">
    <w:name w:val="xl24"/>
    <w:basedOn w:val="Norml"/>
    <w:uiPriority w:val="99"/>
    <w:qFormat/>
    <w:rsid w:val="0094161A"/>
    <w:pPr>
      <w:suppressAutoHyphens w:val="0"/>
      <w:spacing w:before="100" w:beforeAutospacing="1" w:after="100" w:afterAutospacing="1"/>
      <w:jc w:val="center"/>
      <w:textAlignment w:val="center"/>
    </w:pPr>
    <w:rPr>
      <w:rFonts w:cs="Times New Roman"/>
      <w:b/>
      <w:bCs/>
      <w:lang w:eastAsia="hu-HU"/>
    </w:rPr>
  </w:style>
  <w:style w:type="paragraph" w:customStyle="1" w:styleId="xl25">
    <w:name w:val="xl25"/>
    <w:basedOn w:val="Norml"/>
    <w:uiPriority w:val="99"/>
    <w:qFormat/>
    <w:rsid w:val="0094161A"/>
    <w:pPr>
      <w:shd w:val="clear" w:color="auto" w:fill="FFFFFF"/>
      <w:suppressAutoHyphens w:val="0"/>
      <w:spacing w:before="100" w:beforeAutospacing="1" w:after="100" w:afterAutospacing="1"/>
    </w:pPr>
    <w:rPr>
      <w:rFonts w:ascii="Times New Roman" w:hAnsi="Times New Roman" w:cs="Times New Roman"/>
      <w:lang w:eastAsia="hu-HU"/>
    </w:rPr>
  </w:style>
  <w:style w:type="paragraph" w:customStyle="1" w:styleId="xl26">
    <w:name w:val="xl26"/>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b/>
      <w:bCs/>
      <w:sz w:val="16"/>
      <w:szCs w:val="16"/>
      <w:lang w:eastAsia="hu-HU"/>
    </w:rPr>
  </w:style>
  <w:style w:type="paragraph" w:customStyle="1" w:styleId="xl27">
    <w:name w:val="xl27"/>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28">
    <w:name w:val="xl28"/>
    <w:basedOn w:val="Norml"/>
    <w:uiPriority w:val="99"/>
    <w:qFormat/>
    <w:rsid w:val="0094161A"/>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 w:type="paragraph" w:customStyle="1" w:styleId="xl29">
    <w:name w:val="xl29"/>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0">
    <w:name w:val="xl30"/>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31">
    <w:name w:val="xl31"/>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2">
    <w:name w:val="xl32"/>
    <w:basedOn w:val="Norml"/>
    <w:uiPriority w:val="99"/>
    <w:qFormat/>
    <w:rsid w:val="0094161A"/>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 w:type="character" w:customStyle="1" w:styleId="st">
    <w:name w:val="st"/>
    <w:basedOn w:val="Bekezdsalapbettpusa"/>
    <w:rsid w:val="0094161A"/>
  </w:style>
  <w:style w:type="paragraph" w:customStyle="1" w:styleId="body">
    <w:name w:val="body"/>
    <w:basedOn w:val="Norml"/>
    <w:rsid w:val="0094161A"/>
    <w:pPr>
      <w:suppressAutoHyphens w:val="0"/>
      <w:spacing w:before="100" w:beforeAutospacing="1" w:after="100" w:afterAutospacing="1"/>
    </w:pPr>
    <w:rPr>
      <w:rFonts w:ascii="Times New Roman" w:eastAsiaTheme="minorHAnsi" w:hAnsi="Times New Roman" w:cs="Times New Roman"/>
      <w:lang w:eastAsia="hu-HU"/>
    </w:rPr>
  </w:style>
  <w:style w:type="table" w:customStyle="1" w:styleId="TableNormal">
    <w:name w:val="Table Normal"/>
    <w:uiPriority w:val="99"/>
    <w:semiHidden/>
    <w:rsid w:val="0094161A"/>
    <w:pPr>
      <w:spacing w:after="0" w:line="240" w:lineRule="auto"/>
    </w:pPr>
    <w:rPr>
      <w:rFonts w:ascii="Times New Roman" w:eastAsia="Times New Roman" w:hAnsi="Times New Roman" w:cs="Times New Roman"/>
      <w:sz w:val="20"/>
      <w:szCs w:val="20"/>
      <w:lang w:eastAsia="hu-HU"/>
    </w:rPr>
    <w:tblPr>
      <w:tblCellMar>
        <w:top w:w="0" w:type="dxa"/>
        <w:left w:w="108" w:type="dxa"/>
        <w:bottom w:w="0" w:type="dxa"/>
        <w:right w:w="108" w:type="dxa"/>
      </w:tblCellMar>
    </w:tblPr>
  </w:style>
  <w:style w:type="numbering" w:customStyle="1" w:styleId="WWOutlineListStyle">
    <w:name w:val="WW_OutlineListStyle"/>
    <w:basedOn w:val="Nemlista"/>
    <w:rsid w:val="0094161A"/>
    <w:pPr>
      <w:numPr>
        <w:numId w:val="37"/>
      </w:numPr>
    </w:pPr>
  </w:style>
  <w:style w:type="character" w:customStyle="1" w:styleId="LbjegyzetszvegChar2">
    <w:name w:val="Lábjegyzetszöveg Char2"/>
    <w:aliases w:val="Lábjegyzetszöveg Char1 Char Char,Lábjegyzetszöveg Char Char Char Char,Footnote Char Char Char Char, Char1 Char Char Char Char,Footnote Char1 Char Char, Char1 Char1 Char Char,Footnote Char Char, Char1 Char Char1"/>
    <w:basedOn w:val="Bekezdsalapbettpusa"/>
    <w:link w:val="Lbjegyzetszveg"/>
    <w:locked/>
    <w:rsid w:val="0094161A"/>
    <w:rPr>
      <w:rFonts w:ascii="Arial" w:eastAsia="Times New Roman" w:hAnsi="Arial" w:cs="Times New Roman"/>
      <w:sz w:val="20"/>
      <w:szCs w:val="20"/>
      <w:lang w:val="x-none" w:eastAsia="ar-SA"/>
    </w:rPr>
  </w:style>
  <w:style w:type="numbering" w:customStyle="1" w:styleId="WWNum10">
    <w:name w:val="WWNum10"/>
    <w:basedOn w:val="Nemlista"/>
    <w:rsid w:val="0094161A"/>
    <w:pPr>
      <w:numPr>
        <w:numId w:val="41"/>
      </w:numPr>
    </w:pPr>
  </w:style>
  <w:style w:type="paragraph" w:customStyle="1" w:styleId="Footnote">
    <w:name w:val="Footnote"/>
    <w:basedOn w:val="Standard"/>
    <w:uiPriority w:val="99"/>
    <w:qFormat/>
    <w:rsid w:val="0094161A"/>
    <w:pPr>
      <w:widowControl/>
      <w:suppressLineNumbers/>
      <w:overflowPunct/>
      <w:autoSpaceDE/>
      <w:autoSpaceDN w:val="0"/>
      <w:ind w:left="283" w:hanging="283"/>
      <w:jc w:val="both"/>
    </w:pPr>
    <w:rPr>
      <w:rFonts w:eastAsia="Calibri" w:cs="Times New Roman"/>
      <w:kern w:val="3"/>
      <w:sz w:val="20"/>
      <w:lang w:eastAsia="en-US"/>
    </w:rPr>
  </w:style>
  <w:style w:type="numbering" w:customStyle="1" w:styleId="WWNum14">
    <w:name w:val="WWNum14"/>
    <w:basedOn w:val="Nemlista"/>
    <w:rsid w:val="0094161A"/>
    <w:pPr>
      <w:numPr>
        <w:numId w:val="38"/>
      </w:numPr>
    </w:pPr>
  </w:style>
  <w:style w:type="numbering" w:customStyle="1" w:styleId="WWNum15">
    <w:name w:val="WWNum15"/>
    <w:basedOn w:val="Nemlista"/>
    <w:rsid w:val="0094161A"/>
    <w:pPr>
      <w:numPr>
        <w:numId w:val="39"/>
      </w:numPr>
    </w:pPr>
  </w:style>
  <w:style w:type="character" w:customStyle="1" w:styleId="NormlWebChar">
    <w:name w:val="Normál (Web) Char"/>
    <w:aliases w:val="Char Char Char Char, Char Char Char Char1, Char Char Char1, Char Char1,Body Text Char2,Standard paragraph Char,body text Char,contents Char,Textinbox Char"/>
    <w:link w:val="NormlWeb"/>
    <w:uiPriority w:val="99"/>
    <w:locked/>
    <w:rsid w:val="0094161A"/>
    <w:rPr>
      <w:rFonts w:ascii="Times New Roman" w:eastAsia="Times New Roman" w:hAnsi="Times New Roman" w:cs="Times New Roman"/>
      <w:sz w:val="24"/>
      <w:szCs w:val="24"/>
      <w:lang w:eastAsia="ar-SA"/>
    </w:rPr>
  </w:style>
  <w:style w:type="numbering" w:customStyle="1" w:styleId="WWNum36">
    <w:name w:val="WWNum36"/>
    <w:basedOn w:val="Nemlista"/>
    <w:rsid w:val="0094161A"/>
    <w:pPr>
      <w:numPr>
        <w:numId w:val="40"/>
      </w:numPr>
    </w:pPr>
  </w:style>
  <w:style w:type="paragraph" w:customStyle="1" w:styleId="llb1">
    <w:name w:val="Élőláb1"/>
    <w:basedOn w:val="Standard"/>
    <w:uiPriority w:val="99"/>
    <w:qFormat/>
    <w:rsid w:val="0094161A"/>
    <w:pPr>
      <w:widowControl/>
      <w:suppressLineNumbers/>
      <w:tabs>
        <w:tab w:val="center" w:pos="4536"/>
        <w:tab w:val="right" w:pos="9072"/>
      </w:tabs>
      <w:overflowPunct/>
      <w:autoSpaceDE/>
      <w:autoSpaceDN w:val="0"/>
      <w:jc w:val="both"/>
    </w:pPr>
    <w:rPr>
      <w:rFonts w:ascii="Arial" w:hAnsi="Arial" w:cs="Times New Roman"/>
      <w:kern w:val="3"/>
      <w:lang w:eastAsia="hu-HU"/>
    </w:rPr>
  </w:style>
  <w:style w:type="paragraph" w:customStyle="1" w:styleId="Cmsor71">
    <w:name w:val="Címsor 71"/>
    <w:basedOn w:val="Standard"/>
    <w:next w:val="Textbody"/>
    <w:uiPriority w:val="99"/>
    <w:qFormat/>
    <w:rsid w:val="0094161A"/>
    <w:pPr>
      <w:keepNext/>
      <w:keepLines/>
      <w:widowControl/>
      <w:overflowPunct/>
      <w:autoSpaceDE/>
      <w:autoSpaceDN w:val="0"/>
      <w:spacing w:before="200"/>
      <w:jc w:val="both"/>
      <w:outlineLvl w:val="6"/>
    </w:pPr>
    <w:rPr>
      <w:rFonts w:ascii="Cambria" w:eastAsia="Calibri" w:hAnsi="Cambria" w:cs="F"/>
      <w:i/>
      <w:iCs/>
      <w:color w:val="404040"/>
      <w:kern w:val="3"/>
      <w:szCs w:val="24"/>
      <w:lang w:eastAsia="en-US"/>
    </w:rPr>
  </w:style>
  <w:style w:type="paragraph" w:customStyle="1" w:styleId="xl90">
    <w:name w:val="xl90"/>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1">
    <w:name w:val="xl91"/>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2">
    <w:name w:val="xl92"/>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3">
    <w:name w:val="xl93"/>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4">
    <w:name w:val="xl94"/>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5">
    <w:name w:val="xl95"/>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6">
    <w:name w:val="xl96"/>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7">
    <w:name w:val="xl97"/>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8">
    <w:name w:val="xl98"/>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9">
    <w:name w:val="xl99"/>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0">
    <w:name w:val="xl100"/>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1">
    <w:name w:val="xl101"/>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2">
    <w:name w:val="xl102"/>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3">
    <w:name w:val="xl103"/>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4">
    <w:name w:val="xl104"/>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5">
    <w:name w:val="xl105"/>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6">
    <w:name w:val="xl106"/>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7">
    <w:name w:val="xl107"/>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8">
    <w:name w:val="xl108"/>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9">
    <w:name w:val="xl109"/>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0">
    <w:name w:val="xl110"/>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1">
    <w:name w:val="xl111"/>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2">
    <w:name w:val="xl112"/>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3">
    <w:name w:val="xl113"/>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14">
    <w:name w:val="xl114"/>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5">
    <w:name w:val="xl115"/>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6">
    <w:name w:val="xl116"/>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7">
    <w:name w:val="xl117"/>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color w:val="000000"/>
      <w:sz w:val="18"/>
      <w:szCs w:val="18"/>
      <w:lang w:eastAsia="hu-HU"/>
    </w:rPr>
  </w:style>
  <w:style w:type="paragraph" w:customStyle="1" w:styleId="xl118">
    <w:name w:val="xl118"/>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color w:val="000000"/>
      <w:sz w:val="18"/>
      <w:szCs w:val="18"/>
      <w:lang w:eastAsia="hu-HU"/>
    </w:rPr>
  </w:style>
  <w:style w:type="paragraph" w:customStyle="1" w:styleId="xl119">
    <w:name w:val="xl119"/>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20">
    <w:name w:val="xl120"/>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1">
    <w:name w:val="xl121"/>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2">
    <w:name w:val="xl122"/>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3">
    <w:name w:val="xl123"/>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4">
    <w:name w:val="xl124"/>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5">
    <w:name w:val="xl125"/>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6">
    <w:name w:val="xl126"/>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xl127">
    <w:name w:val="xl127"/>
    <w:basedOn w:val="Norml"/>
    <w:uiPriority w:val="99"/>
    <w:qFormat/>
    <w:rsid w:val="0094161A"/>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xl128">
    <w:name w:val="xl128"/>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sz w:val="18"/>
      <w:szCs w:val="18"/>
      <w:lang w:eastAsia="hu-HU"/>
    </w:rPr>
  </w:style>
  <w:style w:type="paragraph" w:customStyle="1" w:styleId="xl129">
    <w:name w:val="xl129"/>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30">
    <w:name w:val="xl130"/>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1">
    <w:name w:val="xl131"/>
    <w:basedOn w:val="Norml"/>
    <w:uiPriority w:val="99"/>
    <w:qFormat/>
    <w:rsid w:val="0094161A"/>
    <w:pP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2">
    <w:name w:val="xl132"/>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33">
    <w:name w:val="xl133"/>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34">
    <w:name w:val="xl134"/>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35">
    <w:name w:val="xl135"/>
    <w:basedOn w:val="Norml"/>
    <w:uiPriority w:val="99"/>
    <w:qFormat/>
    <w:rsid w:val="0094161A"/>
    <w:pP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6">
    <w:name w:val="xl136"/>
    <w:basedOn w:val="Norml"/>
    <w:uiPriority w:val="99"/>
    <w:qFormat/>
    <w:rsid w:val="0094161A"/>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7">
    <w:name w:val="xl137"/>
    <w:basedOn w:val="Norml"/>
    <w:uiPriority w:val="99"/>
    <w:qFormat/>
    <w:rsid w:val="0094161A"/>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8">
    <w:name w:val="xl138"/>
    <w:basedOn w:val="Norml"/>
    <w:uiPriority w:val="99"/>
    <w:qFormat/>
    <w:rsid w:val="0094161A"/>
    <w:pPr>
      <w:pBdr>
        <w:left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9">
    <w:name w:val="xl139"/>
    <w:basedOn w:val="Norml"/>
    <w:uiPriority w:val="99"/>
    <w:qFormat/>
    <w:rsid w:val="0094161A"/>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40">
    <w:name w:val="xl140"/>
    <w:basedOn w:val="Norml"/>
    <w:uiPriority w:val="99"/>
    <w:qFormat/>
    <w:rsid w:val="0094161A"/>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xl141">
    <w:name w:val="xl141"/>
    <w:basedOn w:val="Norml"/>
    <w:uiPriority w:val="99"/>
    <w:qFormat/>
    <w:rsid w:val="0094161A"/>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Stlus2">
    <w:name w:val="Stílus2"/>
    <w:basedOn w:val="Cmsor1"/>
    <w:link w:val="Stlus2Char"/>
    <w:uiPriority w:val="99"/>
    <w:qFormat/>
    <w:rsid w:val="0094161A"/>
    <w:pPr>
      <w:numPr>
        <w:numId w:val="0"/>
      </w:numPr>
      <w:tabs>
        <w:tab w:val="clear" w:pos="709"/>
        <w:tab w:val="clear" w:pos="2126"/>
        <w:tab w:val="clear" w:pos="4111"/>
        <w:tab w:val="clear" w:pos="5812"/>
      </w:tabs>
      <w:jc w:val="center"/>
    </w:pPr>
    <w:rPr>
      <w:rFonts w:ascii="Garamond" w:hAnsi="Garamond"/>
      <w:caps/>
    </w:rPr>
  </w:style>
  <w:style w:type="paragraph" w:customStyle="1" w:styleId="Stlus3">
    <w:name w:val="Stílus3"/>
    <w:basedOn w:val="Cmsor2"/>
    <w:link w:val="Stlus3Char"/>
    <w:qFormat/>
    <w:rsid w:val="0094161A"/>
    <w:pPr>
      <w:numPr>
        <w:ilvl w:val="0"/>
        <w:numId w:val="0"/>
      </w:numPr>
      <w:spacing w:before="0"/>
    </w:pPr>
    <w:rPr>
      <w:rFonts w:ascii="Garamond" w:hAnsi="Garamond"/>
      <w:u w:val="single"/>
    </w:rPr>
  </w:style>
  <w:style w:type="character" w:customStyle="1" w:styleId="Cmsor1Char2">
    <w:name w:val="Címsor 1 Char2"/>
    <w:aliases w:val="Heading 1 Char Char2,Okean1 Char,(Chapter) Char2,app heading 1 Char2,h1 Char2,1. számozott szint Char2"/>
    <w:basedOn w:val="Bekezdsalapbettpusa"/>
    <w:link w:val="Cmsor1"/>
    <w:uiPriority w:val="99"/>
    <w:rsid w:val="0094161A"/>
    <w:rPr>
      <w:rFonts w:ascii="Times New Roman" w:eastAsia="Times New Roman" w:hAnsi="Times New Roman" w:cs="Times New Roman"/>
      <w:b/>
      <w:bCs/>
      <w:kern w:val="1"/>
      <w:sz w:val="28"/>
      <w:szCs w:val="28"/>
      <w:lang w:val="en-GB" w:eastAsia="ar-SA"/>
    </w:rPr>
  </w:style>
  <w:style w:type="character" w:customStyle="1" w:styleId="Stlus2Char">
    <w:name w:val="Stílus2 Char"/>
    <w:basedOn w:val="Cmsor1Char2"/>
    <w:link w:val="Stlus2"/>
    <w:uiPriority w:val="99"/>
    <w:rsid w:val="0094161A"/>
    <w:rPr>
      <w:rFonts w:ascii="Garamond" w:eastAsia="Times New Roman" w:hAnsi="Garamond" w:cs="Times New Roman"/>
      <w:b/>
      <w:bCs/>
      <w:caps/>
      <w:kern w:val="1"/>
      <w:sz w:val="28"/>
      <w:szCs w:val="28"/>
      <w:lang w:val="en-GB" w:eastAsia="ar-SA"/>
    </w:rPr>
  </w:style>
  <w:style w:type="paragraph" w:customStyle="1" w:styleId="Stlus4">
    <w:name w:val="Stílus4"/>
    <w:basedOn w:val="Szvegtrzs21"/>
    <w:link w:val="Stlus4Char"/>
    <w:qFormat/>
    <w:rsid w:val="0094161A"/>
    <w:pPr>
      <w:tabs>
        <w:tab w:val="left" w:pos="7938"/>
      </w:tabs>
      <w:spacing w:line="240" w:lineRule="auto"/>
      <w:ind w:right="-284"/>
      <w:jc w:val="center"/>
      <w:outlineLvl w:val="2"/>
    </w:pPr>
    <w:rPr>
      <w:rFonts w:ascii="Garamond" w:hAnsi="Garamond"/>
      <w:b/>
      <w:bCs/>
    </w:rPr>
  </w:style>
  <w:style w:type="character" w:customStyle="1" w:styleId="Cmsor2Char1">
    <w:name w:val="Címsor 2 Char1"/>
    <w:aliases w:val="Okean2 Char1,_NFÜ Char1,(SubSection) Char1,H2 Char1,sous-chapitre Char1, Char17 Char1"/>
    <w:basedOn w:val="Bekezdsalapbettpusa"/>
    <w:link w:val="Cmsor2"/>
    <w:rsid w:val="0094161A"/>
    <w:rPr>
      <w:rFonts w:ascii="Times New Roman" w:eastAsia="Times New Roman" w:hAnsi="Times New Roman" w:cs="Times New Roman"/>
      <w:b/>
      <w:bCs/>
      <w:sz w:val="24"/>
      <w:szCs w:val="24"/>
      <w:lang w:val="en-GB" w:eastAsia="ar-SA"/>
    </w:rPr>
  </w:style>
  <w:style w:type="character" w:customStyle="1" w:styleId="Stlus3Char">
    <w:name w:val="Stílus3 Char"/>
    <w:basedOn w:val="Cmsor2Char1"/>
    <w:link w:val="Stlus3"/>
    <w:rsid w:val="0094161A"/>
    <w:rPr>
      <w:rFonts w:ascii="Garamond" w:eastAsia="Times New Roman" w:hAnsi="Garamond" w:cs="Times New Roman"/>
      <w:b/>
      <w:bCs/>
      <w:sz w:val="24"/>
      <w:szCs w:val="24"/>
      <w:u w:val="single"/>
      <w:lang w:val="en-GB" w:eastAsia="ar-SA"/>
    </w:rPr>
  </w:style>
  <w:style w:type="character" w:customStyle="1" w:styleId="Szvegtrzs21Char">
    <w:name w:val="Szövegtörzs 21 Char"/>
    <w:basedOn w:val="Bekezdsalapbettpusa"/>
    <w:link w:val="Szvegtrzs21"/>
    <w:uiPriority w:val="99"/>
    <w:rsid w:val="0094161A"/>
    <w:rPr>
      <w:rFonts w:ascii="Times New Roman" w:eastAsia="Times New Roman" w:hAnsi="Times New Roman" w:cs="Arial"/>
      <w:sz w:val="24"/>
      <w:szCs w:val="24"/>
      <w:lang w:val="en-GB" w:eastAsia="ar-SA"/>
    </w:rPr>
  </w:style>
  <w:style w:type="character" w:customStyle="1" w:styleId="Stlus4Char">
    <w:name w:val="Stílus4 Char"/>
    <w:basedOn w:val="Szvegtrzs21Char"/>
    <w:link w:val="Stlus4"/>
    <w:rsid w:val="0094161A"/>
    <w:rPr>
      <w:rFonts w:ascii="Garamond" w:eastAsia="Times New Roman" w:hAnsi="Garamond" w:cs="Arial"/>
      <w:b/>
      <w:bCs/>
      <w:sz w:val="24"/>
      <w:szCs w:val="24"/>
      <w:lang w:val="en-GB" w:eastAsia="ar-SA"/>
    </w:rPr>
  </w:style>
  <w:style w:type="character" w:customStyle="1" w:styleId="Cmsor3Char1">
    <w:name w:val="Címsor 3 Char1"/>
    <w:aliases w:val="H3 Char1,pa Char1"/>
    <w:basedOn w:val="Bekezdsalapbettpusa"/>
    <w:uiPriority w:val="9"/>
    <w:semiHidden/>
    <w:rsid w:val="0094161A"/>
    <w:rPr>
      <w:rFonts w:asciiTheme="majorHAnsi" w:eastAsiaTheme="majorEastAsia" w:hAnsiTheme="majorHAnsi" w:cstheme="majorBidi" w:hint="default"/>
      <w:b/>
      <w:bCs/>
      <w:color w:val="5B9BD5" w:themeColor="accent1"/>
    </w:rPr>
  </w:style>
  <w:style w:type="character" w:customStyle="1" w:styleId="Cmsor4Char1">
    <w:name w:val="Címsor 4 Char1"/>
    <w:aliases w:val="Fej 1 Char1"/>
    <w:basedOn w:val="Bekezdsalapbettpusa"/>
    <w:uiPriority w:val="9"/>
    <w:semiHidden/>
    <w:rsid w:val="0094161A"/>
    <w:rPr>
      <w:rFonts w:asciiTheme="majorHAnsi" w:eastAsiaTheme="majorEastAsia" w:hAnsiTheme="majorHAnsi" w:cstheme="majorBidi"/>
      <w:i/>
      <w:iCs/>
      <w:color w:val="2E74B5" w:themeColor="accent1" w:themeShade="BF"/>
      <w:sz w:val="22"/>
      <w:szCs w:val="22"/>
    </w:rPr>
  </w:style>
  <w:style w:type="character" w:customStyle="1" w:styleId="Cmsor5Char1">
    <w:name w:val="Címsor 5 Char1"/>
    <w:aliases w:val="H5 Char1"/>
    <w:basedOn w:val="Bekezdsalapbettpusa"/>
    <w:uiPriority w:val="9"/>
    <w:semiHidden/>
    <w:rsid w:val="0094161A"/>
    <w:rPr>
      <w:rFonts w:asciiTheme="majorHAnsi" w:eastAsiaTheme="majorEastAsia" w:hAnsiTheme="majorHAnsi" w:cstheme="majorBidi"/>
      <w:color w:val="2E74B5" w:themeColor="accent1" w:themeShade="BF"/>
      <w:sz w:val="22"/>
      <w:szCs w:val="22"/>
    </w:rPr>
  </w:style>
  <w:style w:type="character" w:customStyle="1" w:styleId="Cmsor6Char1">
    <w:name w:val="Címsor 6 Char1"/>
    <w:aliases w:val="H6 Char1"/>
    <w:basedOn w:val="Bekezdsalapbettpusa"/>
    <w:uiPriority w:val="9"/>
    <w:semiHidden/>
    <w:rsid w:val="0094161A"/>
    <w:rPr>
      <w:rFonts w:asciiTheme="majorHAnsi" w:eastAsiaTheme="majorEastAsia" w:hAnsiTheme="majorHAnsi" w:cstheme="majorBidi" w:hint="default"/>
      <w:i/>
      <w:iCs/>
      <w:color w:val="1F4D78" w:themeColor="accent1" w:themeShade="7F"/>
    </w:rPr>
  </w:style>
  <w:style w:type="character" w:customStyle="1" w:styleId="JegyzetszvegChar1">
    <w:name w:val="Jegyzetszöveg Char1"/>
    <w:basedOn w:val="Bekezdsalapbettpusa"/>
    <w:uiPriority w:val="99"/>
    <w:semiHidden/>
    <w:rsid w:val="0094161A"/>
    <w:rPr>
      <w:rFonts w:asciiTheme="minorHAnsi" w:eastAsiaTheme="minorHAnsi" w:hAnsiTheme="minorHAnsi" w:cstheme="minorBidi"/>
      <w:lang w:eastAsia="en-US"/>
    </w:rPr>
  </w:style>
  <w:style w:type="character" w:customStyle="1" w:styleId="JegyzetszvegChar2">
    <w:name w:val="Jegyzetszöveg Char2"/>
    <w:aliases w:val="Jegyzetszöveg Char1 Char1,Jegyzetszöveg Char Char Char1,Jegyzetszöveg Char3 Char Char Char1,Jegyzetszöveg Char Char2 Char Char Char1,Jegyzetszöveg Char2 Char Char1 Char1 Char Char1,Jegyzetszöveg Char1 Char Char Char Char Char Char1"/>
    <w:basedOn w:val="Bekezdsalapbettpusa"/>
    <w:uiPriority w:val="99"/>
    <w:semiHidden/>
    <w:rsid w:val="0094161A"/>
  </w:style>
  <w:style w:type="character" w:customStyle="1" w:styleId="lfejChar1">
    <w:name w:val="Élőfej Char1"/>
    <w:aliases w:val="Header1 Char1,ƒl?fej Char1"/>
    <w:basedOn w:val="Bekezdsalapbettpusa"/>
    <w:uiPriority w:val="99"/>
    <w:semiHidden/>
    <w:rsid w:val="0094161A"/>
    <w:rPr>
      <w:rFonts w:asciiTheme="minorHAnsi" w:eastAsiaTheme="minorHAnsi" w:hAnsiTheme="minorHAnsi" w:cstheme="minorBidi"/>
      <w:sz w:val="22"/>
      <w:szCs w:val="22"/>
      <w:lang w:eastAsia="en-US"/>
    </w:rPr>
  </w:style>
  <w:style w:type="character" w:customStyle="1" w:styleId="CmChar2">
    <w:name w:val="Cím Char2"/>
    <w:aliases w:val="Cím Char1 Char1,Cím Char Char Char1,Main Title Char1"/>
    <w:basedOn w:val="Bekezdsalapbettpusa"/>
    <w:uiPriority w:val="10"/>
    <w:rsid w:val="0094161A"/>
    <w:rPr>
      <w:rFonts w:asciiTheme="majorHAnsi" w:eastAsiaTheme="majorEastAsia" w:hAnsiTheme="majorHAnsi" w:cstheme="majorBidi"/>
      <w:spacing w:val="-10"/>
      <w:kern w:val="28"/>
      <w:sz w:val="56"/>
      <w:szCs w:val="56"/>
    </w:rPr>
  </w:style>
  <w:style w:type="character" w:customStyle="1" w:styleId="DtumChar">
    <w:name w:val="Dátum Char"/>
    <w:basedOn w:val="Bekezdsalapbettpusa"/>
    <w:link w:val="Dtum"/>
    <w:semiHidden/>
    <w:locked/>
    <w:rsid w:val="0094161A"/>
    <w:rPr>
      <w:sz w:val="24"/>
      <w:szCs w:val="24"/>
    </w:rPr>
  </w:style>
  <w:style w:type="character" w:customStyle="1" w:styleId="NincstrkzChar">
    <w:name w:val="Nincs térköz Char"/>
    <w:link w:val="Nincstrkz"/>
    <w:uiPriority w:val="1"/>
    <w:locked/>
    <w:rsid w:val="0094161A"/>
    <w:rPr>
      <w:rFonts w:ascii="Calibri" w:eastAsia="Calibri" w:hAnsi="Calibri" w:cs="Times New Roman"/>
    </w:rPr>
  </w:style>
  <w:style w:type="paragraph" w:customStyle="1" w:styleId="txnum">
    <w:name w:val="txnum"/>
    <w:basedOn w:val="Norml"/>
    <w:uiPriority w:val="99"/>
    <w:qFormat/>
    <w:rsid w:val="0094161A"/>
    <w:pPr>
      <w:suppressAutoHyphens w:val="0"/>
      <w:spacing w:before="100" w:beforeAutospacing="1" w:after="100" w:afterAutospacing="1"/>
    </w:pPr>
    <w:rPr>
      <w:rFonts w:ascii="Times New Roman" w:hAnsi="Times New Roman" w:cs="Times New Roman"/>
      <w:lang w:eastAsia="hu-HU"/>
    </w:rPr>
  </w:style>
  <w:style w:type="paragraph" w:customStyle="1" w:styleId="txemail">
    <w:name w:val="txemail"/>
    <w:basedOn w:val="Norml"/>
    <w:uiPriority w:val="99"/>
    <w:qFormat/>
    <w:rsid w:val="0094161A"/>
    <w:pPr>
      <w:suppressAutoHyphens w:val="0"/>
      <w:spacing w:before="100" w:beforeAutospacing="1" w:after="100" w:afterAutospacing="1"/>
    </w:pPr>
    <w:rPr>
      <w:rFonts w:ascii="Times New Roman" w:hAnsi="Times New Roman" w:cs="Times New Roman"/>
      <w:lang w:eastAsia="hu-HU"/>
    </w:rPr>
  </w:style>
  <w:style w:type="paragraph" w:customStyle="1" w:styleId="Szvegtrzs26">
    <w:name w:val="Szövegtörzs 26"/>
    <w:basedOn w:val="Norml"/>
    <w:uiPriority w:val="99"/>
    <w:qFormat/>
    <w:rsid w:val="0094161A"/>
    <w:pPr>
      <w:suppressAutoHyphens w:val="0"/>
      <w:ind w:left="284" w:right="357"/>
      <w:jc w:val="both"/>
    </w:pPr>
    <w:rPr>
      <w:rFonts w:ascii="Times New Roman" w:hAnsi="Times New Roman" w:cs="Times New Roman"/>
      <w:sz w:val="26"/>
      <w:szCs w:val="20"/>
      <w:lang w:eastAsia="hu-HU"/>
    </w:rPr>
  </w:style>
  <w:style w:type="paragraph" w:customStyle="1" w:styleId="H4">
    <w:name w:val="H4"/>
    <w:basedOn w:val="Norml"/>
    <w:next w:val="Norml"/>
    <w:uiPriority w:val="99"/>
    <w:qFormat/>
    <w:rsid w:val="0094161A"/>
    <w:pPr>
      <w:keepNext/>
      <w:widowControl w:val="0"/>
      <w:suppressAutoHyphens w:val="0"/>
      <w:spacing w:before="100" w:after="100"/>
      <w:jc w:val="both"/>
    </w:pPr>
    <w:rPr>
      <w:rFonts w:ascii="Times New Roman" w:hAnsi="Times New Roman" w:cs="Times New Roman"/>
      <w:b/>
      <w:szCs w:val="20"/>
      <w:lang w:eastAsia="hu-HU"/>
    </w:rPr>
  </w:style>
  <w:style w:type="paragraph" w:customStyle="1" w:styleId="felsorolas1">
    <w:name w:val="felsorolas1"/>
    <w:basedOn w:val="Norml"/>
    <w:uiPriority w:val="99"/>
    <w:qFormat/>
    <w:rsid w:val="0094161A"/>
    <w:pPr>
      <w:widowControl w:val="0"/>
      <w:tabs>
        <w:tab w:val="num" w:pos="720"/>
      </w:tabs>
      <w:suppressAutoHyphens w:val="0"/>
      <w:spacing w:line="288" w:lineRule="auto"/>
      <w:ind w:left="720" w:hanging="360"/>
      <w:jc w:val="both"/>
    </w:pPr>
    <w:rPr>
      <w:rFonts w:cs="Times New Roman"/>
      <w:szCs w:val="20"/>
      <w:lang w:eastAsia="hu-HU"/>
    </w:rPr>
  </w:style>
  <w:style w:type="paragraph" w:customStyle="1" w:styleId="uj">
    <w:name w:val="uj"/>
    <w:basedOn w:val="Norml"/>
    <w:uiPriority w:val="99"/>
    <w:qFormat/>
    <w:rsid w:val="0094161A"/>
    <w:pPr>
      <w:pBdr>
        <w:left w:val="single" w:sz="36" w:space="3" w:color="FF0000"/>
      </w:pBdr>
      <w:suppressAutoHyphens w:val="0"/>
      <w:ind w:firstLine="180"/>
      <w:jc w:val="both"/>
    </w:pPr>
    <w:rPr>
      <w:rFonts w:ascii="Times New Roman" w:hAnsi="Times New Roman" w:cs="Times New Roman"/>
      <w:lang w:eastAsia="hu-HU"/>
    </w:rPr>
  </w:style>
  <w:style w:type="paragraph" w:customStyle="1" w:styleId="listparagraphcxsplast">
    <w:name w:val="listparagraphcxsplast"/>
    <w:basedOn w:val="Norml"/>
    <w:uiPriority w:val="99"/>
    <w:qFormat/>
    <w:rsid w:val="0094161A"/>
    <w:pPr>
      <w:suppressAutoHyphens w:val="0"/>
      <w:spacing w:before="100" w:beforeAutospacing="1" w:after="100" w:afterAutospacing="1"/>
    </w:pPr>
    <w:rPr>
      <w:rFonts w:ascii="Times New Roman" w:hAnsi="Times New Roman" w:cs="Times New Roman"/>
      <w:lang w:eastAsia="hu-HU"/>
    </w:rPr>
  </w:style>
  <w:style w:type="paragraph" w:customStyle="1" w:styleId="NormalJustified">
    <w:name w:val="Normal (Justified)"/>
    <w:basedOn w:val="Norml"/>
    <w:uiPriority w:val="99"/>
    <w:qFormat/>
    <w:rsid w:val="0094161A"/>
    <w:pPr>
      <w:jc w:val="both"/>
    </w:pPr>
    <w:rPr>
      <w:rFonts w:ascii="Times New Roman" w:hAnsi="Times New Roman" w:cs="Times New Roman"/>
      <w:kern w:val="2"/>
      <w:szCs w:val="20"/>
      <w:lang w:val="en-US" w:eastAsia="hu-HU"/>
    </w:rPr>
  </w:style>
  <w:style w:type="paragraph" w:customStyle="1" w:styleId="Szv2">
    <w:name w:val="Szöv2"/>
    <w:basedOn w:val="Norml"/>
    <w:uiPriority w:val="99"/>
    <w:qFormat/>
    <w:rsid w:val="0094161A"/>
    <w:pPr>
      <w:widowControl w:val="0"/>
      <w:tabs>
        <w:tab w:val="left" w:pos="5954"/>
      </w:tabs>
      <w:spacing w:after="120"/>
      <w:ind w:left="851"/>
      <w:jc w:val="both"/>
    </w:pPr>
    <w:rPr>
      <w:rFonts w:cs="Times New Roman"/>
      <w:szCs w:val="20"/>
      <w:lang w:eastAsia="hu-HU"/>
    </w:rPr>
  </w:style>
  <w:style w:type="paragraph" w:customStyle="1" w:styleId="WW-Szvegtrzsbehzssal3">
    <w:name w:val="WW-Szövegtörzs behúzással 3"/>
    <w:basedOn w:val="Norml"/>
    <w:uiPriority w:val="99"/>
    <w:qFormat/>
    <w:rsid w:val="0094161A"/>
    <w:pPr>
      <w:spacing w:before="120" w:line="300" w:lineRule="exact"/>
      <w:ind w:left="709" w:hanging="709"/>
      <w:jc w:val="both"/>
    </w:pPr>
    <w:rPr>
      <w:rFonts w:ascii="Times New Roman" w:hAnsi="Times New Roman" w:cs="Times New Roman"/>
      <w:kern w:val="2"/>
      <w:szCs w:val="20"/>
      <w:lang w:val="en-US" w:eastAsia="hu-HU"/>
    </w:rPr>
  </w:style>
  <w:style w:type="paragraph" w:customStyle="1" w:styleId="Szv3">
    <w:name w:val="Szöv3"/>
    <w:basedOn w:val="Norml"/>
    <w:uiPriority w:val="99"/>
    <w:qFormat/>
    <w:rsid w:val="0094161A"/>
    <w:pPr>
      <w:widowControl w:val="0"/>
      <w:spacing w:before="120" w:after="120"/>
      <w:ind w:left="851"/>
      <w:jc w:val="both"/>
    </w:pPr>
    <w:rPr>
      <w:rFonts w:cs="Times New Roman"/>
      <w:szCs w:val="20"/>
      <w:lang w:eastAsia="hu-HU"/>
    </w:rPr>
  </w:style>
  <w:style w:type="paragraph" w:customStyle="1" w:styleId="xl33">
    <w:name w:val="xl33"/>
    <w:basedOn w:val="Norml"/>
    <w:uiPriority w:val="99"/>
    <w:qFormat/>
    <w:rsid w:val="0094161A"/>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Times New Roman" w:hAnsi="Times New Roman" w:cs="Times New Roman"/>
      <w:lang w:eastAsia="hu-HU"/>
    </w:rPr>
  </w:style>
  <w:style w:type="paragraph" w:customStyle="1" w:styleId="xl34">
    <w:name w:val="xl34"/>
    <w:basedOn w:val="Norml"/>
    <w:uiPriority w:val="99"/>
    <w:qFormat/>
    <w:rsid w:val="0094161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Times New Roman" w:hAnsi="Times New Roman" w:cs="Times New Roman"/>
      <w:lang w:eastAsia="hu-HU"/>
    </w:rPr>
  </w:style>
  <w:style w:type="paragraph" w:customStyle="1" w:styleId="xl35">
    <w:name w:val="xl35"/>
    <w:basedOn w:val="Norml"/>
    <w:uiPriority w:val="99"/>
    <w:qFormat/>
    <w:rsid w:val="0094161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imes New Roman" w:hAnsi="Times New Roman" w:cs="Times New Roman"/>
      <w:lang w:eastAsia="hu-HU"/>
    </w:rPr>
  </w:style>
  <w:style w:type="paragraph" w:customStyle="1" w:styleId="xl36">
    <w:name w:val="xl36"/>
    <w:basedOn w:val="Norml"/>
    <w:uiPriority w:val="99"/>
    <w:qFormat/>
    <w:rsid w:val="0094161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lang w:eastAsia="hu-HU"/>
    </w:rPr>
  </w:style>
  <w:style w:type="paragraph" w:customStyle="1" w:styleId="xl37">
    <w:name w:val="xl37"/>
    <w:basedOn w:val="Norml"/>
    <w:uiPriority w:val="99"/>
    <w:qFormat/>
    <w:rsid w:val="0094161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lang w:eastAsia="hu-HU"/>
    </w:rPr>
  </w:style>
  <w:style w:type="paragraph" w:customStyle="1" w:styleId="xl38">
    <w:name w:val="xl38"/>
    <w:basedOn w:val="Norml"/>
    <w:uiPriority w:val="99"/>
    <w:qFormat/>
    <w:rsid w:val="0094161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Times New Roman" w:hAnsi="Times New Roman" w:cs="Times New Roman"/>
      <w:lang w:eastAsia="hu-HU"/>
    </w:rPr>
  </w:style>
  <w:style w:type="paragraph" w:customStyle="1" w:styleId="xl39">
    <w:name w:val="xl39"/>
    <w:basedOn w:val="Norml"/>
    <w:uiPriority w:val="99"/>
    <w:qFormat/>
    <w:rsid w:val="0094161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rFonts w:ascii="Times New Roman" w:hAnsi="Times New Roman" w:cs="Times New Roman"/>
      <w:b/>
      <w:bCs/>
      <w:lang w:eastAsia="hu-HU"/>
    </w:rPr>
  </w:style>
  <w:style w:type="paragraph" w:customStyle="1" w:styleId="xl40">
    <w:name w:val="xl40"/>
    <w:basedOn w:val="Norml"/>
    <w:uiPriority w:val="99"/>
    <w:qFormat/>
    <w:rsid w:val="0094161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Times New Roman" w:hAnsi="Times New Roman" w:cs="Times New Roman"/>
      <w:b/>
      <w:bCs/>
      <w:lang w:eastAsia="hu-HU"/>
    </w:rPr>
  </w:style>
  <w:style w:type="paragraph" w:customStyle="1" w:styleId="xl41">
    <w:name w:val="xl41"/>
    <w:basedOn w:val="Norml"/>
    <w:uiPriority w:val="99"/>
    <w:qFormat/>
    <w:rsid w:val="0094161A"/>
    <w:pPr>
      <w:pBdr>
        <w:left w:val="single" w:sz="8" w:space="0" w:color="auto"/>
        <w:bottom w:val="single" w:sz="8" w:space="0" w:color="auto"/>
      </w:pBdr>
      <w:suppressAutoHyphens w:val="0"/>
      <w:spacing w:before="100" w:beforeAutospacing="1" w:after="100" w:afterAutospacing="1"/>
    </w:pPr>
    <w:rPr>
      <w:rFonts w:ascii="Times New Roman" w:hAnsi="Times New Roman" w:cs="Times New Roman"/>
      <w:lang w:eastAsia="hu-HU"/>
    </w:rPr>
  </w:style>
  <w:style w:type="paragraph" w:customStyle="1" w:styleId="xl42">
    <w:name w:val="xl42"/>
    <w:basedOn w:val="Norml"/>
    <w:uiPriority w:val="99"/>
    <w:qFormat/>
    <w:rsid w:val="0094161A"/>
    <w:pPr>
      <w:pBdr>
        <w:left w:val="single" w:sz="4" w:space="0" w:color="auto"/>
        <w:bottom w:val="single" w:sz="8" w:space="0" w:color="auto"/>
        <w:right w:val="single" w:sz="4" w:space="0" w:color="auto"/>
      </w:pBdr>
      <w:suppressAutoHyphens w:val="0"/>
      <w:spacing w:before="100" w:beforeAutospacing="1" w:after="100" w:afterAutospacing="1"/>
    </w:pPr>
    <w:rPr>
      <w:rFonts w:ascii="Times New Roman" w:hAnsi="Times New Roman" w:cs="Times New Roman"/>
      <w:lang w:eastAsia="hu-HU"/>
    </w:rPr>
  </w:style>
  <w:style w:type="paragraph" w:customStyle="1" w:styleId="xl43">
    <w:name w:val="xl43"/>
    <w:basedOn w:val="Norml"/>
    <w:uiPriority w:val="99"/>
    <w:qFormat/>
    <w:rsid w:val="0094161A"/>
    <w:pPr>
      <w:pBdr>
        <w:left w:val="single" w:sz="4" w:space="0" w:color="auto"/>
        <w:bottom w:val="single" w:sz="8" w:space="0" w:color="auto"/>
        <w:right w:val="single" w:sz="8" w:space="0" w:color="auto"/>
      </w:pBdr>
      <w:suppressAutoHyphens w:val="0"/>
      <w:spacing w:before="100" w:beforeAutospacing="1" w:after="100" w:afterAutospacing="1"/>
      <w:jc w:val="center"/>
    </w:pPr>
    <w:rPr>
      <w:rFonts w:ascii="Times New Roman" w:hAnsi="Times New Roman" w:cs="Times New Roman"/>
      <w:lang w:eastAsia="hu-HU"/>
    </w:rPr>
  </w:style>
  <w:style w:type="paragraph" w:customStyle="1" w:styleId="xl45">
    <w:name w:val="xl45"/>
    <w:basedOn w:val="Norml"/>
    <w:uiPriority w:val="99"/>
    <w:qFormat/>
    <w:rsid w:val="0094161A"/>
    <w:pPr>
      <w:pBdr>
        <w:top w:val="single" w:sz="4" w:space="0" w:color="auto"/>
        <w:left w:val="single" w:sz="8" w:space="0" w:color="auto"/>
        <w:bottom w:val="single" w:sz="8" w:space="0" w:color="auto"/>
      </w:pBdr>
      <w:suppressAutoHyphens w:val="0"/>
      <w:spacing w:before="100" w:beforeAutospacing="1" w:after="100" w:afterAutospacing="1"/>
      <w:jc w:val="center"/>
    </w:pPr>
    <w:rPr>
      <w:rFonts w:ascii="Times New Roman" w:hAnsi="Times New Roman" w:cs="Times New Roman"/>
      <w:lang w:eastAsia="hu-HU"/>
    </w:rPr>
  </w:style>
  <w:style w:type="paragraph" w:customStyle="1" w:styleId="xl46">
    <w:name w:val="xl46"/>
    <w:basedOn w:val="Norml"/>
    <w:uiPriority w:val="99"/>
    <w:qFormat/>
    <w:rsid w:val="0094161A"/>
    <w:pPr>
      <w:pBdr>
        <w:top w:val="single" w:sz="4" w:space="0" w:color="auto"/>
        <w:bottom w:val="single" w:sz="8" w:space="0" w:color="auto"/>
      </w:pBdr>
      <w:suppressAutoHyphens w:val="0"/>
      <w:spacing w:before="100" w:beforeAutospacing="1" w:after="100" w:afterAutospacing="1"/>
      <w:jc w:val="center"/>
    </w:pPr>
    <w:rPr>
      <w:rFonts w:ascii="Times New Roman" w:hAnsi="Times New Roman" w:cs="Times New Roman"/>
      <w:lang w:eastAsia="hu-HU"/>
    </w:rPr>
  </w:style>
  <w:style w:type="paragraph" w:customStyle="1" w:styleId="xl47">
    <w:name w:val="xl47"/>
    <w:basedOn w:val="Norml"/>
    <w:uiPriority w:val="99"/>
    <w:qFormat/>
    <w:rsid w:val="0094161A"/>
    <w:pPr>
      <w:pBdr>
        <w:top w:val="single" w:sz="4" w:space="0" w:color="auto"/>
        <w:bottom w:val="single" w:sz="8" w:space="0" w:color="auto"/>
        <w:right w:val="single" w:sz="4" w:space="0" w:color="auto"/>
      </w:pBdr>
      <w:suppressAutoHyphens w:val="0"/>
      <w:spacing w:before="100" w:beforeAutospacing="1" w:after="100" w:afterAutospacing="1"/>
      <w:jc w:val="center"/>
    </w:pPr>
    <w:rPr>
      <w:rFonts w:ascii="Times New Roman" w:hAnsi="Times New Roman" w:cs="Times New Roman"/>
      <w:lang w:eastAsia="hu-HU"/>
    </w:rPr>
  </w:style>
  <w:style w:type="paragraph" w:customStyle="1" w:styleId="xl48">
    <w:name w:val="xl48"/>
    <w:basedOn w:val="Norml"/>
    <w:uiPriority w:val="99"/>
    <w:qFormat/>
    <w:rsid w:val="0094161A"/>
    <w:pPr>
      <w:pBdr>
        <w:left w:val="single" w:sz="8" w:space="0" w:color="auto"/>
        <w:right w:val="single" w:sz="8" w:space="0" w:color="auto"/>
      </w:pBdr>
      <w:suppressAutoHyphens w:val="0"/>
      <w:spacing w:before="100" w:beforeAutospacing="1" w:after="100" w:afterAutospacing="1"/>
    </w:pPr>
    <w:rPr>
      <w:rFonts w:ascii="Times New Roman" w:hAnsi="Times New Roman" w:cs="Times New Roman"/>
      <w:lang w:eastAsia="hu-HU"/>
    </w:rPr>
  </w:style>
  <w:style w:type="paragraph" w:customStyle="1" w:styleId="xl49">
    <w:name w:val="xl49"/>
    <w:basedOn w:val="Norml"/>
    <w:uiPriority w:val="99"/>
    <w:qFormat/>
    <w:rsid w:val="0094161A"/>
    <w:pPr>
      <w:pBdr>
        <w:top w:val="single" w:sz="4" w:space="0" w:color="auto"/>
        <w:left w:val="single" w:sz="4" w:space="0" w:color="auto"/>
        <w:right w:val="single" w:sz="4" w:space="0" w:color="auto"/>
      </w:pBdr>
      <w:suppressAutoHyphens w:val="0"/>
      <w:spacing w:before="100" w:beforeAutospacing="1" w:after="100" w:afterAutospacing="1"/>
    </w:pPr>
    <w:rPr>
      <w:rFonts w:ascii="Times New Roman" w:hAnsi="Times New Roman" w:cs="Times New Roman"/>
      <w:lang w:eastAsia="hu-HU"/>
    </w:rPr>
  </w:style>
  <w:style w:type="paragraph" w:customStyle="1" w:styleId="xl50">
    <w:name w:val="xl50"/>
    <w:basedOn w:val="Norml"/>
    <w:uiPriority w:val="99"/>
    <w:qFormat/>
    <w:rsid w:val="0094161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ascii="Times New Roman" w:hAnsi="Times New Roman" w:cs="Times New Roman"/>
      <w:lang w:eastAsia="hu-HU"/>
    </w:rPr>
  </w:style>
  <w:style w:type="paragraph" w:customStyle="1" w:styleId="xl52">
    <w:name w:val="xl52"/>
    <w:basedOn w:val="Norml"/>
    <w:uiPriority w:val="99"/>
    <w:qFormat/>
    <w:rsid w:val="0094161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lang w:eastAsia="hu-HU"/>
    </w:rPr>
  </w:style>
  <w:style w:type="paragraph" w:customStyle="1" w:styleId="xl53">
    <w:name w:val="xl53"/>
    <w:basedOn w:val="Norml"/>
    <w:uiPriority w:val="99"/>
    <w:qFormat/>
    <w:rsid w:val="0094161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Times New Roman" w:hAnsi="Times New Roman" w:cs="Times New Roman"/>
      <w:lang w:eastAsia="hu-HU"/>
    </w:rPr>
  </w:style>
  <w:style w:type="paragraph" w:customStyle="1" w:styleId="xl54">
    <w:name w:val="xl54"/>
    <w:basedOn w:val="Norml"/>
    <w:uiPriority w:val="99"/>
    <w:qFormat/>
    <w:rsid w:val="0094161A"/>
    <w:pPr>
      <w:pBdr>
        <w:bottom w:val="single" w:sz="8" w:space="0" w:color="auto"/>
        <w:right w:val="single" w:sz="4" w:space="0" w:color="auto"/>
      </w:pBdr>
      <w:suppressAutoHyphens w:val="0"/>
      <w:spacing w:before="100" w:beforeAutospacing="1" w:after="100" w:afterAutospacing="1"/>
    </w:pPr>
    <w:rPr>
      <w:rFonts w:ascii="Times New Roman" w:hAnsi="Times New Roman" w:cs="Times New Roman"/>
      <w:lang w:eastAsia="hu-HU"/>
    </w:rPr>
  </w:style>
  <w:style w:type="paragraph" w:customStyle="1" w:styleId="xl55">
    <w:name w:val="xl55"/>
    <w:basedOn w:val="Norml"/>
    <w:uiPriority w:val="99"/>
    <w:qFormat/>
    <w:rsid w:val="0094161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lang w:eastAsia="hu-HU"/>
    </w:rPr>
  </w:style>
  <w:style w:type="paragraph" w:customStyle="1" w:styleId="xl56">
    <w:name w:val="xl56"/>
    <w:basedOn w:val="Norml"/>
    <w:uiPriority w:val="99"/>
    <w:qFormat/>
    <w:rsid w:val="0094161A"/>
    <w:pPr>
      <w:pBdr>
        <w:left w:val="single" w:sz="8"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lang w:eastAsia="hu-HU"/>
    </w:rPr>
  </w:style>
  <w:style w:type="paragraph" w:customStyle="1" w:styleId="xl57">
    <w:name w:val="xl57"/>
    <w:basedOn w:val="Norml"/>
    <w:uiPriority w:val="99"/>
    <w:qFormat/>
    <w:rsid w:val="0094161A"/>
    <w:pPr>
      <w:pBdr>
        <w:top w:val="single" w:sz="4" w:space="0" w:color="auto"/>
        <w:left w:val="single" w:sz="8" w:space="0" w:color="auto"/>
        <w:right w:val="single" w:sz="4" w:space="0" w:color="auto"/>
      </w:pBdr>
      <w:suppressAutoHyphens w:val="0"/>
      <w:spacing w:before="100" w:beforeAutospacing="1" w:after="100" w:afterAutospacing="1"/>
    </w:pPr>
    <w:rPr>
      <w:rFonts w:ascii="Times New Roman" w:hAnsi="Times New Roman" w:cs="Times New Roman"/>
      <w:lang w:eastAsia="hu-HU"/>
    </w:rPr>
  </w:style>
  <w:style w:type="paragraph" w:customStyle="1" w:styleId="xl58">
    <w:name w:val="xl58"/>
    <w:basedOn w:val="Norml"/>
    <w:uiPriority w:val="99"/>
    <w:qFormat/>
    <w:rsid w:val="0094161A"/>
    <w:pPr>
      <w:pBdr>
        <w:top w:val="single" w:sz="8" w:space="0" w:color="auto"/>
        <w:bottom w:val="single" w:sz="8" w:space="0" w:color="auto"/>
        <w:right w:val="single" w:sz="4" w:space="0" w:color="auto"/>
      </w:pBdr>
      <w:suppressAutoHyphens w:val="0"/>
      <w:spacing w:before="100" w:beforeAutospacing="1" w:after="100" w:afterAutospacing="1"/>
    </w:pPr>
    <w:rPr>
      <w:rFonts w:ascii="Times New Roman" w:hAnsi="Times New Roman" w:cs="Times New Roman"/>
      <w:lang w:eastAsia="hu-HU"/>
    </w:rPr>
  </w:style>
  <w:style w:type="paragraph" w:customStyle="1" w:styleId="xl59">
    <w:name w:val="xl59"/>
    <w:basedOn w:val="Norml"/>
    <w:uiPriority w:val="99"/>
    <w:qFormat/>
    <w:rsid w:val="0094161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pPr>
    <w:rPr>
      <w:rFonts w:ascii="Times New Roman" w:hAnsi="Times New Roman" w:cs="Times New Roman"/>
      <w:lang w:eastAsia="hu-HU"/>
    </w:rPr>
  </w:style>
  <w:style w:type="paragraph" w:customStyle="1" w:styleId="xl60">
    <w:name w:val="xl60"/>
    <w:basedOn w:val="Norml"/>
    <w:uiPriority w:val="99"/>
    <w:qFormat/>
    <w:rsid w:val="0094161A"/>
    <w:pPr>
      <w:pBdr>
        <w:left w:val="single" w:sz="8" w:space="0" w:color="auto"/>
        <w:right w:val="single" w:sz="8" w:space="0" w:color="auto"/>
      </w:pBdr>
      <w:suppressAutoHyphens w:val="0"/>
      <w:spacing w:before="100" w:beforeAutospacing="1" w:after="100" w:afterAutospacing="1"/>
    </w:pPr>
    <w:rPr>
      <w:rFonts w:ascii="Times New Roman" w:hAnsi="Times New Roman" w:cs="Times New Roman"/>
      <w:b/>
      <w:bCs/>
      <w:lang w:eastAsia="hu-HU"/>
    </w:rPr>
  </w:style>
  <w:style w:type="paragraph" w:customStyle="1" w:styleId="xl61">
    <w:name w:val="xl61"/>
    <w:basedOn w:val="Norml"/>
    <w:uiPriority w:val="99"/>
    <w:qFormat/>
    <w:rsid w:val="0094161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b/>
      <w:bCs/>
      <w:lang w:eastAsia="hu-HU"/>
    </w:rPr>
  </w:style>
  <w:style w:type="paragraph" w:customStyle="1" w:styleId="xl62">
    <w:name w:val="xl62"/>
    <w:basedOn w:val="Norml"/>
    <w:uiPriority w:val="99"/>
    <w:qFormat/>
    <w:rsid w:val="0094161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rFonts w:ascii="Times New Roman" w:hAnsi="Times New Roman" w:cs="Times New Roman"/>
      <w:b/>
      <w:bCs/>
      <w:lang w:eastAsia="hu-HU"/>
    </w:rPr>
  </w:style>
  <w:style w:type="paragraph" w:customStyle="1" w:styleId="commenttext">
    <w:name w:val="commenttext"/>
    <w:basedOn w:val="Norml"/>
    <w:uiPriority w:val="99"/>
    <w:qFormat/>
    <w:rsid w:val="0094161A"/>
    <w:pPr>
      <w:suppressAutoHyphens w:val="0"/>
    </w:pPr>
    <w:rPr>
      <w:rFonts w:ascii="&amp;#39" w:hAnsi="&amp;#39" w:cs="Times New Roman"/>
      <w:lang w:eastAsia="hu-HU"/>
    </w:rPr>
  </w:style>
  <w:style w:type="paragraph" w:customStyle="1" w:styleId="Szvegtrzsbehzssal24">
    <w:name w:val="Szövegtörzs behúzással 24"/>
    <w:basedOn w:val="Norml"/>
    <w:uiPriority w:val="99"/>
    <w:qFormat/>
    <w:rsid w:val="0094161A"/>
    <w:pPr>
      <w:suppressAutoHyphens w:val="0"/>
      <w:ind w:left="567" w:hanging="567"/>
      <w:jc w:val="both"/>
    </w:pPr>
    <w:rPr>
      <w:rFonts w:ascii="Times New Roman" w:hAnsi="Times New Roman" w:cs="Times New Roman"/>
      <w:szCs w:val="20"/>
      <w:lang w:eastAsia="hu-HU"/>
    </w:rPr>
  </w:style>
  <w:style w:type="paragraph" w:customStyle="1" w:styleId="Textbodyindent">
    <w:name w:val="Text body indent"/>
    <w:basedOn w:val="Standard"/>
    <w:uiPriority w:val="99"/>
    <w:qFormat/>
    <w:rsid w:val="0094161A"/>
    <w:pPr>
      <w:widowControl/>
      <w:overflowPunct/>
      <w:autoSpaceDE/>
      <w:autoSpaceDN w:val="0"/>
      <w:spacing w:after="120" w:line="276" w:lineRule="auto"/>
      <w:ind w:left="283"/>
      <w:textAlignment w:val="auto"/>
    </w:pPr>
    <w:rPr>
      <w:rFonts w:ascii="Calibri" w:eastAsia="Calibri" w:hAnsi="Calibri" w:cs="Calibri"/>
      <w:kern w:val="3"/>
      <w:sz w:val="22"/>
      <w:szCs w:val="22"/>
      <w:lang w:eastAsia="en-US"/>
    </w:rPr>
  </w:style>
  <w:style w:type="paragraph" w:customStyle="1" w:styleId="Heading">
    <w:name w:val="Heading"/>
    <w:basedOn w:val="Standard"/>
    <w:next w:val="Textbody"/>
    <w:uiPriority w:val="99"/>
    <w:qFormat/>
    <w:rsid w:val="0094161A"/>
    <w:pPr>
      <w:keepNext/>
      <w:widowControl/>
      <w:overflowPunct/>
      <w:autoSpaceDE/>
      <w:autoSpaceDN w:val="0"/>
      <w:spacing w:before="240" w:after="120"/>
      <w:jc w:val="both"/>
      <w:textAlignment w:val="auto"/>
    </w:pPr>
    <w:rPr>
      <w:rFonts w:ascii="Arial" w:eastAsia="Microsoft YaHei" w:hAnsi="Arial" w:cs="Mangal"/>
      <w:kern w:val="3"/>
      <w:sz w:val="28"/>
      <w:szCs w:val="28"/>
      <w:lang w:eastAsia="en-US"/>
    </w:rPr>
  </w:style>
  <w:style w:type="paragraph" w:customStyle="1" w:styleId="Kpalrs1">
    <w:name w:val="Képaláírás1"/>
    <w:basedOn w:val="Standard"/>
    <w:uiPriority w:val="99"/>
    <w:qFormat/>
    <w:rsid w:val="0094161A"/>
    <w:pPr>
      <w:widowControl/>
      <w:suppressLineNumbers/>
      <w:overflowPunct/>
      <w:autoSpaceDE/>
      <w:autoSpaceDN w:val="0"/>
      <w:spacing w:before="120" w:after="120"/>
      <w:jc w:val="both"/>
      <w:textAlignment w:val="auto"/>
    </w:pPr>
    <w:rPr>
      <w:rFonts w:eastAsia="Calibri" w:cs="Mangal"/>
      <w:i/>
      <w:iCs/>
      <w:kern w:val="3"/>
      <w:szCs w:val="24"/>
      <w:lang w:eastAsia="en-US"/>
    </w:rPr>
  </w:style>
  <w:style w:type="paragraph" w:customStyle="1" w:styleId="Index">
    <w:name w:val="Index"/>
    <w:basedOn w:val="Standard"/>
    <w:uiPriority w:val="99"/>
    <w:qFormat/>
    <w:rsid w:val="0094161A"/>
    <w:pPr>
      <w:widowControl/>
      <w:suppressLineNumbers/>
      <w:overflowPunct/>
      <w:autoSpaceDE/>
      <w:autoSpaceDN w:val="0"/>
      <w:jc w:val="both"/>
      <w:textAlignment w:val="auto"/>
    </w:pPr>
    <w:rPr>
      <w:rFonts w:eastAsia="Calibri" w:cs="Mangal"/>
      <w:kern w:val="3"/>
      <w:szCs w:val="24"/>
      <w:lang w:eastAsia="en-US"/>
    </w:rPr>
  </w:style>
  <w:style w:type="paragraph" w:customStyle="1" w:styleId="Cmsor21">
    <w:name w:val="Címsor 21"/>
    <w:basedOn w:val="Standard"/>
    <w:next w:val="Textbody"/>
    <w:uiPriority w:val="99"/>
    <w:qFormat/>
    <w:rsid w:val="0094161A"/>
    <w:pPr>
      <w:keepNext/>
      <w:widowControl/>
      <w:tabs>
        <w:tab w:val="left" w:pos="1134"/>
        <w:tab w:val="right" w:leader="dot" w:pos="9072"/>
      </w:tabs>
      <w:overflowPunct/>
      <w:autoSpaceDE/>
      <w:autoSpaceDN w:val="0"/>
      <w:jc w:val="both"/>
      <w:textAlignment w:val="auto"/>
    </w:pPr>
    <w:rPr>
      <w:rFonts w:ascii="Hu_Delal" w:hAnsi="Hu_Delal" w:cs="Times New Roman"/>
      <w:i/>
      <w:kern w:val="3"/>
      <w:sz w:val="26"/>
      <w:lang w:eastAsia="hu-HU"/>
    </w:rPr>
  </w:style>
  <w:style w:type="paragraph" w:customStyle="1" w:styleId="Cmsor31">
    <w:name w:val="Címsor 31"/>
    <w:basedOn w:val="Standard"/>
    <w:next w:val="Textbody"/>
    <w:uiPriority w:val="99"/>
    <w:qFormat/>
    <w:rsid w:val="0094161A"/>
    <w:pPr>
      <w:keepNext/>
      <w:keepLines/>
      <w:widowControl/>
      <w:overflowPunct/>
      <w:autoSpaceDE/>
      <w:autoSpaceDN w:val="0"/>
      <w:spacing w:before="200" w:line="276" w:lineRule="auto"/>
      <w:textAlignment w:val="auto"/>
    </w:pPr>
    <w:rPr>
      <w:rFonts w:ascii="Cambria" w:eastAsia="Calibri" w:hAnsi="Cambria" w:cs="F"/>
      <w:b/>
      <w:bCs/>
      <w:color w:val="4F81BD"/>
      <w:kern w:val="3"/>
      <w:sz w:val="22"/>
      <w:szCs w:val="22"/>
      <w:lang w:eastAsia="en-US"/>
    </w:rPr>
  </w:style>
  <w:style w:type="paragraph" w:customStyle="1" w:styleId="Cmsor41">
    <w:name w:val="Címsor 41"/>
    <w:basedOn w:val="Standard"/>
    <w:next w:val="Textbody"/>
    <w:uiPriority w:val="99"/>
    <w:qFormat/>
    <w:rsid w:val="0094161A"/>
    <w:pPr>
      <w:keepNext/>
      <w:keepLines/>
      <w:widowControl/>
      <w:overflowPunct/>
      <w:autoSpaceDE/>
      <w:autoSpaceDN w:val="0"/>
      <w:spacing w:before="200"/>
      <w:jc w:val="both"/>
      <w:textAlignment w:val="auto"/>
    </w:pPr>
    <w:rPr>
      <w:rFonts w:ascii="Cambria" w:eastAsia="Calibri" w:hAnsi="Cambria" w:cs="F"/>
      <w:b/>
      <w:bCs/>
      <w:i/>
      <w:iCs/>
      <w:color w:val="4F81BD"/>
      <w:kern w:val="3"/>
      <w:szCs w:val="24"/>
      <w:lang w:eastAsia="en-US"/>
    </w:rPr>
  </w:style>
  <w:style w:type="paragraph" w:customStyle="1" w:styleId="Cmsor61">
    <w:name w:val="Címsor 61"/>
    <w:basedOn w:val="Standard"/>
    <w:next w:val="Textbody"/>
    <w:uiPriority w:val="99"/>
    <w:qFormat/>
    <w:rsid w:val="0094161A"/>
    <w:pPr>
      <w:keepNext/>
      <w:keepLines/>
      <w:widowControl/>
      <w:overflowPunct/>
      <w:autoSpaceDE/>
      <w:autoSpaceDN w:val="0"/>
      <w:spacing w:before="200"/>
      <w:jc w:val="both"/>
      <w:textAlignment w:val="auto"/>
      <w:outlineLvl w:val="5"/>
    </w:pPr>
    <w:rPr>
      <w:rFonts w:ascii="Cambria" w:eastAsia="Calibri" w:hAnsi="Cambria" w:cs="F"/>
      <w:i/>
      <w:iCs/>
      <w:color w:val="243F60"/>
      <w:kern w:val="3"/>
      <w:szCs w:val="24"/>
      <w:lang w:eastAsia="en-US"/>
    </w:rPr>
  </w:style>
  <w:style w:type="paragraph" w:customStyle="1" w:styleId="Cmsor81">
    <w:name w:val="Címsor 81"/>
    <w:basedOn w:val="Standard"/>
    <w:next w:val="Textbody"/>
    <w:uiPriority w:val="99"/>
    <w:qFormat/>
    <w:rsid w:val="0094161A"/>
    <w:pPr>
      <w:keepNext/>
      <w:keepLines/>
      <w:widowControl/>
      <w:overflowPunct/>
      <w:autoSpaceDE/>
      <w:autoSpaceDN w:val="0"/>
      <w:spacing w:before="200"/>
      <w:jc w:val="both"/>
      <w:textAlignment w:val="auto"/>
      <w:outlineLvl w:val="7"/>
    </w:pPr>
    <w:rPr>
      <w:rFonts w:ascii="Cambria" w:eastAsia="Calibri" w:hAnsi="Cambria" w:cs="F"/>
      <w:color w:val="404040"/>
      <w:kern w:val="3"/>
      <w:sz w:val="20"/>
      <w:lang w:eastAsia="en-US"/>
    </w:rPr>
  </w:style>
  <w:style w:type="paragraph" w:customStyle="1" w:styleId="Szvegtrzs19">
    <w:name w:val="Szövegtörzs19"/>
    <w:basedOn w:val="Standard"/>
    <w:uiPriority w:val="99"/>
    <w:qFormat/>
    <w:rsid w:val="0094161A"/>
    <w:pPr>
      <w:shd w:val="clear" w:color="auto" w:fill="FFFFFF"/>
      <w:overflowPunct/>
      <w:autoSpaceDE/>
      <w:autoSpaceDN w:val="0"/>
      <w:spacing w:before="120" w:line="0" w:lineRule="atLeast"/>
      <w:ind w:hanging="360"/>
      <w:textAlignment w:val="auto"/>
    </w:pPr>
    <w:rPr>
      <w:rFonts w:ascii="Lucida Sans Unicode" w:eastAsia="Lucida Sans Unicode" w:hAnsi="Lucida Sans Unicode" w:cs="Lucida Sans Unicode"/>
      <w:kern w:val="3"/>
      <w:sz w:val="14"/>
      <w:szCs w:val="14"/>
      <w:lang w:eastAsia="hu-HU"/>
    </w:rPr>
  </w:style>
  <w:style w:type="paragraph" w:customStyle="1" w:styleId="lfej1">
    <w:name w:val="Élőfej1"/>
    <w:basedOn w:val="Standard"/>
    <w:uiPriority w:val="99"/>
    <w:qFormat/>
    <w:rsid w:val="0094161A"/>
    <w:pPr>
      <w:widowControl/>
      <w:suppressLineNumbers/>
      <w:tabs>
        <w:tab w:val="center" w:pos="4536"/>
        <w:tab w:val="right" w:pos="9072"/>
      </w:tabs>
      <w:overflowPunct/>
      <w:autoSpaceDE/>
      <w:autoSpaceDN w:val="0"/>
      <w:jc w:val="both"/>
      <w:textAlignment w:val="auto"/>
    </w:pPr>
    <w:rPr>
      <w:rFonts w:eastAsia="Calibri" w:cs="Times New Roman"/>
      <w:kern w:val="3"/>
      <w:szCs w:val="24"/>
      <w:lang w:eastAsia="en-US"/>
    </w:rPr>
  </w:style>
  <w:style w:type="paragraph" w:customStyle="1" w:styleId="xl142">
    <w:name w:val="xl142"/>
    <w:basedOn w:val="Norml"/>
    <w:uiPriority w:val="99"/>
    <w:qFormat/>
    <w:rsid w:val="0094161A"/>
    <w:pPr>
      <w:pBdr>
        <w:top w:val="single" w:sz="8" w:space="0" w:color="auto"/>
        <w:left w:val="single" w:sz="8" w:space="0" w:color="auto"/>
      </w:pBdr>
      <w:suppressAutoHyphens w:val="0"/>
      <w:spacing w:before="100" w:beforeAutospacing="1" w:after="100" w:afterAutospacing="1"/>
    </w:pPr>
    <w:rPr>
      <w:rFonts w:ascii="Times New Roman" w:hAnsi="Times New Roman" w:cs="Times New Roman"/>
      <w:sz w:val="20"/>
      <w:szCs w:val="20"/>
      <w:lang w:eastAsia="hu-HU"/>
    </w:rPr>
  </w:style>
  <w:style w:type="paragraph" w:customStyle="1" w:styleId="xl143">
    <w:name w:val="xl143"/>
    <w:basedOn w:val="Norml"/>
    <w:uiPriority w:val="99"/>
    <w:qFormat/>
    <w:rsid w:val="0094161A"/>
    <w:pPr>
      <w:pBdr>
        <w:left w:val="single" w:sz="8" w:space="0" w:color="auto"/>
      </w:pBdr>
      <w:suppressAutoHyphens w:val="0"/>
      <w:spacing w:before="100" w:beforeAutospacing="1" w:after="100" w:afterAutospacing="1"/>
    </w:pPr>
    <w:rPr>
      <w:rFonts w:ascii="Times New Roman" w:hAnsi="Times New Roman" w:cs="Times New Roman"/>
      <w:sz w:val="20"/>
      <w:szCs w:val="20"/>
      <w:lang w:eastAsia="hu-HU"/>
    </w:rPr>
  </w:style>
  <w:style w:type="paragraph" w:customStyle="1" w:styleId="xl144">
    <w:name w:val="xl144"/>
    <w:basedOn w:val="Norml"/>
    <w:uiPriority w:val="99"/>
    <w:qFormat/>
    <w:rsid w:val="0094161A"/>
    <w:pPr>
      <w:pBdr>
        <w:left w:val="single" w:sz="8" w:space="0" w:color="auto"/>
        <w:bottom w:val="single" w:sz="8" w:space="0" w:color="auto"/>
      </w:pBdr>
      <w:suppressAutoHyphens w:val="0"/>
      <w:spacing w:before="100" w:beforeAutospacing="1" w:after="100" w:afterAutospacing="1"/>
    </w:pPr>
    <w:rPr>
      <w:rFonts w:ascii="Times New Roman" w:hAnsi="Times New Roman" w:cs="Times New Roman"/>
      <w:sz w:val="20"/>
      <w:szCs w:val="20"/>
      <w:lang w:eastAsia="hu-HU"/>
    </w:rPr>
  </w:style>
  <w:style w:type="paragraph" w:customStyle="1" w:styleId="xl145">
    <w:name w:val="xl145"/>
    <w:basedOn w:val="Norml"/>
    <w:uiPriority w:val="99"/>
    <w:qFormat/>
    <w:rsid w:val="0094161A"/>
    <w:pPr>
      <w:pBdr>
        <w:top w:val="single" w:sz="8" w:space="0" w:color="auto"/>
        <w:left w:val="single" w:sz="8" w:space="0" w:color="auto"/>
      </w:pBdr>
      <w:suppressAutoHyphens w:val="0"/>
      <w:spacing w:before="100" w:beforeAutospacing="1" w:after="100" w:afterAutospacing="1"/>
    </w:pPr>
    <w:rPr>
      <w:rFonts w:ascii="Times New Roman" w:hAnsi="Times New Roman" w:cs="Times New Roman"/>
      <w:sz w:val="20"/>
      <w:szCs w:val="20"/>
      <w:lang w:eastAsia="hu-HU"/>
    </w:rPr>
  </w:style>
  <w:style w:type="paragraph" w:customStyle="1" w:styleId="xl146">
    <w:name w:val="xl146"/>
    <w:basedOn w:val="Norml"/>
    <w:uiPriority w:val="99"/>
    <w:qFormat/>
    <w:rsid w:val="0094161A"/>
    <w:pPr>
      <w:pBdr>
        <w:left w:val="single" w:sz="8" w:space="0" w:color="auto"/>
      </w:pBdr>
      <w:suppressAutoHyphens w:val="0"/>
      <w:spacing w:before="100" w:beforeAutospacing="1" w:after="100" w:afterAutospacing="1"/>
    </w:pPr>
    <w:rPr>
      <w:rFonts w:ascii="Times New Roman" w:hAnsi="Times New Roman" w:cs="Times New Roman"/>
      <w:sz w:val="20"/>
      <w:szCs w:val="20"/>
      <w:lang w:eastAsia="hu-HU"/>
    </w:rPr>
  </w:style>
  <w:style w:type="paragraph" w:customStyle="1" w:styleId="xl147">
    <w:name w:val="xl147"/>
    <w:basedOn w:val="Norml"/>
    <w:uiPriority w:val="99"/>
    <w:qFormat/>
    <w:rsid w:val="0094161A"/>
    <w:pPr>
      <w:suppressAutoHyphens w:val="0"/>
      <w:spacing w:before="100" w:beforeAutospacing="1" w:after="100" w:afterAutospacing="1"/>
    </w:pPr>
    <w:rPr>
      <w:rFonts w:ascii="Times New Roman" w:hAnsi="Times New Roman" w:cs="Times New Roman"/>
      <w:sz w:val="20"/>
      <w:szCs w:val="20"/>
      <w:lang w:eastAsia="hu-HU"/>
    </w:rPr>
  </w:style>
  <w:style w:type="paragraph" w:customStyle="1" w:styleId="xl148">
    <w:name w:val="xl148"/>
    <w:basedOn w:val="Norml"/>
    <w:uiPriority w:val="99"/>
    <w:qFormat/>
    <w:rsid w:val="0094161A"/>
    <w:pPr>
      <w:pBdr>
        <w:top w:val="single" w:sz="8" w:space="0" w:color="auto"/>
        <w:left w:val="single" w:sz="8" w:space="0" w:color="auto"/>
        <w:right w:val="single" w:sz="8" w:space="0" w:color="auto"/>
      </w:pBdr>
      <w:suppressAutoHyphens w:val="0"/>
      <w:spacing w:before="100" w:beforeAutospacing="1" w:after="100" w:afterAutospacing="1"/>
    </w:pPr>
    <w:rPr>
      <w:rFonts w:ascii="Times New Roman" w:hAnsi="Times New Roman" w:cs="Times New Roman"/>
      <w:sz w:val="20"/>
      <w:szCs w:val="20"/>
      <w:lang w:eastAsia="hu-HU"/>
    </w:rPr>
  </w:style>
  <w:style w:type="paragraph" w:customStyle="1" w:styleId="xl149">
    <w:name w:val="xl149"/>
    <w:basedOn w:val="Norml"/>
    <w:uiPriority w:val="99"/>
    <w:qFormat/>
    <w:rsid w:val="0094161A"/>
    <w:pPr>
      <w:pBdr>
        <w:left w:val="single" w:sz="8" w:space="0" w:color="auto"/>
        <w:right w:val="single" w:sz="8" w:space="0" w:color="auto"/>
      </w:pBdr>
      <w:suppressAutoHyphens w:val="0"/>
      <w:spacing w:before="100" w:beforeAutospacing="1" w:after="100" w:afterAutospacing="1"/>
    </w:pPr>
    <w:rPr>
      <w:rFonts w:ascii="Times New Roman" w:hAnsi="Times New Roman" w:cs="Times New Roman"/>
      <w:sz w:val="20"/>
      <w:szCs w:val="20"/>
      <w:lang w:eastAsia="hu-HU"/>
    </w:rPr>
  </w:style>
  <w:style w:type="paragraph" w:customStyle="1" w:styleId="xl150">
    <w:name w:val="xl150"/>
    <w:basedOn w:val="Norml"/>
    <w:uiPriority w:val="99"/>
    <w:qFormat/>
    <w:rsid w:val="0094161A"/>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hAnsi="Times New Roman" w:cs="Times New Roman"/>
      <w:sz w:val="20"/>
      <w:szCs w:val="20"/>
      <w:lang w:eastAsia="hu-HU"/>
    </w:rPr>
  </w:style>
  <w:style w:type="character" w:customStyle="1" w:styleId="NoSpacingChar">
    <w:name w:val="No Spacing Char"/>
    <w:basedOn w:val="Bekezdsalapbettpusa"/>
    <w:link w:val="Nincstrkz1"/>
    <w:uiPriority w:val="99"/>
    <w:locked/>
    <w:rsid w:val="0094161A"/>
    <w:rPr>
      <w:rFonts w:ascii="Calibri" w:eastAsia="Times New Roman" w:hAnsi="Calibri" w:cs="Times New Roman"/>
    </w:rPr>
  </w:style>
  <w:style w:type="paragraph" w:customStyle="1" w:styleId="BodyText32">
    <w:name w:val="Body Text 32"/>
    <w:basedOn w:val="Norml"/>
    <w:uiPriority w:val="99"/>
    <w:qFormat/>
    <w:rsid w:val="0094161A"/>
    <w:pPr>
      <w:suppressAutoHyphens w:val="0"/>
    </w:pPr>
    <w:rPr>
      <w:rFonts w:ascii="Times New Roman" w:hAnsi="Times New Roman" w:cs="Times New Roman"/>
      <w:szCs w:val="20"/>
      <w:lang w:val="en-GB" w:eastAsia="hu-HU"/>
    </w:rPr>
  </w:style>
  <w:style w:type="paragraph" w:customStyle="1" w:styleId="OlympusText">
    <w:name w:val="OlympusText"/>
    <w:basedOn w:val="Norml"/>
    <w:uiPriority w:val="99"/>
    <w:qFormat/>
    <w:rsid w:val="0094161A"/>
    <w:pPr>
      <w:suppressAutoHyphens w:val="0"/>
      <w:spacing w:after="280" w:line="280" w:lineRule="exact"/>
    </w:pPr>
    <w:rPr>
      <w:rFonts w:cs="Times New Roman"/>
      <w:sz w:val="22"/>
      <w:szCs w:val="20"/>
      <w:lang w:val="de-DE" w:eastAsia="ja-JP"/>
    </w:rPr>
  </w:style>
  <w:style w:type="paragraph" w:customStyle="1" w:styleId="szveg1al">
    <w:name w:val="szöveg_1_alá"/>
    <w:basedOn w:val="Norml"/>
    <w:uiPriority w:val="99"/>
    <w:qFormat/>
    <w:rsid w:val="0094161A"/>
    <w:pPr>
      <w:numPr>
        <w:numId w:val="44"/>
      </w:numPr>
      <w:suppressAutoHyphens w:val="0"/>
      <w:spacing w:before="60" w:after="60" w:line="320" w:lineRule="atLeast"/>
      <w:jc w:val="both"/>
    </w:pPr>
    <w:rPr>
      <w:szCs w:val="20"/>
      <w:lang w:eastAsia="hu-HU"/>
    </w:rPr>
  </w:style>
  <w:style w:type="paragraph" w:customStyle="1" w:styleId="DefinitionTerm">
    <w:name w:val="Definition Term"/>
    <w:basedOn w:val="Norml"/>
    <w:next w:val="Norml"/>
    <w:uiPriority w:val="99"/>
    <w:qFormat/>
    <w:rsid w:val="0094161A"/>
    <w:pPr>
      <w:suppressAutoHyphens w:val="0"/>
      <w:jc w:val="both"/>
    </w:pPr>
    <w:rPr>
      <w:rFonts w:ascii="Times New Roman" w:hAnsi="Times New Roman" w:cs="Times New Roman"/>
      <w:szCs w:val="20"/>
      <w:lang w:eastAsia="hu-HU"/>
    </w:rPr>
  </w:style>
  <w:style w:type="paragraph" w:customStyle="1" w:styleId="szveg">
    <w:name w:val="szöveg"/>
    <w:basedOn w:val="Norml"/>
    <w:uiPriority w:val="99"/>
    <w:qFormat/>
    <w:rsid w:val="0094161A"/>
    <w:pPr>
      <w:suppressAutoHyphens w:val="0"/>
      <w:spacing w:before="240" w:line="360" w:lineRule="atLeast"/>
      <w:jc w:val="both"/>
    </w:pPr>
    <w:rPr>
      <w:rFonts w:cs="Times New Roman"/>
      <w:szCs w:val="20"/>
      <w:lang w:val="en-US" w:eastAsia="hu-HU"/>
    </w:rPr>
  </w:style>
  <w:style w:type="paragraph" w:customStyle="1" w:styleId="Sgfelsorols">
    <w:name w:val="Súgó felsorolás"/>
    <w:basedOn w:val="Norml"/>
    <w:uiPriority w:val="99"/>
    <w:qFormat/>
    <w:rsid w:val="0094161A"/>
    <w:pPr>
      <w:widowControl w:val="0"/>
      <w:tabs>
        <w:tab w:val="num" w:pos="1069"/>
      </w:tabs>
      <w:suppressAutoHyphens w:val="0"/>
      <w:ind w:left="1049" w:hanging="340"/>
    </w:pPr>
    <w:rPr>
      <w:rFonts w:cs="Times New Roman"/>
      <w:sz w:val="22"/>
      <w:szCs w:val="20"/>
      <w:lang w:eastAsia="hu-HU"/>
    </w:rPr>
  </w:style>
  <w:style w:type="paragraph" w:customStyle="1" w:styleId="mell">
    <w:name w:val="mell"/>
    <w:basedOn w:val="Norml"/>
    <w:uiPriority w:val="99"/>
    <w:qFormat/>
    <w:rsid w:val="0094161A"/>
    <w:pPr>
      <w:suppressAutoHyphens w:val="0"/>
      <w:spacing w:before="240"/>
    </w:pPr>
    <w:rPr>
      <w:rFonts w:cs="Times New Roman"/>
      <w:sz w:val="20"/>
      <w:szCs w:val="20"/>
      <w:lang w:eastAsia="en-US"/>
    </w:rPr>
  </w:style>
  <w:style w:type="paragraph" w:customStyle="1" w:styleId="TableText">
    <w:name w:val="Table Text"/>
    <w:basedOn w:val="Norml"/>
    <w:uiPriority w:val="99"/>
    <w:qFormat/>
    <w:rsid w:val="0094161A"/>
    <w:pPr>
      <w:suppressAutoHyphens w:val="0"/>
      <w:spacing w:before="60" w:after="60" w:line="240" w:lineRule="atLeast"/>
    </w:pPr>
    <w:rPr>
      <w:rFonts w:ascii="Arial Narrow" w:hAnsi="Arial Narrow" w:cs="Times New Roman"/>
      <w:sz w:val="18"/>
      <w:szCs w:val="20"/>
      <w:lang w:eastAsia="en-US"/>
    </w:rPr>
  </w:style>
  <w:style w:type="paragraph" w:customStyle="1" w:styleId="TableBullet">
    <w:name w:val="Table Bullet"/>
    <w:basedOn w:val="TableText"/>
    <w:uiPriority w:val="99"/>
    <w:qFormat/>
    <w:rsid w:val="0094161A"/>
    <w:pPr>
      <w:numPr>
        <w:numId w:val="43"/>
      </w:numPr>
      <w:ind w:left="0" w:firstLine="0"/>
    </w:pPr>
    <w:rPr>
      <w:lang w:val="en-US"/>
    </w:rPr>
  </w:style>
  <w:style w:type="paragraph" w:customStyle="1" w:styleId="Felsor1">
    <w:name w:val="Felsor 1"/>
    <w:basedOn w:val="Norml"/>
    <w:uiPriority w:val="99"/>
    <w:qFormat/>
    <w:rsid w:val="0094161A"/>
    <w:pPr>
      <w:tabs>
        <w:tab w:val="num" w:pos="360"/>
      </w:tabs>
      <w:suppressAutoHyphens w:val="0"/>
      <w:jc w:val="both"/>
    </w:pPr>
    <w:rPr>
      <w:rFonts w:cs="Times New Roman"/>
      <w:color w:val="000000"/>
      <w:sz w:val="22"/>
      <w:szCs w:val="20"/>
      <w:lang w:eastAsia="hu-HU"/>
    </w:rPr>
  </w:style>
  <w:style w:type="paragraph" w:customStyle="1" w:styleId="listaszmozott">
    <w:name w:val="lista_számozott"/>
    <w:basedOn w:val="Norml"/>
    <w:uiPriority w:val="99"/>
    <w:qFormat/>
    <w:rsid w:val="0094161A"/>
    <w:pPr>
      <w:suppressAutoHyphens w:val="0"/>
      <w:spacing w:before="60"/>
      <w:jc w:val="both"/>
    </w:pPr>
    <w:rPr>
      <w:rFonts w:cs="Times New Roman"/>
      <w:szCs w:val="20"/>
      <w:lang w:eastAsia="hu-HU"/>
    </w:rPr>
  </w:style>
  <w:style w:type="paragraph" w:customStyle="1" w:styleId="Felsorols-3-1">
    <w:name w:val="Felsorolás - 3-1"/>
    <w:basedOn w:val="Norml"/>
    <w:uiPriority w:val="99"/>
    <w:qFormat/>
    <w:rsid w:val="0094161A"/>
    <w:pPr>
      <w:tabs>
        <w:tab w:val="num" w:pos="717"/>
      </w:tabs>
      <w:suppressAutoHyphens w:val="0"/>
      <w:ind w:left="357" w:hanging="357"/>
      <w:jc w:val="both"/>
    </w:pPr>
    <w:rPr>
      <w:rFonts w:cs="Times New Roman"/>
      <w:lang w:eastAsia="hu-HU"/>
    </w:rPr>
  </w:style>
  <w:style w:type="paragraph" w:customStyle="1" w:styleId="Felsorols-3-2">
    <w:name w:val="Felsorolás - 3-2"/>
    <w:basedOn w:val="Felsorols-3-1"/>
    <w:uiPriority w:val="99"/>
    <w:qFormat/>
    <w:rsid w:val="0094161A"/>
    <w:pPr>
      <w:ind w:left="717" w:hanging="360"/>
    </w:pPr>
  </w:style>
  <w:style w:type="paragraph" w:customStyle="1" w:styleId="Appendix1">
    <w:name w:val="Appendix 1"/>
    <w:basedOn w:val="Cmsor1"/>
    <w:uiPriority w:val="99"/>
    <w:qFormat/>
    <w:rsid w:val="0094161A"/>
    <w:pPr>
      <w:keepLines/>
      <w:pageBreakBefore/>
      <w:numPr>
        <w:numId w:val="0"/>
      </w:numPr>
      <w:tabs>
        <w:tab w:val="clear" w:pos="709"/>
        <w:tab w:val="clear" w:pos="2126"/>
        <w:tab w:val="clear" w:pos="4111"/>
        <w:tab w:val="clear" w:pos="5812"/>
        <w:tab w:val="num" w:pos="360"/>
      </w:tabs>
      <w:suppressAutoHyphens w:val="0"/>
      <w:spacing w:before="360" w:after="600"/>
      <w:ind w:left="360" w:hanging="360"/>
      <w:jc w:val="center"/>
    </w:pPr>
    <w:rPr>
      <w:rFonts w:ascii="Cambria" w:hAnsi="Cambria"/>
      <w:kern w:val="32"/>
      <w:sz w:val="32"/>
      <w:szCs w:val="32"/>
      <w:lang w:val="hu-HU" w:eastAsia="en-US"/>
    </w:rPr>
  </w:style>
  <w:style w:type="paragraph" w:customStyle="1" w:styleId="Appendix2">
    <w:name w:val="Appendix 2"/>
    <w:basedOn w:val="Cmsor1"/>
    <w:next w:val="NormlWeb"/>
    <w:uiPriority w:val="99"/>
    <w:qFormat/>
    <w:rsid w:val="0094161A"/>
    <w:pPr>
      <w:numPr>
        <w:numId w:val="0"/>
      </w:numPr>
      <w:pBdr>
        <w:bottom w:val="single" w:sz="12" w:space="1" w:color="999999"/>
      </w:pBdr>
      <w:tabs>
        <w:tab w:val="clear" w:pos="709"/>
        <w:tab w:val="clear" w:pos="2126"/>
        <w:tab w:val="clear" w:pos="4111"/>
        <w:tab w:val="clear" w:pos="5812"/>
        <w:tab w:val="num" w:pos="1080"/>
      </w:tabs>
      <w:suppressAutoHyphens w:val="0"/>
      <w:spacing w:before="360"/>
      <w:ind w:left="1080" w:hanging="360"/>
      <w:jc w:val="left"/>
      <w:outlineLvl w:val="1"/>
    </w:pPr>
    <w:rPr>
      <w:rFonts w:ascii="Cambria" w:hAnsi="Cambria"/>
      <w:kern w:val="32"/>
      <w:sz w:val="32"/>
      <w:szCs w:val="32"/>
      <w:lang w:val="hu-HU" w:eastAsia="en-US"/>
    </w:rPr>
  </w:style>
  <w:style w:type="paragraph" w:customStyle="1" w:styleId="Appendix3">
    <w:name w:val="Appendix 3"/>
    <w:basedOn w:val="Cmsor2"/>
    <w:next w:val="NormlWeb"/>
    <w:uiPriority w:val="99"/>
    <w:qFormat/>
    <w:rsid w:val="0094161A"/>
    <w:pPr>
      <w:numPr>
        <w:ilvl w:val="0"/>
        <w:numId w:val="0"/>
      </w:numPr>
      <w:pBdr>
        <w:bottom w:val="single" w:sz="4" w:space="1" w:color="auto"/>
      </w:pBdr>
      <w:tabs>
        <w:tab w:val="clear" w:pos="709"/>
        <w:tab w:val="num" w:pos="1800"/>
      </w:tabs>
      <w:suppressAutoHyphens w:val="0"/>
      <w:ind w:left="1800" w:hanging="360"/>
      <w:jc w:val="left"/>
      <w:outlineLvl w:val="2"/>
    </w:pPr>
    <w:rPr>
      <w:rFonts w:ascii="Arial" w:hAnsi="Arial" w:cs="Arial"/>
      <w:b w:val="0"/>
      <w:bCs w:val="0"/>
      <w:i/>
      <w:sz w:val="28"/>
      <w:szCs w:val="28"/>
      <w:u w:color="000000"/>
      <w:lang w:val="hu-HU" w:eastAsia="en-US"/>
    </w:rPr>
  </w:style>
  <w:style w:type="paragraph" w:customStyle="1" w:styleId="Egybe">
    <w:name w:val="Egybe"/>
    <w:basedOn w:val="Norml"/>
    <w:uiPriority w:val="99"/>
    <w:qFormat/>
    <w:rsid w:val="0094161A"/>
    <w:pPr>
      <w:keepNext/>
      <w:widowControl w:val="0"/>
      <w:suppressAutoHyphens w:val="0"/>
      <w:spacing w:before="60" w:after="60" w:line="300" w:lineRule="exact"/>
      <w:ind w:left="709"/>
      <w:jc w:val="both"/>
    </w:pPr>
    <w:rPr>
      <w:rFonts w:cs="Times New Roman"/>
      <w:i/>
      <w:szCs w:val="20"/>
      <w:lang w:val="en-US" w:eastAsia="hu-HU"/>
    </w:rPr>
  </w:style>
  <w:style w:type="paragraph" w:customStyle="1" w:styleId="alapAAC">
    <w:name w:val="alap_(A+A.+C.)"/>
    <w:basedOn w:val="Norml"/>
    <w:uiPriority w:val="99"/>
    <w:qFormat/>
    <w:rsid w:val="0094161A"/>
    <w:pPr>
      <w:tabs>
        <w:tab w:val="left" w:pos="397"/>
        <w:tab w:val="left" w:pos="794"/>
        <w:tab w:val="left" w:pos="1191"/>
      </w:tabs>
      <w:suppressAutoHyphens w:val="0"/>
      <w:jc w:val="both"/>
    </w:pPr>
    <w:rPr>
      <w:rFonts w:ascii="Times New Roman" w:hAnsi="Times New Roman" w:cs="Times New Roman"/>
      <w:szCs w:val="20"/>
      <w:lang w:eastAsia="hu-HU"/>
    </w:rPr>
  </w:style>
  <w:style w:type="paragraph" w:customStyle="1" w:styleId="Felsorols-1-1">
    <w:name w:val="Felsorolás - 1-1"/>
    <w:basedOn w:val="Norml"/>
    <w:uiPriority w:val="99"/>
    <w:qFormat/>
    <w:rsid w:val="0094161A"/>
    <w:pPr>
      <w:tabs>
        <w:tab w:val="num" w:pos="375"/>
      </w:tabs>
      <w:suppressAutoHyphens w:val="0"/>
      <w:ind w:left="357" w:hanging="357"/>
      <w:jc w:val="both"/>
    </w:pPr>
    <w:rPr>
      <w:rFonts w:cs="Times New Roman"/>
      <w:lang w:eastAsia="hu-HU"/>
    </w:rPr>
  </w:style>
  <w:style w:type="paragraph" w:customStyle="1" w:styleId="Felsorols-3-3">
    <w:name w:val="Felsorolás - 3-3"/>
    <w:basedOn w:val="Felsorols-3-2"/>
    <w:uiPriority w:val="99"/>
    <w:qFormat/>
    <w:rsid w:val="0094161A"/>
    <w:pPr>
      <w:tabs>
        <w:tab w:val="clear" w:pos="717"/>
        <w:tab w:val="num" w:pos="375"/>
      </w:tabs>
      <w:ind w:left="1077" w:hanging="357"/>
    </w:pPr>
  </w:style>
  <w:style w:type="paragraph" w:customStyle="1" w:styleId="Felsorols-0-1">
    <w:name w:val="Felsorolás - 0-1"/>
    <w:basedOn w:val="Norml"/>
    <w:uiPriority w:val="99"/>
    <w:qFormat/>
    <w:rsid w:val="0094161A"/>
    <w:pPr>
      <w:tabs>
        <w:tab w:val="num" w:pos="360"/>
      </w:tabs>
      <w:suppressAutoHyphens w:val="0"/>
      <w:ind w:left="360" w:hanging="360"/>
      <w:jc w:val="both"/>
    </w:pPr>
    <w:rPr>
      <w:rFonts w:cs="Times New Roman"/>
      <w:lang w:eastAsia="hu-HU"/>
    </w:rPr>
  </w:style>
  <w:style w:type="paragraph" w:customStyle="1" w:styleId="szerzds">
    <w:name w:val="szerződés"/>
    <w:basedOn w:val="Norml"/>
    <w:uiPriority w:val="99"/>
    <w:qFormat/>
    <w:rsid w:val="0094161A"/>
    <w:pPr>
      <w:suppressAutoHyphens w:val="0"/>
    </w:pPr>
    <w:rPr>
      <w:rFonts w:ascii="Tahoma" w:hAnsi="Tahoma" w:cs="Times New Roman"/>
      <w:szCs w:val="20"/>
      <w:lang w:val="en-US" w:eastAsia="hu-HU"/>
    </w:rPr>
  </w:style>
  <w:style w:type="paragraph" w:customStyle="1" w:styleId="modszerszoveg">
    <w:name w:val="modszer_szoveg"/>
    <w:basedOn w:val="Norml"/>
    <w:uiPriority w:val="99"/>
    <w:qFormat/>
    <w:rsid w:val="0094161A"/>
    <w:pPr>
      <w:suppressAutoHyphens w:val="0"/>
      <w:spacing w:before="240"/>
      <w:ind w:left="720"/>
      <w:jc w:val="both"/>
    </w:pPr>
    <w:rPr>
      <w:rFonts w:ascii="Bookman Old Style" w:hAnsi="Bookman Old Style" w:cs="Times New Roman"/>
      <w:sz w:val="22"/>
      <w:szCs w:val="22"/>
      <w:lang w:eastAsia="hu-HU"/>
    </w:rPr>
  </w:style>
  <w:style w:type="paragraph" w:customStyle="1" w:styleId="MyBehz1">
    <w:name w:val="MyBehúz1"/>
    <w:basedOn w:val="Norml"/>
    <w:uiPriority w:val="99"/>
    <w:qFormat/>
    <w:rsid w:val="0094161A"/>
    <w:pPr>
      <w:widowControl w:val="0"/>
      <w:tabs>
        <w:tab w:val="left" w:pos="709"/>
      </w:tabs>
      <w:suppressAutoHyphens w:val="0"/>
      <w:ind w:left="709"/>
      <w:jc w:val="both"/>
    </w:pPr>
    <w:rPr>
      <w:rFonts w:ascii="CG Times" w:hAnsi="CG Times" w:cs="Times New Roman"/>
      <w:sz w:val="22"/>
      <w:szCs w:val="20"/>
      <w:lang w:eastAsia="hu-HU"/>
    </w:rPr>
  </w:style>
  <w:style w:type="paragraph" w:customStyle="1" w:styleId="MyCm1">
    <w:name w:val="MyCím1"/>
    <w:basedOn w:val="Norml"/>
    <w:uiPriority w:val="99"/>
    <w:qFormat/>
    <w:rsid w:val="0094161A"/>
    <w:pPr>
      <w:widowControl w:val="0"/>
      <w:tabs>
        <w:tab w:val="left" w:pos="709"/>
      </w:tabs>
      <w:suppressAutoHyphens w:val="0"/>
      <w:spacing w:before="360"/>
      <w:ind w:left="709" w:hanging="709"/>
    </w:pPr>
    <w:rPr>
      <w:rFonts w:ascii="Times New Roman" w:hAnsi="Times New Roman" w:cs="Times New Roman"/>
      <w:b/>
      <w:color w:val="000000"/>
      <w:sz w:val="28"/>
      <w:szCs w:val="20"/>
      <w:lang w:eastAsia="hu-HU"/>
    </w:rPr>
  </w:style>
  <w:style w:type="paragraph" w:customStyle="1" w:styleId="MyPontok1">
    <w:name w:val="MyPontok1"/>
    <w:basedOn w:val="Norml"/>
    <w:uiPriority w:val="99"/>
    <w:qFormat/>
    <w:rsid w:val="0094161A"/>
    <w:pPr>
      <w:suppressAutoHyphens w:val="0"/>
      <w:spacing w:before="120" w:line="240" w:lineRule="atLeast"/>
      <w:ind w:left="993" w:hanging="284"/>
      <w:jc w:val="both"/>
    </w:pPr>
    <w:rPr>
      <w:rFonts w:ascii="Times New Roman" w:hAnsi="Times New Roman" w:cs="Times New Roman"/>
      <w:sz w:val="22"/>
      <w:szCs w:val="20"/>
      <w:lang w:eastAsia="hu-HU"/>
    </w:rPr>
  </w:style>
  <w:style w:type="paragraph" w:customStyle="1" w:styleId="MyPontokszveg1">
    <w:name w:val="My Pontok szöveg1"/>
    <w:basedOn w:val="Norml"/>
    <w:uiPriority w:val="99"/>
    <w:qFormat/>
    <w:rsid w:val="0094161A"/>
    <w:pPr>
      <w:suppressAutoHyphens w:val="0"/>
      <w:spacing w:before="120" w:line="240" w:lineRule="atLeast"/>
      <w:ind w:left="993"/>
      <w:jc w:val="both"/>
    </w:pPr>
    <w:rPr>
      <w:rFonts w:ascii="Times New Roman" w:hAnsi="Times New Roman" w:cs="Times New Roman"/>
      <w:sz w:val="22"/>
      <w:szCs w:val="20"/>
      <w:lang w:eastAsia="hu-HU"/>
    </w:rPr>
  </w:style>
  <w:style w:type="paragraph" w:customStyle="1" w:styleId="MyAlcm1">
    <w:name w:val="MyAlcím1"/>
    <w:basedOn w:val="Norml"/>
    <w:uiPriority w:val="99"/>
    <w:qFormat/>
    <w:rsid w:val="0094161A"/>
    <w:pPr>
      <w:widowControl w:val="0"/>
      <w:tabs>
        <w:tab w:val="left" w:pos="709"/>
      </w:tabs>
      <w:suppressAutoHyphens w:val="0"/>
      <w:ind w:left="709" w:hanging="709"/>
      <w:jc w:val="both"/>
    </w:pPr>
    <w:rPr>
      <w:rFonts w:ascii="CG Times" w:hAnsi="CG Times" w:cs="Times New Roman"/>
      <w:sz w:val="22"/>
      <w:szCs w:val="20"/>
      <w:lang w:eastAsia="hu-HU"/>
    </w:rPr>
  </w:style>
  <w:style w:type="paragraph" w:customStyle="1" w:styleId="MyBetuz1">
    <w:name w:val="MyBetuz1"/>
    <w:basedOn w:val="Norml"/>
    <w:uiPriority w:val="99"/>
    <w:qFormat/>
    <w:rsid w:val="0094161A"/>
    <w:pPr>
      <w:widowControl w:val="0"/>
      <w:suppressAutoHyphens w:val="0"/>
      <w:spacing w:before="60"/>
      <w:ind w:left="1134" w:hanging="425"/>
      <w:jc w:val="both"/>
    </w:pPr>
    <w:rPr>
      <w:rFonts w:ascii="Times New Roman" w:hAnsi="Times New Roman" w:cs="Times New Roman"/>
      <w:color w:val="000000"/>
      <w:sz w:val="22"/>
      <w:szCs w:val="20"/>
      <w:lang w:eastAsia="hu-HU"/>
    </w:rPr>
  </w:style>
  <w:style w:type="paragraph" w:customStyle="1" w:styleId="MyPontok2">
    <w:name w:val="MyPontok2"/>
    <w:basedOn w:val="MyPontok1"/>
    <w:uiPriority w:val="99"/>
    <w:qFormat/>
    <w:rsid w:val="0094161A"/>
    <w:pPr>
      <w:tabs>
        <w:tab w:val="num" w:pos="465"/>
      </w:tabs>
      <w:ind w:left="1418"/>
    </w:pPr>
  </w:style>
  <w:style w:type="paragraph" w:customStyle="1" w:styleId="1Paragraph">
    <w:name w:val="1Paragraph"/>
    <w:uiPriority w:val="99"/>
    <w:qFormat/>
    <w:rsid w:val="0094161A"/>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uiPriority w:val="99"/>
    <w:qFormat/>
    <w:rsid w:val="0094161A"/>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uiPriority w:val="99"/>
    <w:qFormat/>
    <w:rsid w:val="0094161A"/>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uiPriority w:val="99"/>
    <w:qFormat/>
    <w:rsid w:val="0094161A"/>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uiPriority w:val="99"/>
    <w:qFormat/>
    <w:rsid w:val="0094161A"/>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uiPriority w:val="99"/>
    <w:qFormat/>
    <w:rsid w:val="0094161A"/>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uiPriority w:val="99"/>
    <w:qFormat/>
    <w:rsid w:val="0094161A"/>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uiPriority w:val="99"/>
    <w:qFormat/>
    <w:rsid w:val="0094161A"/>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feladat0">
    <w:name w:val="feladat"/>
    <w:basedOn w:val="Norml"/>
    <w:uiPriority w:val="99"/>
    <w:qFormat/>
    <w:rsid w:val="0094161A"/>
    <w:pPr>
      <w:suppressAutoHyphens w:val="0"/>
      <w:overflowPunct w:val="0"/>
      <w:autoSpaceDE w:val="0"/>
      <w:autoSpaceDN w:val="0"/>
      <w:spacing w:before="60" w:after="60"/>
      <w:jc w:val="both"/>
    </w:pPr>
    <w:rPr>
      <w:color w:val="0000FF"/>
      <w:lang w:eastAsia="hu-HU"/>
    </w:rPr>
  </w:style>
  <w:style w:type="paragraph" w:customStyle="1" w:styleId="lfejfekv">
    <w:name w:val="Élőfejfekvő"/>
    <w:basedOn w:val="lfej"/>
    <w:uiPriority w:val="99"/>
    <w:qFormat/>
    <w:rsid w:val="0094161A"/>
    <w:pPr>
      <w:pBdr>
        <w:bottom w:val="single" w:sz="4" w:space="4" w:color="auto"/>
      </w:pBdr>
      <w:tabs>
        <w:tab w:val="clear" w:pos="4536"/>
        <w:tab w:val="clear" w:pos="9072"/>
        <w:tab w:val="center" w:pos="6946"/>
        <w:tab w:val="right" w:pos="13892"/>
      </w:tabs>
      <w:suppressAutoHyphens w:val="0"/>
      <w:jc w:val="center"/>
    </w:pPr>
    <w:rPr>
      <w:szCs w:val="20"/>
      <w:lang w:val="hu-HU" w:eastAsia="en-US"/>
    </w:rPr>
  </w:style>
  <w:style w:type="character" w:customStyle="1" w:styleId="Body-NormalChar">
    <w:name w:val="Body - Normal Char"/>
    <w:link w:val="Body-Normal"/>
    <w:locked/>
    <w:rsid w:val="0094161A"/>
    <w:rPr>
      <w:rFonts w:ascii="Palatino Linotype" w:hAnsi="Palatino Linotype"/>
      <w:sz w:val="24"/>
    </w:rPr>
  </w:style>
  <w:style w:type="paragraph" w:customStyle="1" w:styleId="Body-Normal">
    <w:name w:val="Body - Normal"/>
    <w:basedOn w:val="Norml"/>
    <w:link w:val="Body-NormalChar"/>
    <w:qFormat/>
    <w:rsid w:val="0094161A"/>
    <w:pPr>
      <w:suppressAutoHyphens w:val="0"/>
      <w:spacing w:before="60" w:after="60" w:line="280" w:lineRule="atLeast"/>
      <w:jc w:val="both"/>
    </w:pPr>
    <w:rPr>
      <w:rFonts w:ascii="Palatino Linotype" w:eastAsiaTheme="minorHAnsi" w:hAnsi="Palatino Linotype" w:cstheme="minorBidi"/>
      <w:szCs w:val="22"/>
      <w:lang w:eastAsia="en-US"/>
    </w:rPr>
  </w:style>
  <w:style w:type="paragraph" w:customStyle="1" w:styleId="CharChar1CharCharCharCharCharCharCharCharCharChar">
    <w:name w:val="Char Char1 Char Char Char Char Char Char Char Char Char Char"/>
    <w:basedOn w:val="Norml"/>
    <w:uiPriority w:val="99"/>
    <w:qFormat/>
    <w:rsid w:val="0094161A"/>
    <w:pPr>
      <w:suppressAutoHyphens w:val="0"/>
      <w:spacing w:after="160" w:line="240" w:lineRule="exact"/>
    </w:pPr>
    <w:rPr>
      <w:rFonts w:ascii="Tahoma" w:hAnsi="Tahoma" w:cs="Times New Roman"/>
      <w:sz w:val="20"/>
      <w:szCs w:val="20"/>
      <w:lang w:val="en-US" w:eastAsia="en-US"/>
    </w:rPr>
  </w:style>
  <w:style w:type="paragraph" w:customStyle="1" w:styleId="Vltozat1">
    <w:name w:val="Változat1"/>
    <w:uiPriority w:val="99"/>
    <w:semiHidden/>
    <w:qFormat/>
    <w:rsid w:val="0094161A"/>
    <w:pPr>
      <w:spacing w:after="0" w:line="240" w:lineRule="auto"/>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qFormat/>
    <w:rsid w:val="0094161A"/>
    <w:pPr>
      <w:suppressAutoHyphens w:val="0"/>
      <w:ind w:left="720"/>
    </w:pPr>
    <w:rPr>
      <w:rFonts w:ascii="Times New Roman" w:hAnsi="Times New Roman" w:cs="Times New Roman"/>
      <w:lang w:eastAsia="hu-HU"/>
    </w:rPr>
  </w:style>
  <w:style w:type="paragraph" w:customStyle="1" w:styleId="Felsorols-2-1">
    <w:name w:val="Felsorolás - 2-1"/>
    <w:basedOn w:val="Norml"/>
    <w:uiPriority w:val="99"/>
    <w:qFormat/>
    <w:rsid w:val="0094161A"/>
    <w:pPr>
      <w:tabs>
        <w:tab w:val="num" w:pos="717"/>
      </w:tabs>
      <w:suppressAutoHyphens w:val="0"/>
      <w:ind w:left="357" w:hanging="357"/>
    </w:pPr>
    <w:rPr>
      <w:rFonts w:ascii="Tahoma" w:hAnsi="Tahoma" w:cs="Times New Roman"/>
      <w:lang w:eastAsia="hu-HU"/>
    </w:rPr>
  </w:style>
  <w:style w:type="paragraph" w:customStyle="1" w:styleId="unstrzsszveg">
    <w:name w:val="_uns_törzsszöveg"/>
    <w:basedOn w:val="Norml"/>
    <w:uiPriority w:val="99"/>
    <w:qFormat/>
    <w:rsid w:val="0094161A"/>
    <w:pPr>
      <w:suppressAutoHyphens w:val="0"/>
      <w:spacing w:before="60" w:after="60"/>
      <w:jc w:val="both"/>
    </w:pPr>
    <w:rPr>
      <w:rFonts w:ascii="Times New Roman" w:hAnsi="Times New Roman" w:cs="Times New Roman"/>
      <w:lang w:eastAsia="hu-HU"/>
    </w:rPr>
  </w:style>
  <w:style w:type="paragraph" w:customStyle="1" w:styleId="Style10">
    <w:name w:val="Style1"/>
    <w:basedOn w:val="Norml"/>
    <w:uiPriority w:val="99"/>
    <w:qFormat/>
    <w:rsid w:val="0094161A"/>
    <w:pPr>
      <w:widowControl w:val="0"/>
      <w:suppressAutoHyphens w:val="0"/>
      <w:autoSpaceDE w:val="0"/>
      <w:autoSpaceDN w:val="0"/>
      <w:adjustRightInd w:val="0"/>
      <w:spacing w:line="260" w:lineRule="exact"/>
    </w:pPr>
    <w:rPr>
      <w:rFonts w:ascii="Times New Roman" w:hAnsi="Times New Roman" w:cs="Times New Roman"/>
      <w:lang w:eastAsia="hu-HU"/>
    </w:rPr>
  </w:style>
  <w:style w:type="paragraph" w:customStyle="1" w:styleId="Style5">
    <w:name w:val="Style5"/>
    <w:basedOn w:val="Norml"/>
    <w:uiPriority w:val="99"/>
    <w:qFormat/>
    <w:rsid w:val="0094161A"/>
    <w:pPr>
      <w:widowControl w:val="0"/>
      <w:suppressAutoHyphens w:val="0"/>
      <w:autoSpaceDE w:val="0"/>
      <w:autoSpaceDN w:val="0"/>
      <w:adjustRightInd w:val="0"/>
      <w:spacing w:line="264" w:lineRule="exact"/>
      <w:jc w:val="both"/>
    </w:pPr>
    <w:rPr>
      <w:rFonts w:ascii="Times New Roman" w:hAnsi="Times New Roman" w:cs="Times New Roman"/>
      <w:lang w:eastAsia="hu-HU"/>
    </w:rPr>
  </w:style>
  <w:style w:type="paragraph" w:customStyle="1" w:styleId="Style7">
    <w:name w:val="Style7"/>
    <w:basedOn w:val="Norml"/>
    <w:uiPriority w:val="99"/>
    <w:qFormat/>
    <w:rsid w:val="0094161A"/>
    <w:pPr>
      <w:widowControl w:val="0"/>
      <w:suppressAutoHyphens w:val="0"/>
      <w:autoSpaceDE w:val="0"/>
      <w:autoSpaceDN w:val="0"/>
      <w:adjustRightInd w:val="0"/>
    </w:pPr>
    <w:rPr>
      <w:rFonts w:ascii="Times New Roman" w:hAnsi="Times New Roman" w:cs="Times New Roman"/>
      <w:lang w:eastAsia="hu-HU"/>
    </w:rPr>
  </w:style>
  <w:style w:type="paragraph" w:customStyle="1" w:styleId="Style22">
    <w:name w:val="Style22"/>
    <w:basedOn w:val="Norml"/>
    <w:uiPriority w:val="99"/>
    <w:qFormat/>
    <w:rsid w:val="0094161A"/>
    <w:pPr>
      <w:widowControl w:val="0"/>
      <w:suppressAutoHyphens w:val="0"/>
      <w:autoSpaceDE w:val="0"/>
      <w:autoSpaceDN w:val="0"/>
      <w:adjustRightInd w:val="0"/>
    </w:pPr>
    <w:rPr>
      <w:rFonts w:ascii="Times New Roman" w:hAnsi="Times New Roman" w:cs="Times New Roman"/>
      <w:lang w:eastAsia="hu-HU"/>
    </w:rPr>
  </w:style>
  <w:style w:type="paragraph" w:customStyle="1" w:styleId="Style4">
    <w:name w:val="Style4"/>
    <w:basedOn w:val="Norml"/>
    <w:uiPriority w:val="99"/>
    <w:qFormat/>
    <w:rsid w:val="0094161A"/>
    <w:pPr>
      <w:widowControl w:val="0"/>
      <w:suppressAutoHyphens w:val="0"/>
      <w:autoSpaceDE w:val="0"/>
      <w:autoSpaceDN w:val="0"/>
      <w:adjustRightInd w:val="0"/>
      <w:spacing w:line="254" w:lineRule="exact"/>
      <w:jc w:val="center"/>
    </w:pPr>
    <w:rPr>
      <w:rFonts w:ascii="Times New Roman" w:hAnsi="Times New Roman" w:cs="Times New Roman"/>
      <w:lang w:eastAsia="hu-HU"/>
    </w:rPr>
  </w:style>
  <w:style w:type="paragraph" w:customStyle="1" w:styleId="Subject">
    <w:name w:val="Subject"/>
    <w:basedOn w:val="Norml"/>
    <w:uiPriority w:val="99"/>
    <w:qFormat/>
    <w:rsid w:val="0094161A"/>
    <w:pPr>
      <w:suppressAutoHyphens w:val="0"/>
      <w:spacing w:before="120" w:after="60" w:line="264" w:lineRule="auto"/>
      <w:ind w:left="-567" w:right="-567"/>
      <w:jc w:val="right"/>
    </w:pPr>
    <w:rPr>
      <w:rFonts w:cs="Times New Roman"/>
      <w:sz w:val="36"/>
      <w:szCs w:val="20"/>
      <w:lang w:eastAsia="ja-JP"/>
    </w:rPr>
  </w:style>
  <w:style w:type="paragraph" w:customStyle="1" w:styleId="Style25">
    <w:name w:val="Style25"/>
    <w:basedOn w:val="Norml"/>
    <w:uiPriority w:val="99"/>
    <w:qFormat/>
    <w:rsid w:val="0094161A"/>
    <w:pPr>
      <w:widowControl w:val="0"/>
      <w:suppressAutoHyphens w:val="0"/>
      <w:autoSpaceDE w:val="0"/>
      <w:autoSpaceDN w:val="0"/>
      <w:adjustRightInd w:val="0"/>
      <w:spacing w:line="263" w:lineRule="exact"/>
      <w:ind w:hanging="912"/>
      <w:jc w:val="both"/>
    </w:pPr>
    <w:rPr>
      <w:rFonts w:ascii="Times New Roman" w:hAnsi="Times New Roman" w:cs="Times New Roman"/>
      <w:lang w:eastAsia="hu-HU"/>
    </w:rPr>
  </w:style>
  <w:style w:type="paragraph" w:customStyle="1" w:styleId="Style160">
    <w:name w:val="Style16"/>
    <w:basedOn w:val="Norml"/>
    <w:uiPriority w:val="99"/>
    <w:qFormat/>
    <w:rsid w:val="0094161A"/>
    <w:pPr>
      <w:widowControl w:val="0"/>
      <w:suppressAutoHyphens w:val="0"/>
      <w:autoSpaceDE w:val="0"/>
      <w:autoSpaceDN w:val="0"/>
      <w:adjustRightInd w:val="0"/>
      <w:spacing w:line="259" w:lineRule="exact"/>
      <w:ind w:hanging="494"/>
    </w:pPr>
    <w:rPr>
      <w:rFonts w:ascii="Times New Roman" w:hAnsi="Times New Roman" w:cs="Times New Roman"/>
      <w:lang w:eastAsia="hu-HU"/>
    </w:rPr>
  </w:style>
  <w:style w:type="character" w:customStyle="1" w:styleId="SzrkeChar">
    <w:name w:val="Szürke Char"/>
    <w:link w:val="Szrke"/>
    <w:locked/>
    <w:rsid w:val="0094161A"/>
    <w:rPr>
      <w:rFonts w:ascii="Arial" w:hAnsi="Arial"/>
      <w:color w:val="808080"/>
      <w:sz w:val="16"/>
      <w:szCs w:val="16"/>
    </w:rPr>
  </w:style>
  <w:style w:type="paragraph" w:customStyle="1" w:styleId="Szrke">
    <w:name w:val="Szürke"/>
    <w:basedOn w:val="lfej"/>
    <w:link w:val="SzrkeChar"/>
    <w:qFormat/>
    <w:rsid w:val="0094161A"/>
    <w:pPr>
      <w:tabs>
        <w:tab w:val="clear" w:pos="4536"/>
        <w:tab w:val="clear" w:pos="9072"/>
        <w:tab w:val="left" w:pos="1985"/>
        <w:tab w:val="left" w:pos="6804"/>
      </w:tabs>
      <w:suppressAutoHyphens w:val="0"/>
    </w:pPr>
    <w:rPr>
      <w:rFonts w:eastAsiaTheme="minorHAnsi" w:cstheme="minorBidi"/>
      <w:color w:val="808080"/>
      <w:sz w:val="16"/>
      <w:szCs w:val="16"/>
      <w:lang w:val="hu-HU" w:eastAsia="en-US"/>
    </w:rPr>
  </w:style>
  <w:style w:type="paragraph" w:customStyle="1" w:styleId="cf0">
    <w:name w:val="cf0"/>
    <w:basedOn w:val="Norml"/>
    <w:uiPriority w:val="99"/>
    <w:qFormat/>
    <w:rsid w:val="0094161A"/>
    <w:pPr>
      <w:suppressAutoHyphens w:val="0"/>
      <w:spacing w:before="100" w:beforeAutospacing="1" w:after="100" w:afterAutospacing="1"/>
    </w:pPr>
    <w:rPr>
      <w:rFonts w:ascii="Times New Roman" w:hAnsi="Times New Roman" w:cs="Times New Roman"/>
      <w:lang w:eastAsia="hu-HU"/>
    </w:rPr>
  </w:style>
  <w:style w:type="character" w:customStyle="1" w:styleId="Cmsor7Char1">
    <w:name w:val="Címsor 7 Char1"/>
    <w:basedOn w:val="Bekezdsalapbettpusa"/>
    <w:uiPriority w:val="9"/>
    <w:semiHidden/>
    <w:rsid w:val="0094161A"/>
    <w:rPr>
      <w:rFonts w:asciiTheme="majorHAnsi" w:eastAsiaTheme="majorEastAsia" w:hAnsiTheme="majorHAnsi" w:cstheme="majorBidi"/>
      <w:i/>
      <w:iCs/>
      <w:color w:val="1F4D78" w:themeColor="accent1" w:themeShade="7F"/>
      <w:sz w:val="22"/>
      <w:szCs w:val="22"/>
    </w:rPr>
  </w:style>
  <w:style w:type="character" w:customStyle="1" w:styleId="Cmsor8Char1">
    <w:name w:val="Címsor 8 Char1"/>
    <w:basedOn w:val="Bekezdsalapbettpusa"/>
    <w:uiPriority w:val="9"/>
    <w:semiHidden/>
    <w:rsid w:val="0094161A"/>
    <w:rPr>
      <w:rFonts w:asciiTheme="majorHAnsi" w:eastAsiaTheme="majorEastAsia" w:hAnsiTheme="majorHAnsi" w:cstheme="majorBidi"/>
      <w:color w:val="272727" w:themeColor="text1" w:themeTint="D8"/>
      <w:sz w:val="21"/>
      <w:szCs w:val="21"/>
    </w:rPr>
  </w:style>
  <w:style w:type="character" w:customStyle="1" w:styleId="Cmsor9Char1">
    <w:name w:val="Címsor 9 Char1"/>
    <w:basedOn w:val="Bekezdsalapbettpusa"/>
    <w:uiPriority w:val="9"/>
    <w:semiHidden/>
    <w:rsid w:val="0094161A"/>
    <w:rPr>
      <w:rFonts w:asciiTheme="majorHAnsi" w:eastAsiaTheme="majorEastAsia" w:hAnsiTheme="majorHAnsi" w:cstheme="majorBidi"/>
      <w:i/>
      <w:iCs/>
      <w:color w:val="272727" w:themeColor="text1" w:themeTint="D8"/>
      <w:sz w:val="21"/>
      <w:szCs w:val="21"/>
    </w:rPr>
  </w:style>
  <w:style w:type="character" w:customStyle="1" w:styleId="BuborkszvegChar1">
    <w:name w:val="Buborékszöveg Char1"/>
    <w:basedOn w:val="Bekezdsalapbettpusa"/>
    <w:uiPriority w:val="99"/>
    <w:semiHidden/>
    <w:rsid w:val="0094161A"/>
    <w:rPr>
      <w:rFonts w:ascii="Segoe UI" w:eastAsiaTheme="minorHAnsi" w:hAnsi="Segoe UI" w:cs="Segoe UI"/>
      <w:sz w:val="18"/>
      <w:szCs w:val="18"/>
      <w:lang w:eastAsia="en-US"/>
    </w:rPr>
  </w:style>
  <w:style w:type="character" w:customStyle="1" w:styleId="SzvegtrzsbehzssalChar1">
    <w:name w:val="Szövegtörzs behúzással Char1"/>
    <w:basedOn w:val="Bekezdsalapbettpusa"/>
    <w:uiPriority w:val="99"/>
    <w:semiHidden/>
    <w:rsid w:val="0094161A"/>
    <w:rPr>
      <w:rFonts w:asciiTheme="minorHAnsi" w:eastAsiaTheme="minorHAnsi" w:hAnsiTheme="minorHAnsi" w:cstheme="minorBidi"/>
      <w:sz w:val="22"/>
      <w:szCs w:val="22"/>
      <w:lang w:eastAsia="en-US"/>
    </w:rPr>
  </w:style>
  <w:style w:type="character" w:customStyle="1" w:styleId="SzvegtrzsChar1">
    <w:name w:val="Szövegtörzs Char1"/>
    <w:aliases w:val="Char Char2,Body Text Char11,Standard paragraph Char1,body text Char1,contents Char1,Textinbox Char1"/>
    <w:basedOn w:val="Bekezdsalapbettpusa"/>
    <w:uiPriority w:val="99"/>
    <w:semiHidden/>
    <w:rsid w:val="0094161A"/>
  </w:style>
  <w:style w:type="character" w:customStyle="1" w:styleId="BodyTextChar">
    <w:name w:val="Body Text Char"/>
    <w:basedOn w:val="Bekezdsalapbettpusa"/>
    <w:uiPriority w:val="99"/>
    <w:locked/>
    <w:rsid w:val="0094161A"/>
    <w:rPr>
      <w:rFonts w:ascii="Hu_Delal" w:hAnsi="Hu_Delal" w:cs="Times New Roman" w:hint="default"/>
      <w:sz w:val="26"/>
      <w:lang w:val="hu-HU" w:eastAsia="hu-HU"/>
    </w:rPr>
  </w:style>
  <w:style w:type="character" w:customStyle="1" w:styleId="Szvegtrzsbehzssal2Char1">
    <w:name w:val="Szövegtörzs behúzással 2 Char1"/>
    <w:basedOn w:val="Bekezdsalapbettpusa"/>
    <w:semiHidden/>
    <w:rsid w:val="0094161A"/>
    <w:rPr>
      <w:rFonts w:asciiTheme="minorHAnsi" w:eastAsiaTheme="minorHAnsi" w:hAnsiTheme="minorHAnsi" w:cstheme="minorBidi"/>
      <w:sz w:val="22"/>
      <w:szCs w:val="22"/>
      <w:lang w:eastAsia="en-US"/>
    </w:rPr>
  </w:style>
  <w:style w:type="character" w:customStyle="1" w:styleId="Szvegtrzsbehzssal3Char1">
    <w:name w:val="Szövegtörzs behúzással 3 Char1"/>
    <w:basedOn w:val="Bekezdsalapbettpusa"/>
    <w:semiHidden/>
    <w:rsid w:val="0094161A"/>
    <w:rPr>
      <w:rFonts w:asciiTheme="minorHAnsi" w:eastAsiaTheme="minorHAnsi" w:hAnsiTheme="minorHAnsi" w:cstheme="minorBidi"/>
      <w:sz w:val="16"/>
      <w:szCs w:val="16"/>
      <w:lang w:eastAsia="en-US"/>
    </w:rPr>
  </w:style>
  <w:style w:type="character" w:customStyle="1" w:styleId="Szvegtrzs2Char1">
    <w:name w:val="Szövegtörzs 2 Char1"/>
    <w:basedOn w:val="Bekezdsalapbettpusa"/>
    <w:semiHidden/>
    <w:rsid w:val="0094161A"/>
    <w:rPr>
      <w:rFonts w:asciiTheme="minorHAnsi" w:eastAsiaTheme="minorHAnsi" w:hAnsiTheme="minorHAnsi" w:cstheme="minorBidi"/>
      <w:sz w:val="22"/>
      <w:szCs w:val="22"/>
      <w:lang w:eastAsia="en-US"/>
    </w:rPr>
  </w:style>
  <w:style w:type="character" w:customStyle="1" w:styleId="Szvegtrzs3Char1">
    <w:name w:val="Szövegtörzs 3 Char1"/>
    <w:basedOn w:val="Bekezdsalapbettpusa"/>
    <w:semiHidden/>
    <w:rsid w:val="0094161A"/>
    <w:rPr>
      <w:rFonts w:asciiTheme="minorHAnsi" w:eastAsiaTheme="minorHAnsi" w:hAnsiTheme="minorHAnsi" w:cstheme="minorBidi"/>
      <w:sz w:val="16"/>
      <w:szCs w:val="16"/>
      <w:lang w:eastAsia="en-US"/>
    </w:rPr>
  </w:style>
  <w:style w:type="character" w:customStyle="1" w:styleId="tartalom">
    <w:name w:val="tartalom"/>
    <w:uiPriority w:val="99"/>
    <w:rsid w:val="0094161A"/>
  </w:style>
  <w:style w:type="character" w:customStyle="1" w:styleId="MegjegyzstrgyaChar1">
    <w:name w:val="Megjegyzés tárgya Char1"/>
    <w:basedOn w:val="JegyzetszvegChar1"/>
    <w:uiPriority w:val="99"/>
    <w:semiHidden/>
    <w:rsid w:val="0094161A"/>
    <w:rPr>
      <w:rFonts w:asciiTheme="minorHAnsi" w:eastAsiaTheme="minorHAnsi" w:hAnsiTheme="minorHAnsi" w:cstheme="minorBidi"/>
      <w:b/>
      <w:bCs/>
      <w:lang w:eastAsia="en-US"/>
    </w:rPr>
  </w:style>
  <w:style w:type="character" w:customStyle="1" w:styleId="Dtum1">
    <w:name w:val="Dátum1"/>
    <w:uiPriority w:val="99"/>
    <w:rsid w:val="0094161A"/>
    <w:rPr>
      <w:rFonts w:ascii="inherit" w:hAnsi="inherit" w:hint="default"/>
      <w:bdr w:val="none" w:sz="0" w:space="0" w:color="auto" w:frame="1"/>
      <w:vertAlign w:val="baseline"/>
    </w:rPr>
  </w:style>
  <w:style w:type="character" w:customStyle="1" w:styleId="oj">
    <w:name w:val="oj"/>
    <w:uiPriority w:val="99"/>
    <w:rsid w:val="0094161A"/>
    <w:rPr>
      <w:rFonts w:ascii="inherit" w:hAnsi="inherit" w:hint="default"/>
      <w:bdr w:val="none" w:sz="0" w:space="0" w:color="auto" w:frame="1"/>
      <w:vertAlign w:val="baseline"/>
    </w:rPr>
  </w:style>
  <w:style w:type="character" w:customStyle="1" w:styleId="heading0">
    <w:name w:val="heading"/>
    <w:uiPriority w:val="99"/>
    <w:rsid w:val="0094161A"/>
    <w:rPr>
      <w:rFonts w:ascii="inherit" w:hAnsi="inherit" w:hint="default"/>
      <w:bdr w:val="none" w:sz="0" w:space="0" w:color="auto" w:frame="1"/>
      <w:vertAlign w:val="baseline"/>
    </w:rPr>
  </w:style>
  <w:style w:type="character" w:customStyle="1" w:styleId="cpv-hitdescriptiontext">
    <w:name w:val="cpv-hitdescriptiontext"/>
    <w:basedOn w:val="Bekezdsalapbettpusa"/>
    <w:uiPriority w:val="99"/>
    <w:rsid w:val="0094161A"/>
    <w:rPr>
      <w:rFonts w:ascii="Times New Roman" w:hAnsi="Times New Roman" w:cs="Times New Roman" w:hint="default"/>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94161A"/>
    <w:rPr>
      <w:b/>
      <w:bCs w:val="0"/>
      <w:sz w:val="20"/>
    </w:rPr>
  </w:style>
  <w:style w:type="character" w:customStyle="1" w:styleId="Lbjegyzet-hivatkozs3">
    <w:name w:val="Lábjegyzet-hivatkozás3"/>
    <w:uiPriority w:val="99"/>
    <w:rsid w:val="0094161A"/>
    <w:rPr>
      <w:vertAlign w:val="superscript"/>
    </w:rPr>
  </w:style>
  <w:style w:type="character" w:customStyle="1" w:styleId="Szvegtrzs6">
    <w:name w:val="Szövegtörzs (6)"/>
    <w:basedOn w:val="Bekezdsalapbettpusa"/>
    <w:rsid w:val="0094161A"/>
    <w:rPr>
      <w:rFonts w:ascii="Segoe UI" w:eastAsia="Segoe UI" w:hAnsi="Segoe UI" w:cs="Segoe UI" w:hint="default"/>
      <w:b/>
      <w:bCs/>
      <w:i w:val="0"/>
      <w:iCs w:val="0"/>
      <w:caps w:val="0"/>
      <w:smallCaps w:val="0"/>
      <w:strike w:val="0"/>
      <w:dstrike w:val="0"/>
      <w:color w:val="000000"/>
      <w:spacing w:val="0"/>
      <w:w w:val="100"/>
      <w:position w:val="0"/>
      <w:sz w:val="17"/>
      <w:szCs w:val="17"/>
      <w:u w:val="none"/>
      <w:effect w:val="none"/>
      <w:vertAlign w:val="subscript"/>
      <w:lang w:val="hu-HU"/>
    </w:rPr>
  </w:style>
  <w:style w:type="character" w:customStyle="1" w:styleId="Szvegtrzs1">
    <w:name w:val="Szövegtörzs1"/>
    <w:basedOn w:val="Bekezdsalapbettpusa"/>
    <w:rsid w:val="0094161A"/>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Cmsor30">
    <w:name w:val="Címsor #3"/>
    <w:basedOn w:val="Bekezdsalapbettpusa"/>
    <w:rsid w:val="0094161A"/>
    <w:rPr>
      <w:rFonts w:ascii="Lucida Sans Unicode" w:eastAsia="Lucida Sans Unicode" w:hAnsi="Lucida Sans Unicode" w:cs="Lucida Sans Unicode" w:hint="default"/>
      <w:b/>
      <w:bCs/>
      <w:i w:val="0"/>
      <w:iCs w:val="0"/>
      <w:caps w:val="0"/>
      <w:smallCaps w:val="0"/>
      <w:strike w:val="0"/>
      <w:dstrike w:val="0"/>
      <w:color w:val="000000"/>
      <w:spacing w:val="0"/>
      <w:w w:val="100"/>
      <w:position w:val="0"/>
      <w:sz w:val="21"/>
      <w:szCs w:val="21"/>
      <w:u w:val="none"/>
      <w:effect w:val="none"/>
      <w:vertAlign w:val="subscript"/>
      <w:lang w:val="hu-HU"/>
    </w:rPr>
  </w:style>
  <w:style w:type="character" w:customStyle="1" w:styleId="SzvegtrzsDlt">
    <w:name w:val="Szövegtörzs + Dőlt"/>
    <w:aliases w:val="Térköz 0 pt"/>
    <w:basedOn w:val="Lbjegyzet"/>
    <w:rsid w:val="0094161A"/>
    <w:rPr>
      <w:rFonts w:ascii="Lucida Sans Unicode" w:eastAsia="Lucida Sans Unicode" w:hAnsi="Lucida Sans Unicode" w:cs="Lucida Sans Unicode" w:hint="default"/>
      <w:b/>
      <w:bCs/>
      <w:i/>
      <w:iCs/>
      <w:caps w:val="0"/>
      <w:smallCaps w:val="0"/>
      <w:strike w:val="0"/>
      <w:dstrike w:val="0"/>
      <w:color w:val="000000"/>
      <w:spacing w:val="0"/>
      <w:w w:val="100"/>
      <w:position w:val="0"/>
      <w:sz w:val="14"/>
      <w:szCs w:val="14"/>
      <w:u w:val="none"/>
      <w:effect w:val="none"/>
      <w:vertAlign w:val="subscript"/>
      <w:lang w:val="hu-HU"/>
    </w:rPr>
  </w:style>
  <w:style w:type="character" w:customStyle="1" w:styleId="Tblzatfelirata2">
    <w:name w:val="Táblázat felirata (2)"/>
    <w:basedOn w:val="Bekezdsalapbettpusa"/>
    <w:rsid w:val="0094161A"/>
    <w:rPr>
      <w:rFonts w:ascii="Lucida Sans Unicode" w:eastAsia="Lucida Sans Unicode" w:hAnsi="Lucida Sans Unicode" w:cs="Lucida Sans Unicode" w:hint="default"/>
      <w:b w:val="0"/>
      <w:bCs w:val="0"/>
      <w:i/>
      <w:iCs/>
      <w:caps w:val="0"/>
      <w:smallCaps w:val="0"/>
      <w:strike w:val="0"/>
      <w:dstrike w:val="0"/>
      <w:color w:val="000000"/>
      <w:spacing w:val="-10"/>
      <w:w w:val="100"/>
      <w:position w:val="0"/>
      <w:sz w:val="14"/>
      <w:szCs w:val="14"/>
      <w:u w:val="none"/>
      <w:effect w:val="none"/>
      <w:vertAlign w:val="subscript"/>
      <w:lang w:val="hu-HU"/>
    </w:rPr>
  </w:style>
  <w:style w:type="character" w:customStyle="1" w:styleId="Internetlink">
    <w:name w:val="Internet link"/>
    <w:basedOn w:val="Bekezdsalapbettpusa"/>
    <w:rsid w:val="0094161A"/>
    <w:rPr>
      <w:color w:val="0066CC"/>
      <w:u w:val="single"/>
    </w:rPr>
  </w:style>
  <w:style w:type="character" w:customStyle="1" w:styleId="Szvegtrzs7">
    <w:name w:val="Szövegtörzs (7)_"/>
    <w:basedOn w:val="Bekezdsalapbettpusa"/>
    <w:rsid w:val="0094161A"/>
    <w:rPr>
      <w:rFonts w:ascii="Lucida Sans Unicode" w:eastAsia="Lucida Sans Unicode" w:hAnsi="Lucida Sans Unicode" w:cs="Lucida Sans Unicode" w:hint="default"/>
      <w:b w:val="0"/>
      <w:bCs w:val="0"/>
      <w:i/>
      <w:iCs/>
      <w:caps w:val="0"/>
      <w:smallCaps w:val="0"/>
      <w:strike w:val="0"/>
      <w:dstrike w:val="0"/>
      <w:spacing w:val="-10"/>
      <w:sz w:val="14"/>
      <w:szCs w:val="14"/>
      <w:u w:val="none"/>
      <w:effect w:val="none"/>
    </w:rPr>
  </w:style>
  <w:style w:type="character" w:customStyle="1" w:styleId="Szvegtrzs70">
    <w:name w:val="Szövegtörzs (7)"/>
    <w:basedOn w:val="Szvegtrzs7"/>
    <w:rsid w:val="0094161A"/>
    <w:rPr>
      <w:rFonts w:ascii="Lucida Sans Unicode" w:eastAsia="Lucida Sans Unicode" w:hAnsi="Lucida Sans Unicode" w:cs="Lucida Sans Unicode" w:hint="default"/>
      <w:b w:val="0"/>
      <w:bCs w:val="0"/>
      <w:i/>
      <w:iCs/>
      <w:caps w:val="0"/>
      <w:smallCaps w:val="0"/>
      <w:strike w:val="0"/>
      <w:dstrike w:val="0"/>
      <w:color w:val="000000"/>
      <w:spacing w:val="-10"/>
      <w:w w:val="100"/>
      <w:position w:val="0"/>
      <w:sz w:val="14"/>
      <w:szCs w:val="14"/>
      <w:u w:val="none"/>
      <w:effect w:val="none"/>
      <w:vertAlign w:val="subscript"/>
      <w:lang w:val="hu-HU"/>
    </w:rPr>
  </w:style>
  <w:style w:type="character" w:customStyle="1" w:styleId="Szvegtrzs0">
    <w:name w:val="Szövegtörzs_"/>
    <w:basedOn w:val="Bekezdsalapbettpusa"/>
    <w:rsid w:val="0094161A"/>
    <w:rPr>
      <w:rFonts w:ascii="Lucida Sans Unicode" w:eastAsia="Lucida Sans Unicode" w:hAnsi="Lucida Sans Unicode" w:cs="Lucida Sans Unicode" w:hint="default"/>
      <w:sz w:val="14"/>
      <w:szCs w:val="14"/>
    </w:rPr>
  </w:style>
  <w:style w:type="character" w:customStyle="1" w:styleId="Szvegtrzs71">
    <w:name w:val="Szövegtörzs7"/>
    <w:basedOn w:val="Szvegtrzs0"/>
    <w:rsid w:val="0094161A"/>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Szvegtrzs32">
    <w:name w:val="Szövegtörzs3"/>
    <w:basedOn w:val="Szvegtrzs0"/>
    <w:rsid w:val="0094161A"/>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Szvegtrzs8">
    <w:name w:val="Szövegtörzs8"/>
    <w:basedOn w:val="Szvegtrzs0"/>
    <w:rsid w:val="0094161A"/>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Szvegtrzs4">
    <w:name w:val="Szövegtörzs4"/>
    <w:basedOn w:val="Szvegtrzs0"/>
    <w:rsid w:val="0094161A"/>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Szvegtrzs9">
    <w:name w:val="Szövegtörzs9"/>
    <w:basedOn w:val="Szvegtrzs0"/>
    <w:rsid w:val="0094161A"/>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Szvegtrzs10">
    <w:name w:val="Szövegtörzs10"/>
    <w:basedOn w:val="Szvegtrzs0"/>
    <w:rsid w:val="0094161A"/>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Cmsor52">
    <w:name w:val="Címsor #5 (2)"/>
    <w:basedOn w:val="Bekezdsalapbettpusa"/>
    <w:rsid w:val="0094161A"/>
    <w:rPr>
      <w:rFonts w:ascii="Palatino Linotype" w:eastAsia="Palatino Linotype" w:hAnsi="Palatino Linotype" w:cs="Palatino Linotype" w:hint="default"/>
      <w:b w:val="0"/>
      <w:bCs w:val="0"/>
      <w:i w:val="0"/>
      <w:iCs w:val="0"/>
      <w:caps w:val="0"/>
      <w:smallCaps w:val="0"/>
      <w:strike w:val="0"/>
      <w:dstrike w:val="0"/>
      <w:color w:val="000000"/>
      <w:spacing w:val="0"/>
      <w:w w:val="100"/>
      <w:position w:val="0"/>
      <w:sz w:val="16"/>
      <w:szCs w:val="16"/>
      <w:u w:val="none"/>
      <w:effect w:val="none"/>
      <w:vertAlign w:val="subscript"/>
      <w:lang w:val="hu-HU"/>
    </w:rPr>
  </w:style>
  <w:style w:type="character" w:customStyle="1" w:styleId="Szvegtrzs80">
    <w:name w:val="Szövegtörzs (8)"/>
    <w:basedOn w:val="Bekezdsalapbettpusa"/>
    <w:rsid w:val="0094161A"/>
    <w:rPr>
      <w:rFonts w:ascii="Lucida Sans Unicode" w:eastAsia="Lucida Sans Unicode" w:hAnsi="Lucida Sans Unicode" w:cs="Lucida Sans Unicode" w:hint="default"/>
      <w:b/>
      <w:bCs/>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Cmsor520">
    <w:name w:val="Címsor #5 (2)_"/>
    <w:basedOn w:val="Bekezdsalapbettpusa"/>
    <w:rsid w:val="0094161A"/>
    <w:rPr>
      <w:rFonts w:ascii="Palatino Linotype" w:eastAsia="Palatino Linotype" w:hAnsi="Palatino Linotype" w:cs="Palatino Linotype" w:hint="default"/>
      <w:b w:val="0"/>
      <w:bCs w:val="0"/>
      <w:i w:val="0"/>
      <w:iCs w:val="0"/>
      <w:caps w:val="0"/>
      <w:smallCaps w:val="0"/>
      <w:strike w:val="0"/>
      <w:dstrike w:val="0"/>
      <w:sz w:val="16"/>
      <w:szCs w:val="16"/>
      <w:u w:val="none"/>
      <w:effect w:val="none"/>
    </w:rPr>
  </w:style>
  <w:style w:type="character" w:customStyle="1" w:styleId="Cmsor52LucidaSansUnicode">
    <w:name w:val="Címsor #5 (2) + Lucida Sans Unicode"/>
    <w:aliases w:val="7 pt,Félkövér,Dőlt,Szövegtörzs (8) + Nem félkövér"/>
    <w:basedOn w:val="Cmsor520"/>
    <w:rsid w:val="0094161A"/>
    <w:rPr>
      <w:rFonts w:ascii="Lucida Sans Unicode" w:eastAsia="Lucida Sans Unicode" w:hAnsi="Lucida Sans Unicode" w:cs="Lucida Sans Unicode" w:hint="default"/>
      <w:b/>
      <w:bCs/>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Szvegtrzs90">
    <w:name w:val="Szövegtörzs (9)"/>
    <w:basedOn w:val="Bekezdsalapbettpusa"/>
    <w:rsid w:val="0094161A"/>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Tblzatfelirata">
    <w:name w:val="Táblázat felirata"/>
    <w:basedOn w:val="Bekezdsalapbettpusa"/>
    <w:rsid w:val="0094161A"/>
    <w:rPr>
      <w:rFonts w:ascii="Lucida Sans Unicode" w:eastAsia="Lucida Sans Unicode" w:hAnsi="Lucida Sans Unicode" w:cs="Lucida Sans Unicode" w:hint="default"/>
      <w:b/>
      <w:bCs/>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Szvegtrzs23">
    <w:name w:val="Szövegtörzs2"/>
    <w:basedOn w:val="Szvegtrzs0"/>
    <w:rsid w:val="0094161A"/>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Szvegtrzs81">
    <w:name w:val="Szövegtörzs (8)_"/>
    <w:basedOn w:val="Bekezdsalapbettpusa"/>
    <w:rsid w:val="0094161A"/>
    <w:rPr>
      <w:rFonts w:ascii="Lucida Sans Unicode" w:eastAsia="Lucida Sans Unicode" w:hAnsi="Lucida Sans Unicode" w:cs="Lucida Sans Unicode" w:hint="default"/>
      <w:b/>
      <w:bCs/>
      <w:i w:val="0"/>
      <w:iCs w:val="0"/>
      <w:caps w:val="0"/>
      <w:smallCaps w:val="0"/>
      <w:strike w:val="0"/>
      <w:dstrike w:val="0"/>
      <w:sz w:val="14"/>
      <w:szCs w:val="14"/>
      <w:u w:val="none"/>
      <w:effect w:val="none"/>
    </w:rPr>
  </w:style>
  <w:style w:type="character" w:customStyle="1" w:styleId="Lbjegyzet">
    <w:name w:val="Lábjegyzet_"/>
    <w:basedOn w:val="Bekezdsalapbettpusa"/>
    <w:rsid w:val="0094161A"/>
    <w:rPr>
      <w:rFonts w:ascii="Lucida Sans Unicode" w:eastAsia="Lucida Sans Unicode" w:hAnsi="Lucida Sans Unicode" w:cs="Lucida Sans Unicode" w:hint="default"/>
      <w:b w:val="0"/>
      <w:bCs w:val="0"/>
      <w:i/>
      <w:iCs/>
      <w:caps w:val="0"/>
      <w:smallCaps w:val="0"/>
      <w:strike w:val="0"/>
      <w:dstrike w:val="0"/>
      <w:spacing w:val="-10"/>
      <w:sz w:val="14"/>
      <w:szCs w:val="14"/>
      <w:u w:val="none"/>
      <w:effect w:val="none"/>
    </w:rPr>
  </w:style>
  <w:style w:type="character" w:customStyle="1" w:styleId="Lbjegyzet0">
    <w:name w:val="Lábjegyzet"/>
    <w:basedOn w:val="Lbjegyzet"/>
    <w:rsid w:val="0094161A"/>
    <w:rPr>
      <w:rFonts w:ascii="Lucida Sans Unicode" w:eastAsia="Lucida Sans Unicode" w:hAnsi="Lucida Sans Unicode" w:cs="Lucida Sans Unicode" w:hint="default"/>
      <w:b w:val="0"/>
      <w:bCs w:val="0"/>
      <w:i/>
      <w:iCs/>
      <w:caps w:val="0"/>
      <w:smallCaps w:val="0"/>
      <w:strike w:val="0"/>
      <w:dstrike w:val="0"/>
      <w:color w:val="000000"/>
      <w:spacing w:val="-10"/>
      <w:w w:val="100"/>
      <w:position w:val="0"/>
      <w:sz w:val="14"/>
      <w:szCs w:val="14"/>
      <w:u w:val="none"/>
      <w:effect w:val="none"/>
      <w:vertAlign w:val="subscript"/>
      <w:lang w:val="hu-HU"/>
    </w:rPr>
  </w:style>
  <w:style w:type="character" w:customStyle="1" w:styleId="ListLabel1">
    <w:name w:val="ListLabel 1"/>
    <w:rsid w:val="0094161A"/>
    <w:rPr>
      <w:rFonts w:ascii="Lucida Sans Unicode" w:eastAsia="Lucida Sans Unicode" w:hAnsi="Lucida Sans Unicode" w:cs="Lucida Sans Unicode" w:hint="default"/>
      <w:b w:val="0"/>
      <w:bCs w:val="0"/>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ListLabel2">
    <w:name w:val="ListLabel 2"/>
    <w:rsid w:val="0094161A"/>
    <w:rPr>
      <w:rFonts w:ascii="Lucida Sans Unicode" w:eastAsia="Lucida Sans Unicode" w:hAnsi="Lucida Sans Unicode" w:cs="Lucida Sans Unicode" w:hint="default"/>
      <w:b/>
      <w:bCs/>
      <w:i w:val="0"/>
      <w:iCs w:val="0"/>
      <w:caps w:val="0"/>
      <w:smallCaps w:val="0"/>
      <w:strike w:val="0"/>
      <w:dstrike w:val="0"/>
      <w:color w:val="000000"/>
      <w:spacing w:val="0"/>
      <w:w w:val="100"/>
      <w:position w:val="0"/>
      <w:sz w:val="14"/>
      <w:szCs w:val="14"/>
      <w:u w:val="none"/>
      <w:effect w:val="none"/>
      <w:vertAlign w:val="subscript"/>
      <w:lang w:val="hu-HU"/>
    </w:rPr>
  </w:style>
  <w:style w:type="character" w:customStyle="1" w:styleId="ListLabel3">
    <w:name w:val="ListLabel 3"/>
    <w:rsid w:val="0094161A"/>
    <w:rPr>
      <w:rFonts w:ascii="Palatino Linotype" w:eastAsia="Palatino Linotype" w:hAnsi="Palatino Linotype" w:cs="Palatino Linotype" w:hint="default"/>
      <w:b w:val="0"/>
      <w:bCs w:val="0"/>
      <w:i w:val="0"/>
      <w:iCs w:val="0"/>
      <w:caps w:val="0"/>
      <w:smallCaps w:val="0"/>
      <w:strike w:val="0"/>
      <w:dstrike w:val="0"/>
      <w:color w:val="000000"/>
      <w:spacing w:val="0"/>
      <w:w w:val="100"/>
      <w:position w:val="0"/>
      <w:sz w:val="16"/>
      <w:szCs w:val="16"/>
      <w:u w:val="none"/>
      <w:effect w:val="none"/>
      <w:vertAlign w:val="subscript"/>
      <w:lang w:val="hu-HU"/>
    </w:rPr>
  </w:style>
  <w:style w:type="character" w:customStyle="1" w:styleId="ListLabel4">
    <w:name w:val="ListLabel 4"/>
    <w:rsid w:val="0094161A"/>
    <w:rPr>
      <w:rFonts w:ascii="Lucida Sans Unicode" w:eastAsia="Lucida Sans Unicode" w:hAnsi="Lucida Sans Unicode" w:cs="Lucida Sans Unicode" w:hint="default"/>
      <w:b/>
      <w:bCs/>
      <w:i w:val="0"/>
      <w:iCs w:val="0"/>
      <w:caps w:val="0"/>
      <w:smallCaps w:val="0"/>
      <w:strike w:val="0"/>
      <w:dstrike w:val="0"/>
      <w:color w:val="000000"/>
      <w:spacing w:val="0"/>
      <w:w w:val="100"/>
      <w:position w:val="0"/>
      <w:sz w:val="14"/>
      <w:szCs w:val="14"/>
      <w:u w:val="none"/>
      <w:effect w:val="none"/>
      <w:vertAlign w:val="superscript"/>
      <w:lang w:val="hu-HU"/>
    </w:rPr>
  </w:style>
  <w:style w:type="character" w:customStyle="1" w:styleId="ListLabel5">
    <w:name w:val="ListLabel 5"/>
    <w:rsid w:val="0094161A"/>
    <w:rPr>
      <w:rFonts w:ascii="Times New Roman" w:eastAsia="Times New Roman" w:hAnsi="Times New Roman" w:cs="Calibri" w:hint="default"/>
    </w:rPr>
  </w:style>
  <w:style w:type="character" w:customStyle="1" w:styleId="ListLabel6">
    <w:name w:val="ListLabel 6"/>
    <w:rsid w:val="0094161A"/>
    <w:rPr>
      <w:rFonts w:ascii="Courier New" w:hAnsi="Courier New" w:cs="Courier New" w:hint="default"/>
    </w:rPr>
  </w:style>
  <w:style w:type="character" w:customStyle="1" w:styleId="ListLabel7">
    <w:name w:val="ListLabel 7"/>
    <w:rsid w:val="0094161A"/>
    <w:rPr>
      <w:rFonts w:ascii="Times New Roman" w:eastAsia="Times New Roman" w:hAnsi="Times New Roman" w:cs="Tahoma" w:hint="default"/>
    </w:rPr>
  </w:style>
  <w:style w:type="character" w:customStyle="1" w:styleId="ListLabel8">
    <w:name w:val="ListLabel 8"/>
    <w:rsid w:val="0094161A"/>
    <w:rPr>
      <w:rFonts w:ascii="Arial Unicode MS" w:eastAsia="Arial Unicode MS" w:hAnsi="Arial Unicode MS" w:cs="Calibri" w:hint="eastAsia"/>
    </w:rPr>
  </w:style>
  <w:style w:type="character" w:customStyle="1" w:styleId="ListLabel9">
    <w:name w:val="ListLabel 9"/>
    <w:rsid w:val="0094161A"/>
    <w:rPr>
      <w:rFonts w:ascii="Arial Unicode MS" w:eastAsia="Arial Unicode MS" w:hAnsi="Arial Unicode MS" w:cs="Arial Unicode MS" w:hint="eastAsia"/>
    </w:rPr>
  </w:style>
  <w:style w:type="character" w:customStyle="1" w:styleId="ListLabel10">
    <w:name w:val="ListLabel 10"/>
    <w:rsid w:val="0094161A"/>
    <w:rPr>
      <w:rFonts w:ascii="Times New Roman" w:hAnsi="Times New Roman" w:cs="Times New Roman" w:hint="default"/>
    </w:rPr>
  </w:style>
  <w:style w:type="character" w:customStyle="1" w:styleId="ListLabel11">
    <w:name w:val="ListLabel 11"/>
    <w:rsid w:val="0094161A"/>
    <w:rPr>
      <w:rFonts w:ascii="Times New Roman" w:hAnsi="Times New Roman" w:cs="Times New Roman" w:hint="default"/>
      <w:b/>
      <w:bCs w:val="0"/>
    </w:rPr>
  </w:style>
  <w:style w:type="character" w:customStyle="1" w:styleId="ListLabel12">
    <w:name w:val="ListLabel 12"/>
    <w:rsid w:val="0094161A"/>
    <w:rPr>
      <w:rFonts w:ascii="Times New Roman" w:hAnsi="Times New Roman" w:cs="Times New Roman" w:hint="default"/>
      <w:b/>
      <w:bCs w:val="0"/>
      <w:color w:val="00000A"/>
    </w:rPr>
  </w:style>
  <w:style w:type="character" w:customStyle="1" w:styleId="ListLabel13">
    <w:name w:val="ListLabel 13"/>
    <w:rsid w:val="0094161A"/>
    <w:rPr>
      <w:rFonts w:ascii="Calibri" w:eastAsia="Calibri" w:hAnsi="Calibri" w:cs="Times New Roman" w:hint="default"/>
    </w:rPr>
  </w:style>
  <w:style w:type="character" w:customStyle="1" w:styleId="ListLabel14">
    <w:name w:val="ListLabel 14"/>
    <w:rsid w:val="0094161A"/>
    <w:rPr>
      <w:b/>
      <w:bCs w:val="0"/>
    </w:rPr>
  </w:style>
  <w:style w:type="character" w:customStyle="1" w:styleId="ListLabel15">
    <w:name w:val="ListLabel 15"/>
    <w:rsid w:val="0094161A"/>
    <w:rPr>
      <w:rFonts w:ascii="Calibri" w:hAnsi="Calibri" w:cs="Calibri" w:hint="default"/>
    </w:rPr>
  </w:style>
  <w:style w:type="character" w:customStyle="1" w:styleId="FootnoteSymbol">
    <w:name w:val="Footnote Symbol"/>
    <w:rsid w:val="0094161A"/>
  </w:style>
  <w:style w:type="character" w:customStyle="1" w:styleId="Footnoteanchor">
    <w:name w:val="Footnote anchor"/>
    <w:rsid w:val="0094161A"/>
    <w:rPr>
      <w:position w:val="0"/>
      <w:vertAlign w:val="superscript"/>
    </w:rPr>
  </w:style>
  <w:style w:type="character" w:customStyle="1" w:styleId="NumberingSymbols">
    <w:name w:val="Numbering Symbols"/>
    <w:rsid w:val="0094161A"/>
  </w:style>
  <w:style w:type="character" w:customStyle="1" w:styleId="BulletSymbols">
    <w:name w:val="Bullet Symbols"/>
    <w:rsid w:val="0094161A"/>
    <w:rPr>
      <w:rFonts w:ascii="OpenSymbol" w:eastAsia="OpenSymbol" w:hAnsi="OpenSymbol" w:cs="OpenSymbol" w:hint="eastAsia"/>
    </w:rPr>
  </w:style>
  <w:style w:type="character" w:customStyle="1" w:styleId="xbe">
    <w:name w:val="_xbe"/>
    <w:basedOn w:val="Bekezdsalapbettpusa"/>
    <w:rsid w:val="0094161A"/>
  </w:style>
  <w:style w:type="character" w:customStyle="1" w:styleId="CsakszvegChar1">
    <w:name w:val="Csak szöveg Char1"/>
    <w:basedOn w:val="Bekezdsalapbettpusa"/>
    <w:semiHidden/>
    <w:rsid w:val="0094161A"/>
    <w:rPr>
      <w:rFonts w:ascii="Consolas" w:eastAsiaTheme="minorHAnsi" w:hAnsi="Consolas" w:cstheme="minorBidi"/>
      <w:sz w:val="21"/>
      <w:szCs w:val="21"/>
      <w:lang w:eastAsia="en-US"/>
    </w:rPr>
  </w:style>
  <w:style w:type="character" w:customStyle="1" w:styleId="FontStyle26">
    <w:name w:val="Font Style26"/>
    <w:rsid w:val="0094161A"/>
    <w:rPr>
      <w:rFonts w:ascii="Times New Roman" w:hAnsi="Times New Roman" w:cs="Times New Roman" w:hint="default"/>
      <w:color w:val="000000"/>
      <w:sz w:val="20"/>
      <w:szCs w:val="20"/>
    </w:rPr>
  </w:style>
  <w:style w:type="character" w:customStyle="1" w:styleId="BodyTextIndentChar1">
    <w:name w:val="Body Text Indent Char1"/>
    <w:rsid w:val="0094161A"/>
    <w:rPr>
      <w:rFonts w:ascii="Times New Roman" w:eastAsia="Times New Roman" w:hAnsi="Times New Roman" w:cs="Times New Roman" w:hint="default"/>
      <w:sz w:val="24"/>
      <w:szCs w:val="24"/>
      <w:lang w:eastAsia="hu-HU"/>
    </w:rPr>
  </w:style>
  <w:style w:type="character" w:customStyle="1" w:styleId="CommentTextChar1">
    <w:name w:val="Comment Text Char1"/>
    <w:basedOn w:val="Bekezdsalapbettpusa"/>
    <w:uiPriority w:val="99"/>
    <w:rsid w:val="0094161A"/>
    <w:rPr>
      <w:rFonts w:ascii="Times New Roman" w:eastAsia="Times New Roman" w:hAnsi="Times New Roman" w:cs="Times New Roman" w:hint="default"/>
      <w:sz w:val="20"/>
      <w:szCs w:val="20"/>
      <w:lang w:eastAsia="hu-HU"/>
    </w:rPr>
  </w:style>
  <w:style w:type="character" w:customStyle="1" w:styleId="Hypertext">
    <w:name w:val="Hypertext"/>
    <w:rsid w:val="0094161A"/>
    <w:rPr>
      <w:color w:val="0000FF"/>
      <w:u w:val="single"/>
    </w:rPr>
  </w:style>
  <w:style w:type="paragraph" w:styleId="Dtum">
    <w:name w:val="Date"/>
    <w:basedOn w:val="Norml"/>
    <w:next w:val="Norml"/>
    <w:link w:val="DtumChar"/>
    <w:semiHidden/>
    <w:unhideWhenUsed/>
    <w:rsid w:val="0094161A"/>
    <w:pPr>
      <w:suppressAutoHyphens w:val="0"/>
      <w:spacing w:after="160" w:line="256" w:lineRule="auto"/>
    </w:pPr>
    <w:rPr>
      <w:rFonts w:asciiTheme="minorHAnsi" w:eastAsiaTheme="minorHAnsi" w:hAnsiTheme="minorHAnsi" w:cstheme="minorBidi"/>
      <w:lang w:eastAsia="en-US"/>
    </w:rPr>
  </w:style>
  <w:style w:type="character" w:customStyle="1" w:styleId="DtumChar1">
    <w:name w:val="Dátum Char1"/>
    <w:basedOn w:val="Bekezdsalapbettpusa"/>
    <w:semiHidden/>
    <w:rsid w:val="0094161A"/>
    <w:rPr>
      <w:rFonts w:ascii="Arial" w:eastAsia="Times New Roman" w:hAnsi="Arial" w:cs="Arial"/>
      <w:sz w:val="24"/>
      <w:szCs w:val="24"/>
      <w:lang w:eastAsia="ar-SA"/>
    </w:rPr>
  </w:style>
  <w:style w:type="character" w:customStyle="1" w:styleId="DokumentumtrkpChar1">
    <w:name w:val="Dokumentumtérkép Char1"/>
    <w:basedOn w:val="Bekezdsalapbettpusa"/>
    <w:semiHidden/>
    <w:rsid w:val="0094161A"/>
    <w:rPr>
      <w:rFonts w:ascii="Segoe UI" w:eastAsiaTheme="minorHAnsi" w:hAnsi="Segoe UI" w:cs="Segoe UI"/>
      <w:sz w:val="16"/>
      <w:szCs w:val="16"/>
      <w:lang w:eastAsia="en-US"/>
    </w:rPr>
  </w:style>
  <w:style w:type="character" w:customStyle="1" w:styleId="DefaultPara">
    <w:name w:val="Default Para"/>
    <w:rsid w:val="0094161A"/>
    <w:rPr>
      <w:lang w:val="en-AU"/>
    </w:rPr>
  </w:style>
  <w:style w:type="character" w:customStyle="1" w:styleId="a">
    <w:name w:val="."/>
    <w:semiHidden/>
    <w:rsid w:val="0094161A"/>
    <w:rPr>
      <w:rFonts w:ascii="Arial" w:hAnsi="Arial" w:cs="Arial" w:hint="default"/>
      <w:color w:val="auto"/>
      <w:sz w:val="20"/>
    </w:rPr>
  </w:style>
  <w:style w:type="character" w:customStyle="1" w:styleId="FontStyle60">
    <w:name w:val="Font Style60"/>
    <w:rsid w:val="0094161A"/>
    <w:rPr>
      <w:rFonts w:ascii="Times New Roman" w:hAnsi="Times New Roman" w:cs="Times New Roman" w:hint="default"/>
      <w:sz w:val="20"/>
    </w:rPr>
  </w:style>
  <w:style w:type="character" w:customStyle="1" w:styleId="FontStyle71">
    <w:name w:val="Font Style71"/>
    <w:rsid w:val="0094161A"/>
    <w:rPr>
      <w:rFonts w:ascii="Times New Roman" w:hAnsi="Times New Roman" w:cs="Times New Roman" w:hint="default"/>
      <w:i/>
      <w:iCs w:val="0"/>
      <w:spacing w:val="40"/>
      <w:sz w:val="36"/>
    </w:rPr>
  </w:style>
  <w:style w:type="character" w:customStyle="1" w:styleId="FontStyle79">
    <w:name w:val="Font Style79"/>
    <w:rsid w:val="0094161A"/>
    <w:rPr>
      <w:rFonts w:ascii="Arial" w:hAnsi="Arial" w:cs="Arial" w:hint="default"/>
      <w:sz w:val="22"/>
    </w:rPr>
  </w:style>
  <w:style w:type="character" w:customStyle="1" w:styleId="FontStyle57">
    <w:name w:val="Font Style57"/>
    <w:rsid w:val="0094161A"/>
    <w:rPr>
      <w:rFonts w:ascii="Times New Roman" w:hAnsi="Times New Roman" w:cs="Times New Roman" w:hint="default"/>
      <w:sz w:val="20"/>
    </w:rPr>
  </w:style>
  <w:style w:type="character" w:customStyle="1" w:styleId="FontStyle43">
    <w:name w:val="Font Style43"/>
    <w:rsid w:val="0094161A"/>
    <w:rPr>
      <w:rFonts w:ascii="Times New Roman" w:hAnsi="Times New Roman" w:cs="Times New Roman" w:hint="default"/>
      <w:sz w:val="20"/>
    </w:rPr>
  </w:style>
  <w:style w:type="character" w:customStyle="1" w:styleId="FontStyle54">
    <w:name w:val="Font Style54"/>
    <w:rsid w:val="0094161A"/>
    <w:rPr>
      <w:rFonts w:ascii="Arial" w:hAnsi="Arial" w:cs="Arial" w:hint="default"/>
      <w:sz w:val="18"/>
    </w:rPr>
  </w:style>
  <w:style w:type="character" w:customStyle="1" w:styleId="FontStyle48">
    <w:name w:val="Font Style48"/>
    <w:rsid w:val="0094161A"/>
    <w:rPr>
      <w:rFonts w:ascii="Times New Roman" w:hAnsi="Times New Roman" w:cs="Times New Roman" w:hint="default"/>
      <w:sz w:val="20"/>
    </w:rPr>
  </w:style>
  <w:style w:type="character" w:customStyle="1" w:styleId="FontStyle11">
    <w:name w:val="Font Style11"/>
    <w:rsid w:val="0094161A"/>
    <w:rPr>
      <w:rFonts w:ascii="Times New Roman" w:hAnsi="Times New Roman" w:cs="Times New Roman" w:hint="default"/>
      <w:sz w:val="22"/>
      <w:szCs w:val="22"/>
    </w:rPr>
  </w:style>
  <w:style w:type="paragraph" w:customStyle="1" w:styleId="TableHead">
    <w:name w:val="Table Head"/>
    <w:basedOn w:val="TableText"/>
    <w:uiPriority w:val="99"/>
    <w:qFormat/>
    <w:rsid w:val="0094161A"/>
    <w:pPr>
      <w:keepNext/>
    </w:pPr>
    <w:rPr>
      <w:rFonts w:ascii="Verdana" w:hAnsi="Verdana"/>
      <w:b/>
      <w:smallCaps/>
      <w:color w:val="CC3300"/>
      <w:sz w:val="20"/>
      <w:szCs w:val="24"/>
    </w:rPr>
  </w:style>
  <w:style w:type="paragraph" w:customStyle="1" w:styleId="Plyzatiszveg">
    <w:name w:val="Pályázati szöveg"/>
    <w:basedOn w:val="NormlWeb"/>
    <w:uiPriority w:val="99"/>
    <w:qFormat/>
    <w:rsid w:val="0094161A"/>
    <w:pPr>
      <w:shd w:val="clear" w:color="auto" w:fill="E6E6E6"/>
      <w:spacing w:before="0" w:after="120" w:line="360" w:lineRule="auto"/>
    </w:pPr>
    <w:rPr>
      <w:rFonts w:ascii="Nimbus Roman No9 L" w:hAnsi="Nimbus Roman No9 L"/>
      <w:b/>
      <w:bCs/>
      <w:smallCaps/>
      <w:color w:val="000000"/>
      <w:szCs w:val="20"/>
      <w:lang w:eastAsia="hu-HU"/>
    </w:rPr>
  </w:style>
  <w:style w:type="paragraph" w:customStyle="1" w:styleId="BodyTextIndent1">
    <w:name w:val="Body Text Indent1"/>
    <w:basedOn w:val="NormlWeb"/>
    <w:uiPriority w:val="99"/>
    <w:qFormat/>
    <w:rsid w:val="0094161A"/>
    <w:pPr>
      <w:suppressAutoHyphens w:val="0"/>
      <w:spacing w:before="80" w:after="220" w:line="220" w:lineRule="atLeast"/>
      <w:ind w:left="1440"/>
    </w:pPr>
    <w:rPr>
      <w:rFonts w:ascii="Garamond" w:hAnsi="Garamond"/>
      <w:b/>
      <w:bCs/>
      <w:smallCaps/>
      <w:sz w:val="20"/>
      <w:szCs w:val="20"/>
      <w:lang w:eastAsia="hu-HU"/>
    </w:rPr>
  </w:style>
  <w:style w:type="numbering" w:customStyle="1" w:styleId="WWNum42">
    <w:name w:val="WWNum42"/>
    <w:rsid w:val="0094161A"/>
    <w:pPr>
      <w:numPr>
        <w:numId w:val="45"/>
      </w:numPr>
    </w:pPr>
  </w:style>
  <w:style w:type="numbering" w:customStyle="1" w:styleId="WWNum23">
    <w:name w:val="WWNum23"/>
    <w:rsid w:val="0094161A"/>
    <w:pPr>
      <w:numPr>
        <w:numId w:val="46"/>
      </w:numPr>
    </w:pPr>
  </w:style>
  <w:style w:type="numbering" w:customStyle="1" w:styleId="WWNum37">
    <w:name w:val="WWNum37"/>
    <w:rsid w:val="0094161A"/>
    <w:pPr>
      <w:numPr>
        <w:numId w:val="47"/>
      </w:numPr>
    </w:pPr>
  </w:style>
  <w:style w:type="numbering" w:customStyle="1" w:styleId="WWNum12">
    <w:name w:val="WWNum12"/>
    <w:rsid w:val="0094161A"/>
    <w:pPr>
      <w:numPr>
        <w:numId w:val="48"/>
      </w:numPr>
    </w:pPr>
  </w:style>
  <w:style w:type="numbering" w:customStyle="1" w:styleId="WWNum18">
    <w:name w:val="WWNum18"/>
    <w:rsid w:val="0094161A"/>
    <w:pPr>
      <w:numPr>
        <w:numId w:val="49"/>
      </w:numPr>
    </w:pPr>
  </w:style>
  <w:style w:type="numbering" w:customStyle="1" w:styleId="WWNum38">
    <w:name w:val="WWNum38"/>
    <w:rsid w:val="0094161A"/>
    <w:pPr>
      <w:numPr>
        <w:numId w:val="50"/>
      </w:numPr>
    </w:pPr>
  </w:style>
  <w:style w:type="numbering" w:customStyle="1" w:styleId="WWNum9">
    <w:name w:val="WWNum9"/>
    <w:rsid w:val="0094161A"/>
    <w:pPr>
      <w:numPr>
        <w:numId w:val="51"/>
      </w:numPr>
    </w:pPr>
  </w:style>
  <w:style w:type="numbering" w:customStyle="1" w:styleId="WWNum24">
    <w:name w:val="WWNum24"/>
    <w:rsid w:val="0094161A"/>
    <w:pPr>
      <w:numPr>
        <w:numId w:val="52"/>
      </w:numPr>
    </w:pPr>
  </w:style>
  <w:style w:type="numbering" w:customStyle="1" w:styleId="WWNum2">
    <w:name w:val="WWNum2"/>
    <w:rsid w:val="0094161A"/>
    <w:pPr>
      <w:numPr>
        <w:numId w:val="53"/>
      </w:numPr>
    </w:pPr>
  </w:style>
  <w:style w:type="numbering" w:customStyle="1" w:styleId="WWNum16">
    <w:name w:val="WWNum16"/>
    <w:rsid w:val="0094161A"/>
    <w:pPr>
      <w:numPr>
        <w:numId w:val="54"/>
      </w:numPr>
    </w:pPr>
  </w:style>
  <w:style w:type="numbering" w:customStyle="1" w:styleId="WWNum21">
    <w:name w:val="WWNum21"/>
    <w:rsid w:val="0094161A"/>
    <w:pPr>
      <w:numPr>
        <w:numId w:val="55"/>
      </w:numPr>
    </w:pPr>
  </w:style>
  <w:style w:type="numbering" w:customStyle="1" w:styleId="WWNum19">
    <w:name w:val="WWNum19"/>
    <w:rsid w:val="0094161A"/>
    <w:pPr>
      <w:numPr>
        <w:numId w:val="56"/>
      </w:numPr>
    </w:pPr>
  </w:style>
  <w:style w:type="numbering" w:customStyle="1" w:styleId="WWNum41">
    <w:name w:val="WWNum41"/>
    <w:rsid w:val="0094161A"/>
    <w:pPr>
      <w:numPr>
        <w:numId w:val="57"/>
      </w:numPr>
    </w:pPr>
  </w:style>
  <w:style w:type="numbering" w:customStyle="1" w:styleId="WWNum25">
    <w:name w:val="WWNum25"/>
    <w:rsid w:val="0094161A"/>
    <w:pPr>
      <w:numPr>
        <w:numId w:val="58"/>
      </w:numPr>
    </w:pPr>
  </w:style>
  <w:style w:type="numbering" w:customStyle="1" w:styleId="WWNum31">
    <w:name w:val="WWNum31"/>
    <w:rsid w:val="0094161A"/>
    <w:pPr>
      <w:numPr>
        <w:numId w:val="59"/>
      </w:numPr>
    </w:pPr>
  </w:style>
  <w:style w:type="numbering" w:customStyle="1" w:styleId="WWNum39">
    <w:name w:val="WWNum39"/>
    <w:rsid w:val="0094161A"/>
    <w:pPr>
      <w:numPr>
        <w:numId w:val="60"/>
      </w:numPr>
    </w:pPr>
  </w:style>
  <w:style w:type="numbering" w:customStyle="1" w:styleId="WWNum40">
    <w:name w:val="WWNum40"/>
    <w:rsid w:val="0094161A"/>
    <w:pPr>
      <w:numPr>
        <w:numId w:val="61"/>
      </w:numPr>
    </w:pPr>
  </w:style>
  <w:style w:type="numbering" w:customStyle="1" w:styleId="WWNum45">
    <w:name w:val="WWNum45"/>
    <w:rsid w:val="0094161A"/>
    <w:pPr>
      <w:numPr>
        <w:numId w:val="62"/>
      </w:numPr>
    </w:pPr>
  </w:style>
  <w:style w:type="numbering" w:customStyle="1" w:styleId="WWNum30">
    <w:name w:val="WWNum30"/>
    <w:rsid w:val="0094161A"/>
    <w:pPr>
      <w:numPr>
        <w:numId w:val="63"/>
      </w:numPr>
    </w:pPr>
  </w:style>
  <w:style w:type="numbering" w:customStyle="1" w:styleId="WWNum47">
    <w:name w:val="WWNum47"/>
    <w:rsid w:val="0094161A"/>
    <w:pPr>
      <w:numPr>
        <w:numId w:val="64"/>
      </w:numPr>
    </w:pPr>
  </w:style>
  <w:style w:type="numbering" w:customStyle="1" w:styleId="WWNum6">
    <w:name w:val="WWNum6"/>
    <w:rsid w:val="0094161A"/>
    <w:pPr>
      <w:numPr>
        <w:numId w:val="65"/>
      </w:numPr>
    </w:pPr>
  </w:style>
  <w:style w:type="numbering" w:customStyle="1" w:styleId="WWNum4">
    <w:name w:val="WWNum4"/>
    <w:rsid w:val="0094161A"/>
    <w:pPr>
      <w:numPr>
        <w:numId w:val="66"/>
      </w:numPr>
    </w:pPr>
  </w:style>
  <w:style w:type="numbering" w:customStyle="1" w:styleId="WWNum29">
    <w:name w:val="WWNum29"/>
    <w:rsid w:val="0094161A"/>
    <w:pPr>
      <w:numPr>
        <w:numId w:val="67"/>
      </w:numPr>
    </w:pPr>
  </w:style>
  <w:style w:type="numbering" w:customStyle="1" w:styleId="WWNum11">
    <w:name w:val="WWNum11"/>
    <w:rsid w:val="0094161A"/>
    <w:pPr>
      <w:numPr>
        <w:numId w:val="68"/>
      </w:numPr>
    </w:pPr>
  </w:style>
  <w:style w:type="numbering" w:customStyle="1" w:styleId="WWNum35">
    <w:name w:val="WWNum35"/>
    <w:rsid w:val="0094161A"/>
    <w:pPr>
      <w:numPr>
        <w:numId w:val="69"/>
      </w:numPr>
    </w:pPr>
  </w:style>
  <w:style w:type="numbering" w:customStyle="1" w:styleId="WWNum1">
    <w:name w:val="WWNum1"/>
    <w:rsid w:val="0094161A"/>
    <w:pPr>
      <w:numPr>
        <w:numId w:val="70"/>
      </w:numPr>
    </w:pPr>
  </w:style>
  <w:style w:type="numbering" w:customStyle="1" w:styleId="WWNum32">
    <w:name w:val="WWNum32"/>
    <w:rsid w:val="0094161A"/>
    <w:pPr>
      <w:numPr>
        <w:numId w:val="71"/>
      </w:numPr>
    </w:pPr>
  </w:style>
  <w:style w:type="numbering" w:customStyle="1" w:styleId="WWNum33">
    <w:name w:val="WWNum33"/>
    <w:rsid w:val="0094161A"/>
    <w:pPr>
      <w:numPr>
        <w:numId w:val="72"/>
      </w:numPr>
    </w:pPr>
  </w:style>
  <w:style w:type="numbering" w:customStyle="1" w:styleId="WWNum26">
    <w:name w:val="WWNum26"/>
    <w:rsid w:val="0094161A"/>
    <w:pPr>
      <w:numPr>
        <w:numId w:val="73"/>
      </w:numPr>
    </w:pPr>
  </w:style>
  <w:style w:type="numbering" w:customStyle="1" w:styleId="WWNum34">
    <w:name w:val="WWNum34"/>
    <w:rsid w:val="0094161A"/>
    <w:pPr>
      <w:numPr>
        <w:numId w:val="74"/>
      </w:numPr>
    </w:pPr>
  </w:style>
  <w:style w:type="numbering" w:customStyle="1" w:styleId="WWNum8">
    <w:name w:val="WWNum8"/>
    <w:rsid w:val="0094161A"/>
    <w:pPr>
      <w:numPr>
        <w:numId w:val="75"/>
      </w:numPr>
    </w:pPr>
  </w:style>
  <w:style w:type="numbering" w:customStyle="1" w:styleId="WWNum22">
    <w:name w:val="WWNum22"/>
    <w:rsid w:val="0094161A"/>
    <w:pPr>
      <w:numPr>
        <w:numId w:val="76"/>
      </w:numPr>
    </w:pPr>
  </w:style>
  <w:style w:type="numbering" w:customStyle="1" w:styleId="WWNum46">
    <w:name w:val="WWNum46"/>
    <w:rsid w:val="0094161A"/>
    <w:pPr>
      <w:numPr>
        <w:numId w:val="77"/>
      </w:numPr>
    </w:pPr>
  </w:style>
  <w:style w:type="numbering" w:customStyle="1" w:styleId="WWNum17">
    <w:name w:val="WWNum17"/>
    <w:rsid w:val="0094161A"/>
    <w:pPr>
      <w:numPr>
        <w:numId w:val="78"/>
      </w:numPr>
    </w:pPr>
  </w:style>
  <w:style w:type="numbering" w:customStyle="1" w:styleId="WWNum5">
    <w:name w:val="WWNum5"/>
    <w:rsid w:val="0094161A"/>
    <w:pPr>
      <w:numPr>
        <w:numId w:val="79"/>
      </w:numPr>
    </w:pPr>
  </w:style>
  <w:style w:type="numbering" w:customStyle="1" w:styleId="WWNum3">
    <w:name w:val="WWNum3"/>
    <w:rsid w:val="0094161A"/>
    <w:pPr>
      <w:numPr>
        <w:numId w:val="80"/>
      </w:numPr>
    </w:pPr>
  </w:style>
  <w:style w:type="numbering" w:customStyle="1" w:styleId="WWNum20">
    <w:name w:val="WWNum20"/>
    <w:rsid w:val="0094161A"/>
    <w:pPr>
      <w:numPr>
        <w:numId w:val="81"/>
      </w:numPr>
    </w:pPr>
  </w:style>
  <w:style w:type="numbering" w:customStyle="1" w:styleId="WWNum27">
    <w:name w:val="WWNum27"/>
    <w:rsid w:val="0094161A"/>
    <w:pPr>
      <w:numPr>
        <w:numId w:val="82"/>
      </w:numPr>
    </w:pPr>
  </w:style>
  <w:style w:type="numbering" w:customStyle="1" w:styleId="WWNum44">
    <w:name w:val="WWNum44"/>
    <w:rsid w:val="0094161A"/>
    <w:pPr>
      <w:numPr>
        <w:numId w:val="83"/>
      </w:numPr>
    </w:pPr>
  </w:style>
  <w:style w:type="numbering" w:customStyle="1" w:styleId="WWNum28">
    <w:name w:val="WWNum28"/>
    <w:rsid w:val="0094161A"/>
    <w:pPr>
      <w:numPr>
        <w:numId w:val="84"/>
      </w:numPr>
    </w:pPr>
  </w:style>
  <w:style w:type="numbering" w:customStyle="1" w:styleId="WWNum13">
    <w:name w:val="WWNum13"/>
    <w:rsid w:val="0094161A"/>
    <w:pPr>
      <w:numPr>
        <w:numId w:val="85"/>
      </w:numPr>
    </w:pPr>
  </w:style>
  <w:style w:type="numbering" w:customStyle="1" w:styleId="WWNum7">
    <w:name w:val="WWNum7"/>
    <w:rsid w:val="0094161A"/>
    <w:pPr>
      <w:numPr>
        <w:numId w:val="86"/>
      </w:numPr>
    </w:pPr>
  </w:style>
  <w:style w:type="numbering" w:customStyle="1" w:styleId="WWNum43">
    <w:name w:val="WWNum43"/>
    <w:rsid w:val="0094161A"/>
    <w:pPr>
      <w:numPr>
        <w:numId w:val="87"/>
      </w:numPr>
    </w:pPr>
  </w:style>
  <w:style w:type="table" w:customStyle="1" w:styleId="Rcsostblzat1">
    <w:name w:val="Rácsos táblázat1"/>
    <w:basedOn w:val="Normltblzat"/>
    <w:next w:val="Rcsostblzat"/>
    <w:uiPriority w:val="39"/>
    <w:rsid w:val="00941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941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941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39"/>
    <w:rsid w:val="00941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ozbeszerzes@pte.hu" TargetMode="External"/><Relationship Id="rId3" Type="http://schemas.openxmlformats.org/officeDocument/2006/relationships/settings" Target="settings.xml"/><Relationship Id="rId7" Type="http://schemas.openxmlformats.org/officeDocument/2006/relationships/hyperlink" Target="http://eur-lex.europa.eu/legal-content/HU/TXT/?uri=CELEX:32016R0007"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kozbeszerzes@p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95</Pages>
  <Words>12939</Words>
  <Characters>89285</Characters>
  <Application>Microsoft Office Word</Application>
  <DocSecurity>0</DocSecurity>
  <Lines>744</Lines>
  <Paragraphs>204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Dominika</dc:creator>
  <cp:keywords/>
  <dc:description/>
  <cp:lastModifiedBy>Kiss Dominika</cp:lastModifiedBy>
  <cp:revision>2</cp:revision>
  <dcterms:created xsi:type="dcterms:W3CDTF">2017-11-30T07:59:00Z</dcterms:created>
  <dcterms:modified xsi:type="dcterms:W3CDTF">2017-11-30T08:09:00Z</dcterms:modified>
</cp:coreProperties>
</file>