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3BF9" w:rsidRPr="000F3126"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445169">
        <w:rPr>
          <w:rFonts w:ascii="Garamond" w:hAnsi="Garamond"/>
          <w:smallCaps/>
          <w:sz w:val="24"/>
        </w:rPr>
        <w:t>Ajánlatkérő neve:</w:t>
      </w:r>
      <w:r w:rsidRPr="00445169">
        <w:rPr>
          <w:rFonts w:ascii="Garamond" w:hAnsi="Garamond"/>
          <w:smallCaps/>
          <w:sz w:val="24"/>
        </w:rPr>
        <w:tab/>
      </w:r>
      <w:r>
        <w:rPr>
          <w:rFonts w:ascii="Garamond" w:hAnsi="Garamond"/>
          <w:smallCaps/>
          <w:sz w:val="24"/>
        </w:rPr>
        <w:t>Pécsi Tudományegyetem</w:t>
      </w:r>
    </w:p>
    <w:p w:rsidR="009B3BF9" w:rsidRPr="00445169" w:rsidRDefault="009B3BF9" w:rsidP="003B1979">
      <w:pPr>
        <w:pStyle w:val="Listaszerbekezds"/>
        <w:tabs>
          <w:tab w:val="right" w:pos="9070"/>
        </w:tabs>
        <w:spacing w:before="0" w:after="0"/>
        <w:ind w:left="284"/>
        <w:jc w:val="left"/>
        <w:rPr>
          <w:rFonts w:ascii="Garamond" w:hAnsi="Garamond"/>
          <w:smallCaps/>
          <w:sz w:val="24"/>
        </w:rPr>
      </w:pPr>
      <w:r w:rsidRPr="00445169">
        <w:rPr>
          <w:rFonts w:ascii="Garamond" w:hAnsi="Garamond"/>
          <w:smallCaps/>
          <w:sz w:val="24"/>
        </w:rPr>
        <w:t>Ajánlatkérő címe:</w:t>
      </w:r>
      <w:r w:rsidR="003B1979">
        <w:rPr>
          <w:rFonts w:ascii="Garamond" w:hAnsi="Garamond"/>
          <w:smallCaps/>
          <w:sz w:val="24"/>
        </w:rPr>
        <w:tab/>
      </w:r>
      <w:r w:rsidRPr="00445169">
        <w:rPr>
          <w:rFonts w:ascii="Garamond" w:hAnsi="Garamond"/>
          <w:smallCaps/>
          <w:sz w:val="24"/>
        </w:rPr>
        <w:t>762</w:t>
      </w:r>
      <w:r>
        <w:rPr>
          <w:rFonts w:ascii="Garamond" w:hAnsi="Garamond"/>
          <w:smallCaps/>
          <w:sz w:val="24"/>
        </w:rPr>
        <w:t>2</w:t>
      </w:r>
      <w:r w:rsidRPr="00445169">
        <w:rPr>
          <w:rFonts w:ascii="Garamond" w:hAnsi="Garamond"/>
          <w:smallCaps/>
          <w:sz w:val="24"/>
        </w:rPr>
        <w:t xml:space="preserve"> Pécs, </w:t>
      </w:r>
      <w:r>
        <w:rPr>
          <w:rFonts w:ascii="Garamond" w:hAnsi="Garamond"/>
          <w:smallCaps/>
          <w:sz w:val="24"/>
        </w:rPr>
        <w:t>Vasvári P. u. 4</w:t>
      </w:r>
      <w:r w:rsidRPr="00445169">
        <w:rPr>
          <w:rFonts w:ascii="Garamond" w:hAnsi="Garamond"/>
          <w:smallCaps/>
          <w:sz w:val="24"/>
        </w:rPr>
        <w:t>.</w:t>
      </w:r>
    </w:p>
    <w:p w:rsidR="009B3BF9" w:rsidRPr="00445169" w:rsidRDefault="009B3BF9" w:rsidP="009B3BF9">
      <w:pPr>
        <w:pStyle w:val="Listaszerbekezds"/>
        <w:tabs>
          <w:tab w:val="right" w:pos="9072"/>
        </w:tabs>
        <w:spacing w:before="0" w:after="0"/>
        <w:ind w:left="284"/>
        <w:rPr>
          <w:rFonts w:ascii="Garamond" w:hAnsi="Garamond"/>
          <w:smallCaps/>
          <w:sz w:val="24"/>
        </w:rPr>
      </w:pPr>
      <w:r w:rsidRPr="00445169">
        <w:rPr>
          <w:rFonts w:ascii="Garamond" w:hAnsi="Garamond"/>
          <w:smallCaps/>
          <w:sz w:val="24"/>
        </w:rPr>
        <w:t>Ajánlatkérő telefonszáma:</w:t>
      </w:r>
      <w:r w:rsidRPr="00445169">
        <w:rPr>
          <w:rFonts w:ascii="Garamond" w:hAnsi="Garamond"/>
          <w:smallCaps/>
          <w:sz w:val="24"/>
        </w:rPr>
        <w:tab/>
        <w:t>+36</w:t>
      </w:r>
      <w:r>
        <w:rPr>
          <w:rFonts w:ascii="Garamond" w:hAnsi="Garamond"/>
          <w:smallCaps/>
          <w:sz w:val="24"/>
        </w:rPr>
        <w:t xml:space="preserve"> </w:t>
      </w:r>
      <w:r w:rsidRPr="00445169">
        <w:rPr>
          <w:rFonts w:ascii="Garamond" w:hAnsi="Garamond"/>
          <w:sz w:val="24"/>
        </w:rPr>
        <w:t>72</w:t>
      </w:r>
      <w:r>
        <w:rPr>
          <w:rFonts w:ascii="Garamond" w:hAnsi="Garamond"/>
          <w:sz w:val="24"/>
        </w:rPr>
        <w:t>501500</w:t>
      </w:r>
    </w:p>
    <w:p w:rsidR="009B3BF9" w:rsidRPr="00445169"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445169">
        <w:rPr>
          <w:rFonts w:ascii="Garamond" w:hAnsi="Garamond"/>
          <w:smallCaps/>
          <w:sz w:val="24"/>
        </w:rPr>
        <w:t>Ajánlatkérő faxszáma:</w:t>
      </w:r>
      <w:r w:rsidRPr="00445169">
        <w:rPr>
          <w:rFonts w:ascii="Garamond" w:hAnsi="Garamond"/>
          <w:smallCaps/>
          <w:sz w:val="24"/>
        </w:rPr>
        <w:tab/>
        <w:t xml:space="preserve">+36 </w:t>
      </w:r>
      <w:r w:rsidRPr="00445169">
        <w:rPr>
          <w:rFonts w:ascii="Garamond" w:hAnsi="Garamond"/>
          <w:sz w:val="24"/>
        </w:rPr>
        <w:t>72</w:t>
      </w:r>
      <w:r>
        <w:rPr>
          <w:rFonts w:ascii="Garamond" w:hAnsi="Garamond"/>
          <w:sz w:val="24"/>
        </w:rPr>
        <w:t>536345</w:t>
      </w:r>
    </w:p>
    <w:p w:rsidR="00C66675" w:rsidRDefault="00C66675" w:rsidP="00B419A7">
      <w:pPr>
        <w:rPr>
          <w:rFonts w:ascii="Garamond" w:hAnsi="Garamond" w:cs="Times New Roman"/>
          <w:b/>
          <w:sz w:val="32"/>
          <w:szCs w:val="32"/>
        </w:rPr>
      </w:pPr>
    </w:p>
    <w:p w:rsidR="00C66675" w:rsidRPr="00B419A7" w:rsidRDefault="009525E5" w:rsidP="003B1979">
      <w:pPr>
        <w:spacing w:before="1560" w:after="720"/>
        <w:ind w:right="-2"/>
        <w:jc w:val="center"/>
        <w:rPr>
          <w:rFonts w:ascii="Garamond" w:hAnsi="Garamond" w:cs="Times New Roman"/>
          <w:b/>
          <w:sz w:val="40"/>
          <w:szCs w:val="40"/>
        </w:rPr>
      </w:pPr>
      <w:r>
        <w:rPr>
          <w:rFonts w:ascii="Garamond" w:hAnsi="Garamond" w:cs="Times New Roman"/>
          <w:b/>
          <w:sz w:val="40"/>
          <w:szCs w:val="40"/>
        </w:rPr>
        <w:t>KÖZBESZERZÉSI DOKUMENTUM</w:t>
      </w:r>
    </w:p>
    <w:p w:rsidR="00C66675" w:rsidRPr="008037AD" w:rsidRDefault="003B1979" w:rsidP="00B419A7">
      <w:pPr>
        <w:spacing w:before="1560" w:after="720"/>
        <w:jc w:val="center"/>
        <w:rPr>
          <w:rFonts w:ascii="Garamond" w:hAnsi="Garamond" w:cs="Times New Roman"/>
          <w:b/>
          <w:sz w:val="28"/>
          <w:szCs w:val="28"/>
        </w:rPr>
      </w:pPr>
      <w:r w:rsidRPr="00AD4F20">
        <w:rPr>
          <w:rFonts w:ascii="Garamond" w:hAnsi="Garamond"/>
          <w:b/>
          <w:smallCaps/>
          <w:noProof/>
          <w:lang w:eastAsia="hu-HU"/>
        </w:rPr>
        <w:drawing>
          <wp:inline distT="0" distB="0" distL="0" distR="0">
            <wp:extent cx="1933575" cy="1933575"/>
            <wp:effectExtent l="0" t="0" r="0" b="0"/>
            <wp:docPr id="1" name="Kép 1"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rsidR="008C2546" w:rsidRDefault="00AD4F20" w:rsidP="00B419A7">
      <w:pPr>
        <w:tabs>
          <w:tab w:val="num" w:pos="0"/>
        </w:tabs>
        <w:spacing w:before="1560" w:after="720"/>
        <w:jc w:val="center"/>
        <w:rPr>
          <w:rFonts w:ascii="Garamond" w:hAnsi="Garamond"/>
          <w:b/>
          <w:sz w:val="28"/>
          <w:szCs w:val="28"/>
        </w:rPr>
      </w:pPr>
      <w:r w:rsidRPr="008037AD">
        <w:rPr>
          <w:rFonts w:ascii="Garamond" w:hAnsi="Garamond"/>
          <w:b/>
          <w:sz w:val="28"/>
          <w:szCs w:val="28"/>
        </w:rPr>
        <w:t>„</w:t>
      </w:r>
      <w:r w:rsidR="004C0AF5" w:rsidRPr="004C0AF5">
        <w:rPr>
          <w:rFonts w:ascii="Garamond" w:hAnsi="Garamond"/>
          <w:b/>
          <w:sz w:val="28"/>
          <w:szCs w:val="28"/>
        </w:rPr>
        <w:t xml:space="preserve">3D-tomográffal ellátott elektronmikroszkóp rendszer beszerzése a Pécsi Tudományegyetem részére a GINOP 2.3.3-15-2016-00026 pályázat keretein </w:t>
      </w:r>
      <w:proofErr w:type="gramStart"/>
      <w:r w:rsidR="004C0AF5" w:rsidRPr="004C0AF5">
        <w:rPr>
          <w:rFonts w:ascii="Garamond" w:hAnsi="Garamond"/>
          <w:b/>
          <w:sz w:val="28"/>
          <w:szCs w:val="28"/>
        </w:rPr>
        <w:t>belül</w:t>
      </w:r>
      <w:proofErr w:type="gramEnd"/>
      <w:r w:rsidRPr="008037AD">
        <w:rPr>
          <w:rFonts w:ascii="Garamond" w:hAnsi="Garamond"/>
          <w:b/>
          <w:sz w:val="28"/>
          <w:szCs w:val="28"/>
        </w:rPr>
        <w:t>”</w:t>
      </w:r>
    </w:p>
    <w:p w:rsidR="005F27CF" w:rsidRPr="008037AD" w:rsidRDefault="005F27CF" w:rsidP="005F27CF">
      <w:pPr>
        <w:tabs>
          <w:tab w:val="num" w:pos="0"/>
        </w:tabs>
        <w:spacing w:before="600" w:after="720"/>
        <w:jc w:val="center"/>
        <w:rPr>
          <w:rFonts w:ascii="Garamond" w:hAnsi="Garamond"/>
          <w:b/>
          <w:sz w:val="28"/>
          <w:szCs w:val="28"/>
        </w:rPr>
      </w:pPr>
      <w:r>
        <w:rPr>
          <w:rFonts w:ascii="Garamond" w:hAnsi="Garamond"/>
          <w:b/>
          <w:sz w:val="28"/>
          <w:szCs w:val="28"/>
        </w:rPr>
        <w:t>Ajánlatkérő által ez eljáráshoz rendelt hivatkozási szám: PTE/33/2017</w:t>
      </w:r>
    </w:p>
    <w:p w:rsidR="00C66675" w:rsidRDefault="00C66675">
      <w:pPr>
        <w:rPr>
          <w:rFonts w:ascii="Garamond" w:hAnsi="Garamond" w:cs="Times New Roman"/>
        </w:rPr>
      </w:pPr>
    </w:p>
    <w:p w:rsidR="00C66675" w:rsidRDefault="00C66675">
      <w:pPr>
        <w:rPr>
          <w:rFonts w:ascii="Garamond" w:hAnsi="Garamond" w:cs="Times New Roman"/>
          <w:b/>
          <w:sz w:val="22"/>
          <w:szCs w:val="32"/>
        </w:rPr>
      </w:pPr>
      <w:r>
        <w:rPr>
          <w:rFonts w:ascii="Garamond" w:hAnsi="Garamond" w:cs="Times New Roman"/>
        </w:rPr>
        <w:br w:type="page"/>
      </w:r>
      <w:r w:rsidRPr="00D31A5F">
        <w:rPr>
          <w:rFonts w:ascii="Garamond" w:hAnsi="Garamond" w:cs="Times New Roman"/>
          <w:b/>
          <w:sz w:val="22"/>
          <w:szCs w:val="32"/>
        </w:rPr>
        <w:lastRenderedPageBreak/>
        <w:t>TARTALOMJEGYZÉK</w:t>
      </w:r>
    </w:p>
    <w:p w:rsidR="00C66675" w:rsidRDefault="00C66675">
      <w:pPr>
        <w:rPr>
          <w:rFonts w:ascii="Garamond" w:hAnsi="Garamond" w:cs="Times New Roman"/>
          <w:b/>
          <w:sz w:val="22"/>
        </w:rPr>
      </w:pPr>
    </w:p>
    <w:p w:rsidR="00C66675" w:rsidRDefault="00C66675">
      <w:pPr>
        <w:tabs>
          <w:tab w:val="right" w:leader="dot" w:pos="9000"/>
        </w:tabs>
        <w:rPr>
          <w:rFonts w:ascii="Garamond" w:hAnsi="Garamond" w:cs="Times New Roman"/>
          <w:b/>
          <w:sz w:val="22"/>
        </w:rPr>
      </w:pPr>
      <w:r>
        <w:rPr>
          <w:rFonts w:ascii="Garamond" w:hAnsi="Garamond" w:cs="Times New Roman"/>
          <w:b/>
          <w:sz w:val="22"/>
        </w:rPr>
        <w:t>Eljárási információk az Ajánlattevők számára</w:t>
      </w:r>
      <w:r>
        <w:rPr>
          <w:rFonts w:ascii="Garamond" w:hAnsi="Garamond" w:cs="Times New Roman"/>
          <w:b/>
          <w:sz w:val="22"/>
        </w:rPr>
        <w:tab/>
        <w:t>3</w:t>
      </w:r>
    </w:p>
    <w:p w:rsidR="00425969" w:rsidRDefault="00425969">
      <w:pPr>
        <w:tabs>
          <w:tab w:val="right" w:leader="dot" w:pos="9000"/>
        </w:tabs>
        <w:rPr>
          <w:rFonts w:ascii="Garamond" w:hAnsi="Garamond" w:cs="Times New Roman"/>
          <w:b/>
          <w:sz w:val="22"/>
        </w:rPr>
      </w:pPr>
    </w:p>
    <w:p w:rsidR="00C66675" w:rsidRDefault="00C66675">
      <w:pPr>
        <w:tabs>
          <w:tab w:val="right" w:leader="dot" w:pos="9000"/>
        </w:tabs>
        <w:rPr>
          <w:rFonts w:ascii="Garamond" w:hAnsi="Garamond" w:cs="Times New Roman"/>
          <w:b/>
          <w:sz w:val="22"/>
        </w:rPr>
      </w:pPr>
      <w:r>
        <w:rPr>
          <w:rFonts w:ascii="Garamond" w:hAnsi="Garamond" w:cs="Times New Roman"/>
          <w:b/>
          <w:sz w:val="22"/>
        </w:rPr>
        <w:t>I. Tájéko</w:t>
      </w:r>
      <w:r w:rsidR="00162B8F">
        <w:rPr>
          <w:rFonts w:ascii="Garamond" w:hAnsi="Garamond" w:cs="Times New Roman"/>
          <w:b/>
          <w:sz w:val="22"/>
        </w:rPr>
        <w:t>ztatás az Ajánlattevők részére</w:t>
      </w:r>
      <w:r w:rsidR="00162B8F">
        <w:rPr>
          <w:rFonts w:ascii="Garamond" w:hAnsi="Garamond" w:cs="Times New Roman"/>
          <w:b/>
          <w:sz w:val="22"/>
        </w:rPr>
        <w:tab/>
        <w:t>4</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 Bevezető</w:t>
      </w:r>
      <w:r w:rsidRPr="00D4458C">
        <w:rPr>
          <w:rFonts w:ascii="Garamond" w:hAnsi="Garamond" w:cs="Times New Roman"/>
          <w:sz w:val="22"/>
        </w:rPr>
        <w:tab/>
        <w:t>5</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2. Eljárás nyelve</w:t>
      </w:r>
      <w:r w:rsidRPr="00D4458C">
        <w:rPr>
          <w:rFonts w:ascii="Garamond" w:hAnsi="Garamond" w:cs="Times New Roman"/>
          <w:sz w:val="22"/>
        </w:rPr>
        <w:tab/>
        <w:t>5</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3. Kiegészítő tájékoztatás</w:t>
      </w:r>
      <w:r w:rsidRPr="00D4458C">
        <w:rPr>
          <w:rFonts w:ascii="Garamond" w:hAnsi="Garamond" w:cs="Times New Roman"/>
          <w:sz w:val="22"/>
        </w:rPr>
        <w:tab/>
        <w:t>5</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4. Kommunikáció a közbeszerzési eljárásban</w:t>
      </w:r>
      <w:r w:rsidRPr="00D4458C">
        <w:rPr>
          <w:rFonts w:ascii="Garamond" w:hAnsi="Garamond" w:cs="Times New Roman"/>
          <w:sz w:val="22"/>
        </w:rPr>
        <w:tab/>
        <w:t>6</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5. Kizáró</w:t>
      </w:r>
      <w:r w:rsidR="00CB1923">
        <w:rPr>
          <w:rFonts w:ascii="Garamond" w:hAnsi="Garamond" w:cs="Times New Roman"/>
          <w:sz w:val="22"/>
        </w:rPr>
        <w:t xml:space="preserve"> okok, alkalmassági feltételek</w:t>
      </w:r>
      <w:r w:rsidR="00CB1923">
        <w:rPr>
          <w:rFonts w:ascii="Garamond" w:hAnsi="Garamond" w:cs="Times New Roman"/>
          <w:sz w:val="22"/>
        </w:rPr>
        <w:tab/>
        <w:t>6</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6. Alvállalk</w:t>
      </w:r>
      <w:r w:rsidR="00D31A5F">
        <w:rPr>
          <w:rFonts w:ascii="Garamond" w:hAnsi="Garamond" w:cs="Times New Roman"/>
          <w:sz w:val="22"/>
        </w:rPr>
        <w:t>ozókra vonatkozó rendelkezések</w:t>
      </w:r>
      <w:r w:rsidR="00D31A5F">
        <w:rPr>
          <w:rFonts w:ascii="Garamond" w:hAnsi="Garamond" w:cs="Times New Roman"/>
          <w:sz w:val="22"/>
        </w:rPr>
        <w:tab/>
      </w:r>
      <w:r w:rsidR="008F5D70">
        <w:rPr>
          <w:rFonts w:ascii="Garamond" w:hAnsi="Garamond" w:cs="Times New Roman"/>
          <w:sz w:val="22"/>
        </w:rPr>
        <w:t>7</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7. Ajánlat</w:t>
      </w:r>
      <w:r w:rsidRPr="00D4458C">
        <w:rPr>
          <w:rFonts w:ascii="Garamond" w:hAnsi="Garamond" w:cs="Times New Roman"/>
          <w:sz w:val="22"/>
        </w:rPr>
        <w:tab/>
        <w:t>8</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8. Közös ajánlattétel</w:t>
      </w:r>
      <w:r w:rsidRPr="00D4458C">
        <w:rPr>
          <w:rFonts w:ascii="Garamond" w:hAnsi="Garamond" w:cs="Times New Roman"/>
          <w:sz w:val="22"/>
        </w:rPr>
        <w:tab/>
        <w:t>9</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 xml:space="preserve">9. </w:t>
      </w:r>
      <w:r w:rsidR="002A611A">
        <w:rPr>
          <w:rFonts w:ascii="Garamond" w:hAnsi="Garamond" w:cs="Times New Roman"/>
          <w:sz w:val="22"/>
        </w:rPr>
        <w:t>Egységes európai közbeszerzési dokumentum benyújtására vonatkozó információk</w:t>
      </w:r>
      <w:r w:rsidRPr="00D4458C">
        <w:rPr>
          <w:rFonts w:ascii="Garamond" w:hAnsi="Garamond" w:cs="Times New Roman"/>
          <w:sz w:val="22"/>
        </w:rPr>
        <w:tab/>
        <w:t>10</w:t>
      </w:r>
    </w:p>
    <w:p w:rsidR="002A611A" w:rsidRPr="00D4458C" w:rsidRDefault="002A611A" w:rsidP="002A611A">
      <w:pPr>
        <w:tabs>
          <w:tab w:val="right" w:leader="dot" w:pos="9000"/>
        </w:tabs>
        <w:rPr>
          <w:rFonts w:ascii="Garamond" w:hAnsi="Garamond" w:cs="Times New Roman"/>
          <w:sz w:val="22"/>
        </w:rPr>
      </w:pPr>
      <w:r>
        <w:rPr>
          <w:rFonts w:ascii="Garamond" w:hAnsi="Garamond" w:cs="Times New Roman"/>
          <w:sz w:val="22"/>
        </w:rPr>
        <w:t>10</w:t>
      </w:r>
      <w:r w:rsidRPr="00D4458C">
        <w:rPr>
          <w:rFonts w:ascii="Garamond" w:hAnsi="Garamond" w:cs="Times New Roman"/>
          <w:sz w:val="22"/>
        </w:rPr>
        <w:t>. Ajánlat formai követelményei</w:t>
      </w:r>
      <w:r w:rsidRPr="00D4458C">
        <w:rPr>
          <w:rFonts w:ascii="Garamond" w:hAnsi="Garamond" w:cs="Times New Roman"/>
          <w:sz w:val="22"/>
        </w:rPr>
        <w:tab/>
        <w:t>10</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1</w:t>
      </w:r>
      <w:r w:rsidRPr="00D4458C">
        <w:rPr>
          <w:rFonts w:ascii="Garamond" w:hAnsi="Garamond" w:cs="Times New Roman"/>
          <w:sz w:val="22"/>
        </w:rPr>
        <w:t>. Ajánlat tartalmi köv</w:t>
      </w:r>
      <w:r w:rsidR="00D31A5F">
        <w:rPr>
          <w:rFonts w:ascii="Garamond" w:hAnsi="Garamond" w:cs="Times New Roman"/>
          <w:sz w:val="22"/>
        </w:rPr>
        <w:t>etelményei</w:t>
      </w:r>
      <w:r w:rsidR="00D31A5F">
        <w:rPr>
          <w:rFonts w:ascii="Garamond" w:hAnsi="Garamond" w:cs="Times New Roman"/>
          <w:sz w:val="22"/>
        </w:rPr>
        <w:tab/>
        <w:t>11</w:t>
      </w:r>
    </w:p>
    <w:p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2</w:t>
      </w:r>
      <w:r w:rsidR="00D31A5F">
        <w:rPr>
          <w:rFonts w:ascii="Garamond" w:hAnsi="Garamond" w:cs="Times New Roman"/>
          <w:sz w:val="22"/>
        </w:rPr>
        <w:t>. Ajánlatok leadása, bontása</w:t>
      </w:r>
      <w:r w:rsidR="00D31A5F">
        <w:rPr>
          <w:rFonts w:ascii="Garamond" w:hAnsi="Garamond" w:cs="Times New Roman"/>
          <w:sz w:val="22"/>
        </w:rPr>
        <w:tab/>
        <w:t>13</w:t>
      </w:r>
    </w:p>
    <w:p w:rsidR="00BE4DCC" w:rsidRPr="00D4458C" w:rsidRDefault="00BE4DCC" w:rsidP="00BE4DC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3</w:t>
      </w:r>
      <w:r>
        <w:rPr>
          <w:rFonts w:ascii="Garamond" w:hAnsi="Garamond" w:cs="Times New Roman"/>
          <w:sz w:val="22"/>
        </w:rPr>
        <w:t>. Ajá</w:t>
      </w:r>
      <w:r w:rsidR="00104FAE">
        <w:rPr>
          <w:rFonts w:ascii="Garamond" w:hAnsi="Garamond" w:cs="Times New Roman"/>
          <w:sz w:val="22"/>
        </w:rPr>
        <w:t>nlati kötöttség</w:t>
      </w:r>
      <w:r w:rsidR="00104FAE">
        <w:rPr>
          <w:rFonts w:ascii="Garamond" w:hAnsi="Garamond" w:cs="Times New Roman"/>
          <w:sz w:val="22"/>
        </w:rPr>
        <w:tab/>
        <w:t>1</w:t>
      </w:r>
      <w:r w:rsidR="002A611A">
        <w:rPr>
          <w:rFonts w:ascii="Garamond" w:hAnsi="Garamond" w:cs="Times New Roman"/>
          <w:sz w:val="22"/>
        </w:rPr>
        <w:t>4</w:t>
      </w:r>
    </w:p>
    <w:p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4</w:t>
      </w:r>
      <w:r w:rsidR="00104FAE">
        <w:rPr>
          <w:rFonts w:ascii="Garamond" w:hAnsi="Garamond" w:cs="Times New Roman"/>
          <w:sz w:val="22"/>
        </w:rPr>
        <w:t>. Az Ajánlatok bírálata</w:t>
      </w:r>
      <w:r w:rsidR="00104FAE">
        <w:rPr>
          <w:rFonts w:ascii="Garamond" w:hAnsi="Garamond" w:cs="Times New Roman"/>
          <w:sz w:val="22"/>
        </w:rPr>
        <w:tab/>
        <w:t>14</w:t>
      </w:r>
    </w:p>
    <w:p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5</w:t>
      </w:r>
      <w:r w:rsidR="00D4458C" w:rsidRPr="00D4458C">
        <w:rPr>
          <w:rFonts w:ascii="Garamond" w:hAnsi="Garamond" w:cs="Times New Roman"/>
          <w:sz w:val="22"/>
        </w:rPr>
        <w:t>. Az ajánlatok értékelési szempontjai, az ajánlat értékelése</w:t>
      </w:r>
      <w:r w:rsidR="00D4458C" w:rsidRPr="00D4458C">
        <w:rPr>
          <w:rFonts w:ascii="Garamond" w:hAnsi="Garamond" w:cs="Times New Roman"/>
          <w:sz w:val="22"/>
        </w:rPr>
        <w:tab/>
        <w:t>15</w:t>
      </w:r>
    </w:p>
    <w:p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6</w:t>
      </w:r>
      <w:r w:rsidR="00D4458C" w:rsidRPr="00D4458C">
        <w:rPr>
          <w:rFonts w:ascii="Garamond" w:hAnsi="Garamond" w:cs="Times New Roman"/>
          <w:sz w:val="22"/>
        </w:rPr>
        <w:t>. Utó</w:t>
      </w:r>
      <w:r w:rsidR="008D11EC">
        <w:rPr>
          <w:rFonts w:ascii="Garamond" w:hAnsi="Garamond" w:cs="Times New Roman"/>
          <w:sz w:val="22"/>
        </w:rPr>
        <w:t>lagos igazolási kötelezettség</w:t>
      </w:r>
      <w:r w:rsidR="008D11EC">
        <w:rPr>
          <w:rFonts w:ascii="Garamond" w:hAnsi="Garamond" w:cs="Times New Roman"/>
          <w:sz w:val="22"/>
        </w:rPr>
        <w:tab/>
        <w:t>1</w:t>
      </w:r>
      <w:r w:rsidR="008F5D70">
        <w:rPr>
          <w:rFonts w:ascii="Garamond" w:hAnsi="Garamond" w:cs="Times New Roman"/>
          <w:sz w:val="22"/>
        </w:rPr>
        <w:t>9</w:t>
      </w:r>
    </w:p>
    <w:p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7</w:t>
      </w:r>
      <w:r w:rsidR="00D4458C" w:rsidRPr="00D4458C">
        <w:rPr>
          <w:rFonts w:ascii="Garamond" w:hAnsi="Garamond" w:cs="Times New Roman"/>
          <w:sz w:val="22"/>
        </w:rPr>
        <w:t xml:space="preserve">. Eredményről szóló írásbeli </w:t>
      </w:r>
      <w:r w:rsidR="008D11EC">
        <w:rPr>
          <w:rFonts w:ascii="Garamond" w:hAnsi="Garamond" w:cs="Times New Roman"/>
          <w:sz w:val="22"/>
        </w:rPr>
        <w:t>tájékoztatás</w:t>
      </w:r>
      <w:r w:rsidR="008D11EC">
        <w:rPr>
          <w:rFonts w:ascii="Garamond" w:hAnsi="Garamond" w:cs="Times New Roman"/>
          <w:sz w:val="22"/>
        </w:rPr>
        <w:tab/>
      </w:r>
      <w:r w:rsidR="008F5D70">
        <w:rPr>
          <w:rFonts w:ascii="Garamond" w:hAnsi="Garamond" w:cs="Times New Roman"/>
          <w:sz w:val="22"/>
        </w:rPr>
        <w:t>20</w:t>
      </w:r>
    </w:p>
    <w:p w:rsidR="00C66675"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8</w:t>
      </w:r>
      <w:r w:rsidR="008D11EC">
        <w:rPr>
          <w:rFonts w:ascii="Garamond" w:hAnsi="Garamond" w:cs="Times New Roman"/>
          <w:sz w:val="22"/>
        </w:rPr>
        <w:t>. Szerződéskötés</w:t>
      </w:r>
      <w:r w:rsidR="008D11EC">
        <w:rPr>
          <w:rFonts w:ascii="Garamond" w:hAnsi="Garamond" w:cs="Times New Roman"/>
          <w:sz w:val="22"/>
        </w:rPr>
        <w:tab/>
      </w:r>
      <w:r w:rsidR="002A611A">
        <w:rPr>
          <w:rFonts w:ascii="Garamond" w:hAnsi="Garamond" w:cs="Times New Roman"/>
          <w:sz w:val="22"/>
        </w:rPr>
        <w:t>20</w:t>
      </w:r>
    </w:p>
    <w:p w:rsidR="00D4458C" w:rsidRDefault="00D4458C" w:rsidP="00D4458C">
      <w:pPr>
        <w:tabs>
          <w:tab w:val="right" w:leader="dot" w:pos="9000"/>
        </w:tabs>
        <w:rPr>
          <w:rFonts w:ascii="Garamond" w:hAnsi="Garamond" w:cs="Times New Roman"/>
          <w:sz w:val="22"/>
        </w:rPr>
      </w:pPr>
    </w:p>
    <w:p w:rsidR="00653BF6" w:rsidRDefault="00CD08FF" w:rsidP="00AA5C98">
      <w:pPr>
        <w:tabs>
          <w:tab w:val="right" w:leader="dot" w:pos="9000"/>
        </w:tabs>
        <w:rPr>
          <w:rFonts w:ascii="Garamond" w:hAnsi="Garamond" w:cs="Times New Roman"/>
          <w:b/>
          <w:sz w:val="22"/>
        </w:rPr>
      </w:pPr>
      <w:r>
        <w:rPr>
          <w:rFonts w:ascii="Garamond" w:hAnsi="Garamond" w:cs="Times New Roman"/>
          <w:b/>
          <w:sz w:val="22"/>
        </w:rPr>
        <w:t xml:space="preserve">II. </w:t>
      </w:r>
      <w:r w:rsidR="00261F69">
        <w:rPr>
          <w:rFonts w:ascii="Garamond" w:hAnsi="Garamond" w:cs="Times New Roman"/>
          <w:b/>
          <w:sz w:val="22"/>
        </w:rPr>
        <w:t>Mellékletek</w:t>
      </w:r>
      <w:r>
        <w:rPr>
          <w:rFonts w:ascii="Garamond" w:hAnsi="Garamond" w:cs="Times New Roman"/>
          <w:b/>
          <w:sz w:val="22"/>
        </w:rPr>
        <w:tab/>
      </w:r>
      <w:r w:rsidR="007F2BED">
        <w:rPr>
          <w:rFonts w:ascii="Garamond" w:hAnsi="Garamond" w:cs="Times New Roman"/>
          <w:b/>
          <w:sz w:val="22"/>
        </w:rPr>
        <w:t>2</w:t>
      </w:r>
      <w:r w:rsidR="008F5D70">
        <w:rPr>
          <w:rFonts w:ascii="Garamond" w:hAnsi="Garamond" w:cs="Times New Roman"/>
          <w:b/>
          <w:sz w:val="22"/>
        </w:rPr>
        <w:t>2</w:t>
      </w:r>
    </w:p>
    <w:p w:rsidR="003C0CB3" w:rsidRPr="00CF4D75" w:rsidRDefault="003C0CB3" w:rsidP="003C0CB3">
      <w:pPr>
        <w:tabs>
          <w:tab w:val="right" w:leader="dot" w:pos="9000"/>
        </w:tabs>
        <w:rPr>
          <w:rFonts w:ascii="Garamond" w:hAnsi="Garamond" w:cs="Times New Roman"/>
          <w:sz w:val="22"/>
        </w:rPr>
      </w:pPr>
      <w:r>
        <w:rPr>
          <w:rFonts w:ascii="Garamond" w:hAnsi="Garamond" w:cs="Times New Roman"/>
          <w:sz w:val="22"/>
        </w:rPr>
        <w:t>Regiszt</w:t>
      </w:r>
      <w:r w:rsidR="00B37B9A">
        <w:rPr>
          <w:rFonts w:ascii="Garamond" w:hAnsi="Garamond" w:cs="Times New Roman"/>
          <w:sz w:val="22"/>
        </w:rPr>
        <w:t>rációs adatlap és nyilatkozat</w:t>
      </w:r>
      <w:r w:rsidR="00B37B9A">
        <w:rPr>
          <w:rFonts w:ascii="Garamond" w:hAnsi="Garamond" w:cs="Times New Roman"/>
          <w:sz w:val="22"/>
        </w:rPr>
        <w:tab/>
        <w:t>2</w:t>
      </w:r>
      <w:r w:rsidR="008F5D70">
        <w:rPr>
          <w:rFonts w:ascii="Garamond" w:hAnsi="Garamond" w:cs="Times New Roman"/>
          <w:sz w:val="22"/>
        </w:rPr>
        <w:t>3</w:t>
      </w:r>
    </w:p>
    <w:p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II/A. Ajánlat </w:t>
      </w:r>
      <w:r w:rsidR="005E1EB6">
        <w:rPr>
          <w:rFonts w:ascii="Garamond" w:hAnsi="Garamond" w:cs="Times New Roman"/>
          <w:b/>
          <w:sz w:val="22"/>
        </w:rPr>
        <w:t xml:space="preserve">benyújtásakor csatolandó </w:t>
      </w:r>
      <w:r>
        <w:rPr>
          <w:rFonts w:ascii="Garamond" w:hAnsi="Garamond" w:cs="Times New Roman"/>
          <w:b/>
          <w:sz w:val="22"/>
        </w:rPr>
        <w:t>melléklete</w:t>
      </w:r>
      <w:r w:rsidR="005E1EB6">
        <w:rPr>
          <w:rFonts w:ascii="Garamond" w:hAnsi="Garamond" w:cs="Times New Roman"/>
          <w:b/>
          <w:sz w:val="22"/>
        </w:rPr>
        <w:t>k</w:t>
      </w:r>
      <w:r w:rsidR="00B37B9A">
        <w:rPr>
          <w:rFonts w:ascii="Garamond" w:hAnsi="Garamond" w:cs="Times New Roman"/>
          <w:b/>
          <w:sz w:val="22"/>
        </w:rPr>
        <w:tab/>
        <w:t>2</w:t>
      </w:r>
      <w:r w:rsidR="008F5D70">
        <w:rPr>
          <w:rFonts w:ascii="Garamond" w:hAnsi="Garamond" w:cs="Times New Roman"/>
          <w:b/>
          <w:sz w:val="22"/>
        </w:rPr>
        <w:t>4</w:t>
      </w:r>
    </w:p>
    <w:p w:rsidR="00261F69" w:rsidRPr="00CF4D75" w:rsidRDefault="00261F69" w:rsidP="00261F69">
      <w:pPr>
        <w:tabs>
          <w:tab w:val="right" w:leader="dot" w:pos="9000"/>
        </w:tabs>
        <w:rPr>
          <w:rFonts w:ascii="Garamond" w:hAnsi="Garamond" w:cs="Times New Roman"/>
          <w:sz w:val="22"/>
        </w:rPr>
      </w:pPr>
      <w:r w:rsidRPr="00CF4D75">
        <w:rPr>
          <w:rFonts w:ascii="Garamond" w:hAnsi="Garamond" w:cs="Times New Roman"/>
          <w:sz w:val="22"/>
        </w:rPr>
        <w:t>1. s</w:t>
      </w:r>
      <w:r w:rsidR="00B37B9A">
        <w:rPr>
          <w:rFonts w:ascii="Garamond" w:hAnsi="Garamond" w:cs="Times New Roman"/>
          <w:sz w:val="22"/>
        </w:rPr>
        <w:t>z. melléklet: Borítólap</w:t>
      </w:r>
      <w:r w:rsidR="00B37B9A">
        <w:rPr>
          <w:rFonts w:ascii="Garamond" w:hAnsi="Garamond" w:cs="Times New Roman"/>
          <w:sz w:val="22"/>
        </w:rPr>
        <w:tab/>
        <w:t>2</w:t>
      </w:r>
      <w:r w:rsidR="008F5D70">
        <w:rPr>
          <w:rFonts w:ascii="Garamond" w:hAnsi="Garamond" w:cs="Times New Roman"/>
          <w:sz w:val="22"/>
        </w:rPr>
        <w:t>5</w:t>
      </w:r>
    </w:p>
    <w:p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2</w:t>
      </w:r>
      <w:r w:rsidR="009050AB" w:rsidRPr="00CF4D75">
        <w:rPr>
          <w:rFonts w:ascii="Garamond" w:hAnsi="Garamond" w:cs="Times New Roman"/>
          <w:sz w:val="22"/>
        </w:rPr>
        <w:t>. s</w:t>
      </w:r>
      <w:r w:rsidR="00D60D38">
        <w:rPr>
          <w:rFonts w:ascii="Garamond" w:hAnsi="Garamond" w:cs="Times New Roman"/>
          <w:sz w:val="22"/>
        </w:rPr>
        <w:t>z. melléklet: Tartalomjegyzék</w:t>
      </w:r>
      <w:r w:rsidR="00D60D38">
        <w:rPr>
          <w:rFonts w:ascii="Garamond" w:hAnsi="Garamond" w:cs="Times New Roman"/>
          <w:sz w:val="22"/>
        </w:rPr>
        <w:tab/>
        <w:t>2</w:t>
      </w:r>
      <w:r w:rsidR="008F5D70">
        <w:rPr>
          <w:rFonts w:ascii="Garamond" w:hAnsi="Garamond" w:cs="Times New Roman"/>
          <w:sz w:val="22"/>
        </w:rPr>
        <w:t>6</w:t>
      </w:r>
    </w:p>
    <w:p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3</w:t>
      </w:r>
      <w:r w:rsidR="008D11EC">
        <w:rPr>
          <w:rFonts w:ascii="Garamond" w:hAnsi="Garamond" w:cs="Times New Roman"/>
          <w:sz w:val="22"/>
        </w:rPr>
        <w:t xml:space="preserve">. sz. </w:t>
      </w:r>
      <w:r w:rsidR="00B37B9A">
        <w:rPr>
          <w:rFonts w:ascii="Garamond" w:hAnsi="Garamond" w:cs="Times New Roman"/>
          <w:sz w:val="22"/>
        </w:rPr>
        <w:t>melléklet: Felolvasólap</w:t>
      </w:r>
      <w:r w:rsidR="00B37B9A">
        <w:rPr>
          <w:rFonts w:ascii="Garamond" w:hAnsi="Garamond" w:cs="Times New Roman"/>
          <w:sz w:val="22"/>
        </w:rPr>
        <w:tab/>
        <w:t>2</w:t>
      </w:r>
      <w:r w:rsidR="008F5D70">
        <w:rPr>
          <w:rFonts w:ascii="Garamond" w:hAnsi="Garamond" w:cs="Times New Roman"/>
          <w:sz w:val="22"/>
        </w:rPr>
        <w:t>7</w:t>
      </w:r>
    </w:p>
    <w:p w:rsidR="002946B4" w:rsidRPr="00B47A13" w:rsidRDefault="002946B4" w:rsidP="002946B4">
      <w:pPr>
        <w:tabs>
          <w:tab w:val="right" w:leader="dot" w:pos="9000"/>
        </w:tabs>
        <w:rPr>
          <w:rFonts w:ascii="Garamond" w:hAnsi="Garamond" w:cs="Times New Roman"/>
          <w:sz w:val="22"/>
        </w:rPr>
      </w:pPr>
      <w:r w:rsidRPr="00B47A13">
        <w:rPr>
          <w:rFonts w:ascii="Garamond" w:hAnsi="Garamond" w:cs="Times New Roman"/>
          <w:sz w:val="22"/>
        </w:rPr>
        <w:t>4. sz. melléklet: Egységes eur</w:t>
      </w:r>
      <w:r w:rsidR="008D11EC">
        <w:rPr>
          <w:rFonts w:ascii="Garamond" w:hAnsi="Garamond" w:cs="Times New Roman"/>
          <w:sz w:val="22"/>
        </w:rPr>
        <w:t>ópai közbeszerzési dokumentum</w:t>
      </w:r>
      <w:r w:rsidR="008D11EC">
        <w:rPr>
          <w:rFonts w:ascii="Garamond" w:hAnsi="Garamond" w:cs="Times New Roman"/>
          <w:sz w:val="22"/>
        </w:rPr>
        <w:tab/>
      </w:r>
      <w:r w:rsidR="00CB1923">
        <w:rPr>
          <w:rFonts w:ascii="Garamond" w:hAnsi="Garamond" w:cs="Times New Roman"/>
          <w:sz w:val="22"/>
        </w:rPr>
        <w:t>2</w:t>
      </w:r>
      <w:r w:rsidR="008F5D70">
        <w:rPr>
          <w:rFonts w:ascii="Garamond" w:hAnsi="Garamond" w:cs="Times New Roman"/>
          <w:sz w:val="22"/>
        </w:rPr>
        <w:t>8</w:t>
      </w:r>
    </w:p>
    <w:p w:rsidR="009050AB" w:rsidRPr="00CF4D75" w:rsidRDefault="00BE2572" w:rsidP="00AA5C98">
      <w:pPr>
        <w:tabs>
          <w:tab w:val="right" w:leader="dot" w:pos="9000"/>
        </w:tabs>
        <w:rPr>
          <w:rFonts w:ascii="Garamond" w:hAnsi="Garamond" w:cs="Times New Roman"/>
          <w:sz w:val="22"/>
        </w:rPr>
      </w:pPr>
      <w:r>
        <w:rPr>
          <w:rFonts w:ascii="Garamond" w:hAnsi="Garamond" w:cs="Times New Roman"/>
          <w:sz w:val="22"/>
        </w:rPr>
        <w:t>5</w:t>
      </w:r>
      <w:r w:rsidR="009050AB" w:rsidRPr="00CF4D75">
        <w:rPr>
          <w:rFonts w:ascii="Garamond" w:hAnsi="Garamond" w:cs="Times New Roman"/>
          <w:sz w:val="22"/>
        </w:rPr>
        <w:t>. sz. me</w:t>
      </w:r>
      <w:r w:rsidR="008965DD">
        <w:rPr>
          <w:rFonts w:ascii="Garamond" w:hAnsi="Garamond" w:cs="Times New Roman"/>
          <w:sz w:val="22"/>
        </w:rPr>
        <w:t xml:space="preserve">lléklet: </w:t>
      </w:r>
      <w:r>
        <w:rPr>
          <w:rFonts w:ascii="Garamond" w:hAnsi="Garamond" w:cs="Times New Roman"/>
          <w:sz w:val="22"/>
        </w:rPr>
        <w:t>Nyilatkozat a Kbt. 67.§ (4) bekezdése alapján</w:t>
      </w:r>
      <w:r w:rsidR="00CB1923">
        <w:rPr>
          <w:rFonts w:ascii="Garamond" w:hAnsi="Garamond" w:cs="Times New Roman"/>
          <w:sz w:val="22"/>
        </w:rPr>
        <w:tab/>
      </w:r>
      <w:r w:rsidR="002A611A">
        <w:rPr>
          <w:rFonts w:ascii="Garamond" w:hAnsi="Garamond" w:cs="Times New Roman"/>
          <w:sz w:val="22"/>
        </w:rPr>
        <w:t>5</w:t>
      </w:r>
      <w:r w:rsidR="008F5D70">
        <w:rPr>
          <w:rFonts w:ascii="Garamond" w:hAnsi="Garamond" w:cs="Times New Roman"/>
          <w:sz w:val="22"/>
        </w:rPr>
        <w:t>1</w:t>
      </w:r>
    </w:p>
    <w:p w:rsidR="00B47A13" w:rsidRPr="00B47A13" w:rsidRDefault="00BE2572" w:rsidP="00B47A13">
      <w:pPr>
        <w:tabs>
          <w:tab w:val="right" w:leader="dot" w:pos="9000"/>
        </w:tabs>
        <w:rPr>
          <w:rFonts w:ascii="Garamond" w:hAnsi="Garamond" w:cs="Times New Roman"/>
          <w:sz w:val="22"/>
        </w:rPr>
      </w:pPr>
      <w:r>
        <w:rPr>
          <w:rFonts w:ascii="Garamond" w:hAnsi="Garamond" w:cs="Times New Roman"/>
          <w:sz w:val="22"/>
        </w:rPr>
        <w:t>6</w:t>
      </w:r>
      <w:r w:rsidR="00B47A13" w:rsidRPr="00B47A13">
        <w:rPr>
          <w:rFonts w:ascii="Garamond" w:hAnsi="Garamond" w:cs="Times New Roman"/>
          <w:sz w:val="22"/>
        </w:rPr>
        <w:t xml:space="preserve">. sz. melléklet: </w:t>
      </w:r>
      <w:r>
        <w:rPr>
          <w:rFonts w:ascii="Garamond" w:hAnsi="Garamond" w:cs="Times New Roman"/>
          <w:sz w:val="22"/>
        </w:rPr>
        <w:t>Nyilatkozat változásbejegyzési eljárásról</w:t>
      </w:r>
      <w:r w:rsidR="00CB1923">
        <w:rPr>
          <w:rFonts w:ascii="Garamond" w:hAnsi="Garamond" w:cs="Times New Roman"/>
          <w:sz w:val="22"/>
        </w:rPr>
        <w:tab/>
        <w:t>5</w:t>
      </w:r>
      <w:r w:rsidR="008F5D70">
        <w:rPr>
          <w:rFonts w:ascii="Garamond" w:hAnsi="Garamond" w:cs="Times New Roman"/>
          <w:sz w:val="22"/>
        </w:rPr>
        <w:t>2</w:t>
      </w:r>
    </w:p>
    <w:p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7</w:t>
      </w:r>
      <w:r w:rsidRPr="00B47A13">
        <w:rPr>
          <w:rFonts w:ascii="Garamond" w:hAnsi="Garamond" w:cs="Times New Roman"/>
          <w:sz w:val="22"/>
        </w:rPr>
        <w:t xml:space="preserve">. sz. melléklet: </w:t>
      </w:r>
      <w:r>
        <w:rPr>
          <w:rFonts w:ascii="Garamond" w:hAnsi="Garamond" w:cs="Times New Roman"/>
          <w:sz w:val="22"/>
        </w:rPr>
        <w:t>Ajánlati nyilatkozat</w:t>
      </w:r>
      <w:r w:rsidR="00CB1923">
        <w:rPr>
          <w:rFonts w:ascii="Garamond" w:hAnsi="Garamond" w:cs="Times New Roman"/>
          <w:sz w:val="22"/>
        </w:rPr>
        <w:tab/>
        <w:t>5</w:t>
      </w:r>
      <w:r w:rsidR="008F5D70">
        <w:rPr>
          <w:rFonts w:ascii="Garamond" w:hAnsi="Garamond" w:cs="Times New Roman"/>
          <w:sz w:val="22"/>
        </w:rPr>
        <w:t>3</w:t>
      </w:r>
    </w:p>
    <w:p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8</w:t>
      </w:r>
      <w:r w:rsidRPr="00B47A13">
        <w:rPr>
          <w:rFonts w:ascii="Garamond" w:hAnsi="Garamond" w:cs="Times New Roman"/>
          <w:sz w:val="22"/>
        </w:rPr>
        <w:t xml:space="preserve">. sz. melléklet: </w:t>
      </w:r>
      <w:r>
        <w:rPr>
          <w:rFonts w:ascii="Garamond" w:hAnsi="Garamond" w:cs="Times New Roman"/>
          <w:sz w:val="22"/>
        </w:rPr>
        <w:t>Nyilatkozat a Kbt. 65.§ (7) bekezdése alapján</w:t>
      </w:r>
      <w:r w:rsidR="00CB1923">
        <w:rPr>
          <w:rFonts w:ascii="Garamond" w:hAnsi="Garamond" w:cs="Times New Roman"/>
          <w:sz w:val="22"/>
        </w:rPr>
        <w:tab/>
        <w:t>5</w:t>
      </w:r>
      <w:r w:rsidR="008F5D70">
        <w:rPr>
          <w:rFonts w:ascii="Garamond" w:hAnsi="Garamond" w:cs="Times New Roman"/>
          <w:sz w:val="22"/>
        </w:rPr>
        <w:t>4</w:t>
      </w:r>
    </w:p>
    <w:p w:rsidR="00261F69" w:rsidRPr="00CF4D75" w:rsidRDefault="00BE2572" w:rsidP="00261F69">
      <w:pPr>
        <w:tabs>
          <w:tab w:val="right" w:leader="dot" w:pos="9000"/>
        </w:tabs>
        <w:rPr>
          <w:rFonts w:ascii="Garamond" w:hAnsi="Garamond" w:cs="Times New Roman"/>
          <w:sz w:val="22"/>
        </w:rPr>
      </w:pPr>
      <w:r>
        <w:rPr>
          <w:rFonts w:ascii="Garamond" w:hAnsi="Garamond" w:cs="Times New Roman"/>
          <w:sz w:val="22"/>
        </w:rPr>
        <w:t>9</w:t>
      </w:r>
      <w:r w:rsidR="00261F69" w:rsidRPr="00CF4D75">
        <w:rPr>
          <w:rFonts w:ascii="Garamond" w:hAnsi="Garamond" w:cs="Times New Roman"/>
          <w:sz w:val="22"/>
        </w:rPr>
        <w:t>. sz. melléklet: Meghatalmazás az ajánlat aláírására</w:t>
      </w:r>
      <w:r w:rsidR="00261F69"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5</w:t>
      </w:r>
    </w:p>
    <w:p w:rsidR="00A70AD2" w:rsidRPr="00CF4D75" w:rsidRDefault="00A70AD2" w:rsidP="00A70AD2">
      <w:pPr>
        <w:tabs>
          <w:tab w:val="right" w:leader="dot" w:pos="9000"/>
        </w:tabs>
        <w:rPr>
          <w:rFonts w:ascii="Garamond" w:hAnsi="Garamond" w:cs="Times New Roman"/>
          <w:sz w:val="22"/>
        </w:rPr>
      </w:pPr>
      <w:r>
        <w:rPr>
          <w:rFonts w:ascii="Garamond" w:hAnsi="Garamond" w:cs="Times New Roman"/>
          <w:sz w:val="22"/>
        </w:rPr>
        <w:t>10</w:t>
      </w:r>
      <w:r w:rsidRPr="00CF4D75">
        <w:rPr>
          <w:rFonts w:ascii="Garamond" w:hAnsi="Garamond" w:cs="Times New Roman"/>
          <w:sz w:val="22"/>
        </w:rPr>
        <w:t xml:space="preserve">. sz. melléklet: </w:t>
      </w:r>
      <w:r>
        <w:rPr>
          <w:rFonts w:ascii="Garamond" w:hAnsi="Garamond" w:cs="Times New Roman"/>
          <w:sz w:val="22"/>
        </w:rPr>
        <w:t>Nyilatkozat nyertesség esetén a szerződés feltöltéséhez szükséges adatokról</w:t>
      </w:r>
      <w:r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6</w:t>
      </w:r>
    </w:p>
    <w:p w:rsidR="00261F69" w:rsidRDefault="00261F69" w:rsidP="00AA5C98">
      <w:pPr>
        <w:tabs>
          <w:tab w:val="right" w:leader="dot" w:pos="9000"/>
        </w:tabs>
        <w:rPr>
          <w:rFonts w:ascii="Garamond" w:hAnsi="Garamond" w:cs="Times New Roman"/>
          <w:sz w:val="22"/>
          <w:highlight w:val="yellow"/>
        </w:rPr>
      </w:pPr>
    </w:p>
    <w:p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II/B. Utólagos igazolási kötelezettség </w:t>
      </w:r>
      <w:r w:rsidR="005E1EB6">
        <w:rPr>
          <w:rFonts w:ascii="Garamond" w:hAnsi="Garamond" w:cs="Times New Roman"/>
          <w:b/>
          <w:sz w:val="22"/>
        </w:rPr>
        <w:t xml:space="preserve">keretében csatolandó </w:t>
      </w:r>
      <w:r>
        <w:rPr>
          <w:rFonts w:ascii="Garamond" w:hAnsi="Garamond" w:cs="Times New Roman"/>
          <w:b/>
          <w:sz w:val="22"/>
        </w:rPr>
        <w:t>melléklete</w:t>
      </w:r>
      <w:r w:rsidR="005E1EB6">
        <w:rPr>
          <w:rFonts w:ascii="Garamond" w:hAnsi="Garamond" w:cs="Times New Roman"/>
          <w:b/>
          <w:sz w:val="22"/>
        </w:rPr>
        <w:t>k</w:t>
      </w:r>
      <w:r w:rsidR="00CB1923">
        <w:rPr>
          <w:rFonts w:ascii="Garamond" w:hAnsi="Garamond" w:cs="Times New Roman"/>
          <w:b/>
          <w:sz w:val="22"/>
        </w:rPr>
        <w:tab/>
        <w:t>5</w:t>
      </w:r>
      <w:r w:rsidR="008F5D70">
        <w:rPr>
          <w:rFonts w:ascii="Garamond" w:hAnsi="Garamond" w:cs="Times New Roman"/>
          <w:b/>
          <w:sz w:val="22"/>
        </w:rPr>
        <w:t>8</w:t>
      </w:r>
    </w:p>
    <w:p w:rsidR="00F22025" w:rsidRPr="00CF4D75" w:rsidRDefault="00F22025" w:rsidP="00F22025">
      <w:pPr>
        <w:tabs>
          <w:tab w:val="right" w:leader="dot" w:pos="9000"/>
        </w:tabs>
        <w:rPr>
          <w:rFonts w:ascii="Garamond" w:hAnsi="Garamond" w:cs="Times New Roman"/>
          <w:sz w:val="22"/>
        </w:rPr>
      </w:pPr>
      <w:r w:rsidRPr="00CF4D75">
        <w:rPr>
          <w:rFonts w:ascii="Garamond" w:hAnsi="Garamond" w:cs="Times New Roman"/>
          <w:sz w:val="22"/>
        </w:rPr>
        <w:t>1. s</w:t>
      </w:r>
      <w:r w:rsidR="00CB1923">
        <w:rPr>
          <w:rFonts w:ascii="Garamond" w:hAnsi="Garamond" w:cs="Times New Roman"/>
          <w:sz w:val="22"/>
        </w:rPr>
        <w:t>z. melléklet: Borítólap</w:t>
      </w:r>
      <w:r w:rsidR="00CB1923">
        <w:rPr>
          <w:rFonts w:ascii="Garamond" w:hAnsi="Garamond" w:cs="Times New Roman"/>
          <w:sz w:val="22"/>
        </w:rPr>
        <w:tab/>
        <w:t>5</w:t>
      </w:r>
      <w:r w:rsidR="008F5D70">
        <w:rPr>
          <w:rFonts w:ascii="Garamond" w:hAnsi="Garamond" w:cs="Times New Roman"/>
          <w:sz w:val="22"/>
        </w:rPr>
        <w:t>9</w:t>
      </w:r>
    </w:p>
    <w:p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1</w:t>
      </w:r>
      <w:r w:rsidR="000214DB">
        <w:rPr>
          <w:rFonts w:ascii="Garamond" w:hAnsi="Garamond" w:cs="Times New Roman"/>
          <w:sz w:val="22"/>
        </w:rPr>
        <w:t>1</w:t>
      </w:r>
      <w:r w:rsidRPr="00CF4D75">
        <w:rPr>
          <w:rFonts w:ascii="Garamond" w:hAnsi="Garamond" w:cs="Times New Roman"/>
          <w:sz w:val="22"/>
        </w:rPr>
        <w:t>. s</w:t>
      </w:r>
      <w:r>
        <w:rPr>
          <w:rFonts w:ascii="Garamond" w:hAnsi="Garamond" w:cs="Times New Roman"/>
          <w:sz w:val="22"/>
        </w:rPr>
        <w:t>z. melléklet: Tartalomj</w:t>
      </w:r>
      <w:r w:rsidR="00CB1923">
        <w:rPr>
          <w:rFonts w:ascii="Garamond" w:hAnsi="Garamond" w:cs="Times New Roman"/>
          <w:sz w:val="22"/>
        </w:rPr>
        <w:t>egyzék</w:t>
      </w:r>
      <w:r w:rsidR="00CB1923">
        <w:rPr>
          <w:rFonts w:ascii="Garamond" w:hAnsi="Garamond" w:cs="Times New Roman"/>
          <w:sz w:val="22"/>
        </w:rPr>
        <w:tab/>
      </w:r>
      <w:r w:rsidR="008F5D70">
        <w:rPr>
          <w:rFonts w:ascii="Garamond" w:hAnsi="Garamond" w:cs="Times New Roman"/>
          <w:sz w:val="22"/>
        </w:rPr>
        <w:t>60</w:t>
      </w:r>
    </w:p>
    <w:p w:rsidR="005D3D86" w:rsidRDefault="00F22025" w:rsidP="00CB1923">
      <w:pPr>
        <w:tabs>
          <w:tab w:val="right" w:leader="dot" w:pos="9000"/>
        </w:tabs>
        <w:jc w:val="both"/>
        <w:rPr>
          <w:rFonts w:ascii="Garamond" w:hAnsi="Garamond" w:cs="Times New Roman"/>
          <w:sz w:val="22"/>
        </w:rPr>
      </w:pPr>
      <w:r>
        <w:rPr>
          <w:rFonts w:ascii="Garamond" w:hAnsi="Garamond" w:cs="Times New Roman"/>
          <w:sz w:val="22"/>
        </w:rPr>
        <w:t>1</w:t>
      </w:r>
      <w:r w:rsidR="000214DB">
        <w:rPr>
          <w:rFonts w:ascii="Garamond" w:hAnsi="Garamond" w:cs="Times New Roman"/>
          <w:sz w:val="22"/>
        </w:rPr>
        <w:t>2</w:t>
      </w:r>
      <w:r w:rsidRPr="00CF4D75">
        <w:rPr>
          <w:rFonts w:ascii="Garamond" w:hAnsi="Garamond" w:cs="Times New Roman"/>
          <w:sz w:val="22"/>
        </w:rPr>
        <w:t>. s</w:t>
      </w:r>
      <w:r>
        <w:rPr>
          <w:rFonts w:ascii="Garamond" w:hAnsi="Garamond" w:cs="Times New Roman"/>
          <w:sz w:val="22"/>
        </w:rPr>
        <w:t xml:space="preserve">z. melléklet: Közjegyző vagy gazdasági, illetve szakmai kamara által hitelesített nyilatkozat a Kbt. </w:t>
      </w:r>
    </w:p>
    <w:p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62.§ (1)</w:t>
      </w:r>
      <w:r w:rsidR="005D3D86">
        <w:rPr>
          <w:rFonts w:ascii="Garamond" w:hAnsi="Garamond" w:cs="Times New Roman"/>
          <w:sz w:val="22"/>
        </w:rPr>
        <w:t xml:space="preserve"> </w:t>
      </w:r>
      <w:proofErr w:type="spellStart"/>
      <w:r w:rsidR="005D3D86">
        <w:rPr>
          <w:rFonts w:ascii="Garamond" w:hAnsi="Garamond" w:cs="Times New Roman"/>
          <w:sz w:val="22"/>
        </w:rPr>
        <w:t>bek</w:t>
      </w:r>
      <w:proofErr w:type="spellEnd"/>
      <w:r w:rsidR="005D3D86">
        <w:rPr>
          <w:rFonts w:ascii="Garamond" w:hAnsi="Garamond" w:cs="Times New Roman"/>
          <w:sz w:val="22"/>
        </w:rPr>
        <w:t xml:space="preserve">. </w:t>
      </w:r>
      <w:proofErr w:type="gramStart"/>
      <w:r w:rsidR="005D3D86">
        <w:rPr>
          <w:rFonts w:ascii="Garamond" w:hAnsi="Garamond" w:cs="Times New Roman"/>
          <w:sz w:val="22"/>
        </w:rPr>
        <w:t>a</w:t>
      </w:r>
      <w:proofErr w:type="gramEnd"/>
      <w:r w:rsidR="005D3D86">
        <w:rPr>
          <w:rFonts w:ascii="Garamond" w:hAnsi="Garamond" w:cs="Times New Roman"/>
          <w:sz w:val="22"/>
        </w:rPr>
        <w:t>) pontja, valamint a Kbt. 62.§ (1) bekezdése szerinti kizáró okok igazolásához</w:t>
      </w:r>
      <w:r w:rsidR="00CB1923">
        <w:rPr>
          <w:rFonts w:ascii="Garamond" w:hAnsi="Garamond" w:cs="Times New Roman"/>
          <w:sz w:val="22"/>
        </w:rPr>
        <w:tab/>
        <w:t>6</w:t>
      </w:r>
      <w:r w:rsidR="008F5D70">
        <w:rPr>
          <w:rFonts w:ascii="Garamond" w:hAnsi="Garamond" w:cs="Times New Roman"/>
          <w:sz w:val="22"/>
        </w:rPr>
        <w:t>1</w:t>
      </w:r>
    </w:p>
    <w:p w:rsidR="00AA5C98" w:rsidRPr="000A1A38" w:rsidRDefault="000A1A38" w:rsidP="00AA5C98">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3</w:t>
      </w:r>
      <w:r w:rsidR="00AA5C98" w:rsidRPr="000A1A38">
        <w:rPr>
          <w:rFonts w:ascii="Garamond" w:hAnsi="Garamond" w:cs="Times New Roman"/>
          <w:sz w:val="22"/>
        </w:rPr>
        <w:t xml:space="preserve">. sz. melléklet: </w:t>
      </w:r>
      <w:r w:rsidRPr="000A1A38">
        <w:rPr>
          <w:rFonts w:ascii="Garamond" w:hAnsi="Garamond" w:cs="Times New Roman"/>
          <w:sz w:val="22"/>
        </w:rPr>
        <w:t xml:space="preserve">Nyilatkozat a Kbt. 62. § (1) bekezdés k) pont </w:t>
      </w:r>
      <w:proofErr w:type="spellStart"/>
      <w:r w:rsidRPr="000A1A38">
        <w:rPr>
          <w:rFonts w:ascii="Garamond" w:hAnsi="Garamond" w:cs="Times New Roman"/>
          <w:sz w:val="22"/>
        </w:rPr>
        <w:t>kb</w:t>
      </w:r>
      <w:proofErr w:type="spellEnd"/>
      <w:r w:rsidRPr="000A1A38">
        <w:rPr>
          <w:rFonts w:ascii="Garamond" w:hAnsi="Garamond" w:cs="Times New Roman"/>
          <w:sz w:val="22"/>
        </w:rPr>
        <w:t>)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3</w:t>
      </w:r>
    </w:p>
    <w:p w:rsidR="000A1A38" w:rsidRDefault="000A1A38" w:rsidP="00CB1923">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4</w:t>
      </w:r>
      <w:r w:rsidRPr="000A1A38">
        <w:rPr>
          <w:rFonts w:ascii="Garamond" w:hAnsi="Garamond" w:cs="Times New Roman"/>
          <w:sz w:val="22"/>
        </w:rPr>
        <w:t>. sz. melléklet: Nyilatkozat a Kb</w:t>
      </w:r>
      <w:r>
        <w:rPr>
          <w:rFonts w:ascii="Garamond" w:hAnsi="Garamond" w:cs="Times New Roman"/>
          <w:sz w:val="22"/>
        </w:rPr>
        <w:t xml:space="preserve">t. 62. § (1) bekezdés k) pont </w:t>
      </w:r>
      <w:proofErr w:type="spellStart"/>
      <w:r>
        <w:rPr>
          <w:rFonts w:ascii="Garamond" w:hAnsi="Garamond" w:cs="Times New Roman"/>
          <w:sz w:val="22"/>
        </w:rPr>
        <w:t>kc</w:t>
      </w:r>
      <w:proofErr w:type="spellEnd"/>
      <w:r w:rsidRPr="000A1A38">
        <w:rPr>
          <w:rFonts w:ascii="Garamond" w:hAnsi="Garamond" w:cs="Times New Roman"/>
          <w:sz w:val="22"/>
        </w:rPr>
        <w:t>)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5</w:t>
      </w:r>
    </w:p>
    <w:p w:rsidR="00CB1923" w:rsidRPr="000A1A38" w:rsidRDefault="00CB1923" w:rsidP="00CB1923">
      <w:pPr>
        <w:tabs>
          <w:tab w:val="right" w:leader="dot" w:pos="8998"/>
          <w:tab w:val="right" w:leader="dot" w:pos="9070"/>
        </w:tabs>
        <w:spacing w:line="276" w:lineRule="auto"/>
        <w:rPr>
          <w:rFonts w:ascii="Garamond" w:hAnsi="Garamond" w:cs="Times New Roman"/>
          <w:sz w:val="22"/>
        </w:rPr>
      </w:pPr>
      <w:r>
        <w:rPr>
          <w:rFonts w:ascii="Garamond" w:hAnsi="Garamond" w:cs="Times New Roman"/>
          <w:sz w:val="22"/>
        </w:rPr>
        <w:t xml:space="preserve">15. sz. melléklet: </w:t>
      </w:r>
      <w:r w:rsidRPr="00CB1923">
        <w:rPr>
          <w:rFonts w:ascii="Garamond" w:hAnsi="Garamond" w:cs="Times New Roman"/>
          <w:sz w:val="22"/>
        </w:rPr>
        <w:t>Nyilatkozata közbeszerzésekről szóló 2015. évi CXLIII. törvény (Kbt.) 65 § (1) bekezdés a) pontja</w:t>
      </w:r>
      <w:r>
        <w:rPr>
          <w:rFonts w:ascii="Garamond" w:hAnsi="Garamond" w:cs="Times New Roman"/>
          <w:sz w:val="22"/>
        </w:rPr>
        <w:t xml:space="preserve">, </w:t>
      </w:r>
      <w:r w:rsidRPr="00CB1923">
        <w:rPr>
          <w:rFonts w:ascii="Garamond" w:hAnsi="Garamond" w:cs="Times New Roman"/>
          <w:sz w:val="22"/>
        </w:rPr>
        <w:t>valamint a 321/2015. (X.30.) Korm. rendelet 19. § (1) bekezdés c) pontja tekintetében/teljes árbevételről (forgalomról)/</w:t>
      </w:r>
      <w:r>
        <w:rPr>
          <w:rFonts w:ascii="Garamond" w:hAnsi="Garamond" w:cs="Times New Roman"/>
          <w:sz w:val="22"/>
        </w:rPr>
        <w:tab/>
        <w:t>6</w:t>
      </w:r>
      <w:r w:rsidR="008F5D70">
        <w:rPr>
          <w:rFonts w:ascii="Garamond" w:hAnsi="Garamond" w:cs="Times New Roman"/>
          <w:sz w:val="22"/>
        </w:rPr>
        <w:t>6</w:t>
      </w:r>
    </w:p>
    <w:p w:rsidR="00334A8A" w:rsidRPr="000A1A38" w:rsidRDefault="00334A8A" w:rsidP="00334A8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6</w:t>
      </w:r>
      <w:r w:rsidRPr="000A1A38">
        <w:rPr>
          <w:rFonts w:ascii="Garamond" w:hAnsi="Garamond" w:cs="Times New Roman"/>
          <w:sz w:val="22"/>
        </w:rPr>
        <w:t xml:space="preserve">. sz. melléklet: </w:t>
      </w:r>
      <w:r>
        <w:rPr>
          <w:rFonts w:ascii="Garamond" w:hAnsi="Garamond" w:cs="Times New Roman"/>
          <w:sz w:val="22"/>
        </w:rPr>
        <w:t>Nyilatkozat kezességvállalásról a Kbt. 65.§ (8) bekez</w:t>
      </w:r>
      <w:r w:rsidR="00CB1923">
        <w:rPr>
          <w:rFonts w:ascii="Garamond" w:hAnsi="Garamond" w:cs="Times New Roman"/>
          <w:sz w:val="22"/>
        </w:rPr>
        <w:t>dése alapján (adott esetben)</w:t>
      </w:r>
      <w:r w:rsidR="00CB1923">
        <w:rPr>
          <w:rFonts w:ascii="Garamond" w:hAnsi="Garamond" w:cs="Times New Roman"/>
          <w:sz w:val="22"/>
        </w:rPr>
        <w:tab/>
        <w:t>6</w:t>
      </w:r>
      <w:r w:rsidR="008F5D70">
        <w:rPr>
          <w:rFonts w:ascii="Garamond" w:hAnsi="Garamond" w:cs="Times New Roman"/>
          <w:sz w:val="22"/>
        </w:rPr>
        <w:t>7</w:t>
      </w:r>
    </w:p>
    <w:p w:rsidR="00F0712A" w:rsidRPr="000A1A38" w:rsidRDefault="00DB5BAF" w:rsidP="00F0712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7</w:t>
      </w:r>
      <w:r w:rsidR="00F0712A" w:rsidRPr="000A1A38">
        <w:rPr>
          <w:rFonts w:ascii="Garamond" w:hAnsi="Garamond" w:cs="Times New Roman"/>
          <w:sz w:val="22"/>
        </w:rPr>
        <w:t xml:space="preserve">. sz. </w:t>
      </w:r>
      <w:r w:rsidR="00297E8B" w:rsidRPr="000A1A38">
        <w:rPr>
          <w:rFonts w:ascii="Garamond" w:hAnsi="Garamond" w:cs="Times New Roman"/>
          <w:sz w:val="22"/>
        </w:rPr>
        <w:t>melléklet: Referenciaigazolás</w:t>
      </w:r>
      <w:r w:rsidR="000A1A38" w:rsidRPr="000A1A38">
        <w:rPr>
          <w:rFonts w:ascii="Garamond" w:hAnsi="Garamond" w:cs="Times New Roman"/>
          <w:sz w:val="22"/>
        </w:rPr>
        <w:t xml:space="preserve"> (minta)</w:t>
      </w:r>
      <w:r w:rsidR="00CB1923">
        <w:rPr>
          <w:rFonts w:ascii="Garamond" w:hAnsi="Garamond" w:cs="Times New Roman"/>
          <w:sz w:val="22"/>
        </w:rPr>
        <w:tab/>
        <w:t>6</w:t>
      </w:r>
      <w:r w:rsidR="008F5D70">
        <w:rPr>
          <w:rFonts w:ascii="Garamond" w:hAnsi="Garamond" w:cs="Times New Roman"/>
          <w:sz w:val="22"/>
        </w:rPr>
        <w:t>8</w:t>
      </w:r>
    </w:p>
    <w:p w:rsidR="008D6299" w:rsidRDefault="008D6299" w:rsidP="0091571B">
      <w:pPr>
        <w:tabs>
          <w:tab w:val="right" w:leader="dot" w:pos="9000"/>
        </w:tabs>
        <w:rPr>
          <w:rFonts w:ascii="Garamond" w:hAnsi="Garamond" w:cs="Times New Roman"/>
          <w:sz w:val="22"/>
        </w:rPr>
      </w:pPr>
    </w:p>
    <w:p w:rsidR="00BE4DCC" w:rsidRPr="00BE4DCC" w:rsidRDefault="00CB1923" w:rsidP="00BE4DCC">
      <w:pPr>
        <w:tabs>
          <w:tab w:val="right" w:leader="dot" w:pos="9000"/>
        </w:tabs>
        <w:contextualSpacing/>
        <w:rPr>
          <w:rFonts w:ascii="Garamond" w:hAnsi="Garamond"/>
          <w:b/>
          <w:sz w:val="22"/>
          <w:szCs w:val="22"/>
        </w:rPr>
      </w:pPr>
      <w:r>
        <w:rPr>
          <w:rFonts w:ascii="Garamond" w:hAnsi="Garamond"/>
          <w:b/>
          <w:sz w:val="22"/>
          <w:szCs w:val="22"/>
        </w:rPr>
        <w:t>III. Szerződéstervezet</w:t>
      </w:r>
      <w:r>
        <w:rPr>
          <w:rFonts w:ascii="Garamond" w:hAnsi="Garamond"/>
          <w:b/>
          <w:sz w:val="22"/>
          <w:szCs w:val="22"/>
        </w:rPr>
        <w:tab/>
        <w:t>6</w:t>
      </w:r>
      <w:r w:rsidR="008F5D70">
        <w:rPr>
          <w:rFonts w:ascii="Garamond" w:hAnsi="Garamond"/>
          <w:b/>
          <w:sz w:val="22"/>
          <w:szCs w:val="22"/>
        </w:rPr>
        <w:t>9</w:t>
      </w:r>
    </w:p>
    <w:p w:rsidR="00BE4DCC" w:rsidRPr="00BE4DCC" w:rsidRDefault="00BE4DCC" w:rsidP="00BE4DCC">
      <w:pPr>
        <w:rPr>
          <w:sz w:val="22"/>
          <w:szCs w:val="22"/>
        </w:rPr>
      </w:pPr>
    </w:p>
    <w:p w:rsidR="009E6737" w:rsidRPr="00BE4DCC" w:rsidRDefault="00CB1923" w:rsidP="009E6737">
      <w:pPr>
        <w:tabs>
          <w:tab w:val="right" w:leader="dot" w:pos="9000"/>
        </w:tabs>
        <w:contextualSpacing/>
        <w:rPr>
          <w:rFonts w:ascii="Garamond" w:hAnsi="Garamond"/>
          <w:b/>
          <w:sz w:val="22"/>
          <w:szCs w:val="22"/>
        </w:rPr>
      </w:pPr>
      <w:r>
        <w:rPr>
          <w:rFonts w:ascii="Garamond" w:hAnsi="Garamond"/>
          <w:b/>
          <w:sz w:val="22"/>
          <w:szCs w:val="22"/>
        </w:rPr>
        <w:t>IV. Műszaki leírás</w:t>
      </w:r>
      <w:r>
        <w:rPr>
          <w:rFonts w:ascii="Garamond" w:hAnsi="Garamond"/>
          <w:b/>
          <w:sz w:val="22"/>
          <w:szCs w:val="22"/>
        </w:rPr>
        <w:tab/>
      </w:r>
      <w:r w:rsidR="008F5D70">
        <w:rPr>
          <w:rFonts w:ascii="Garamond" w:hAnsi="Garamond"/>
          <w:b/>
          <w:sz w:val="22"/>
          <w:szCs w:val="22"/>
        </w:rPr>
        <w:t>70</w:t>
      </w:r>
    </w:p>
    <w:p w:rsidR="00C66675" w:rsidRPr="004C0AF5" w:rsidRDefault="00B419A7" w:rsidP="00B419A7">
      <w:pPr>
        <w:jc w:val="both"/>
        <w:rPr>
          <w:rFonts w:ascii="Garamond" w:hAnsi="Garamond" w:cs="Times New Roman"/>
          <w:b/>
          <w:szCs w:val="28"/>
        </w:rPr>
      </w:pPr>
      <w:r>
        <w:rPr>
          <w:rFonts w:ascii="Garamond" w:hAnsi="Garamond" w:cs="Times New Roman"/>
          <w:sz w:val="22"/>
        </w:rPr>
        <w:br w:type="page"/>
      </w:r>
      <w:r w:rsidR="004C0AF5">
        <w:rPr>
          <w:rFonts w:ascii="Garamond" w:hAnsi="Garamond" w:cs="Times New Roman"/>
          <w:b/>
          <w:szCs w:val="28"/>
        </w:rPr>
        <w:lastRenderedPageBreak/>
        <w:t>TISZTELT AJÁNLATTEVŐ!</w:t>
      </w:r>
    </w:p>
    <w:p w:rsidR="00C66675" w:rsidRPr="004C0AF5" w:rsidRDefault="00C66675" w:rsidP="004C0AF5">
      <w:pPr>
        <w:spacing w:before="120" w:after="120"/>
        <w:jc w:val="both"/>
        <w:rPr>
          <w:rFonts w:ascii="Garamond" w:hAnsi="Garamond" w:cs="Times New Roman"/>
          <w:sz w:val="22"/>
        </w:rPr>
      </w:pPr>
      <w:r w:rsidRPr="00306EDA">
        <w:rPr>
          <w:rFonts w:ascii="Garamond" w:hAnsi="Garamond" w:cs="Times New Roman"/>
          <w:sz w:val="22"/>
          <w:szCs w:val="22"/>
        </w:rPr>
        <w:t>Az Ajánlatkérő</w:t>
      </w:r>
      <w:r w:rsidR="00306EDA" w:rsidRPr="00306EDA">
        <w:rPr>
          <w:rFonts w:ascii="Garamond" w:hAnsi="Garamond"/>
          <w:sz w:val="22"/>
          <w:szCs w:val="22"/>
        </w:rPr>
        <w:t xml:space="preserve">, </w:t>
      </w:r>
      <w:r w:rsidR="007C0878">
        <w:rPr>
          <w:rFonts w:ascii="Garamond" w:hAnsi="Garamond"/>
          <w:sz w:val="22"/>
          <w:szCs w:val="22"/>
        </w:rPr>
        <w:t>Pécsi Tudományegyetem</w:t>
      </w:r>
      <w:r w:rsidR="00306EDA" w:rsidRPr="00306EDA">
        <w:rPr>
          <w:rFonts w:ascii="Garamond" w:hAnsi="Garamond"/>
          <w:sz w:val="22"/>
          <w:szCs w:val="22"/>
        </w:rPr>
        <w:t xml:space="preserve"> </w:t>
      </w:r>
      <w:r w:rsidRPr="00306EDA">
        <w:rPr>
          <w:rFonts w:ascii="Garamond" w:hAnsi="Garamond" w:cs="Times New Roman"/>
          <w:sz w:val="22"/>
          <w:szCs w:val="22"/>
        </w:rPr>
        <w:t>nevében</w:t>
      </w:r>
      <w:r w:rsidR="00506DC6" w:rsidRPr="00306EDA">
        <w:rPr>
          <w:rFonts w:ascii="Garamond" w:hAnsi="Garamond" w:cs="Times New Roman"/>
          <w:sz w:val="22"/>
          <w:szCs w:val="22"/>
        </w:rPr>
        <w:t xml:space="preserve"> ezennel felkérjük, hogy az</w:t>
      </w:r>
      <w:r w:rsidR="00506DC6">
        <w:rPr>
          <w:rFonts w:ascii="Garamond" w:hAnsi="Garamond" w:cs="Times New Roman"/>
          <w:sz w:val="22"/>
        </w:rPr>
        <w:t xml:space="preserve"> Ön</w:t>
      </w:r>
      <w:r w:rsidR="00A74E1B">
        <w:rPr>
          <w:rFonts w:ascii="Garamond" w:hAnsi="Garamond" w:cs="Times New Roman"/>
          <w:sz w:val="22"/>
        </w:rPr>
        <w:t xml:space="preserve"> számára megküldött Ajánlat</w:t>
      </w:r>
      <w:r>
        <w:rPr>
          <w:rFonts w:ascii="Garamond" w:hAnsi="Garamond" w:cs="Times New Roman"/>
          <w:sz w:val="22"/>
        </w:rPr>
        <w:t xml:space="preserve">i Felhívás, valamint </w:t>
      </w:r>
      <w:r w:rsidR="00306EDA">
        <w:rPr>
          <w:rFonts w:ascii="Garamond" w:hAnsi="Garamond" w:cs="Times New Roman"/>
          <w:sz w:val="22"/>
        </w:rPr>
        <w:t>a közbeszerzési dokumentumokban</w:t>
      </w:r>
      <w:r>
        <w:rPr>
          <w:rFonts w:ascii="Garamond" w:hAnsi="Garamond" w:cs="Times New Roman"/>
          <w:sz w:val="22"/>
        </w:rPr>
        <w:t xml:space="preserve"> leírt</w:t>
      </w:r>
      <w:r w:rsidR="00506DC6">
        <w:rPr>
          <w:rFonts w:ascii="Garamond" w:hAnsi="Garamond" w:cs="Times New Roman"/>
          <w:sz w:val="22"/>
        </w:rPr>
        <w:t>ak szerint tegye meg ajánlatát</w:t>
      </w:r>
      <w:r>
        <w:rPr>
          <w:rFonts w:ascii="Garamond" w:hAnsi="Garamond" w:cs="Times New Roman"/>
          <w:sz w:val="22"/>
        </w:rPr>
        <w:t xml:space="preserve"> jelen közbeszerzés tárgyát képező </w:t>
      </w:r>
      <w:r w:rsidR="006E0193">
        <w:rPr>
          <w:rFonts w:ascii="Garamond" w:hAnsi="Garamond" w:cs="Times New Roman"/>
          <w:sz w:val="22"/>
        </w:rPr>
        <w:t>beszerzés megvalósítására</w:t>
      </w:r>
      <w:r w:rsidR="004C0AF5">
        <w:rPr>
          <w:rFonts w:ascii="Garamond" w:hAnsi="Garamond" w:cs="Times New Roman"/>
          <w:sz w:val="22"/>
        </w:rPr>
        <w:t>.</w:t>
      </w:r>
    </w:p>
    <w:p w:rsidR="00506DC6" w:rsidRPr="004C0AF5" w:rsidRDefault="004C0AF5" w:rsidP="004C0AF5">
      <w:pPr>
        <w:spacing w:before="240" w:after="240"/>
        <w:jc w:val="both"/>
        <w:rPr>
          <w:rFonts w:ascii="Garamond" w:hAnsi="Garamond" w:cs="Times New Roman"/>
          <w:sz w:val="22"/>
          <w:u w:val="single"/>
        </w:rPr>
      </w:pPr>
      <w:r>
        <w:rPr>
          <w:rFonts w:ascii="Garamond" w:hAnsi="Garamond" w:cs="Times New Roman"/>
          <w:sz w:val="22"/>
          <w:u w:val="single"/>
        </w:rPr>
        <w:t>Az eljárás típusa:</w:t>
      </w:r>
      <w:r w:rsidRPr="004C0AF5">
        <w:rPr>
          <w:rFonts w:ascii="Garamond" w:hAnsi="Garamond" w:cs="Times New Roman"/>
          <w:sz w:val="22"/>
        </w:rPr>
        <w:t xml:space="preserve"> </w:t>
      </w:r>
      <w:r w:rsidR="009401FA" w:rsidRPr="00305F25">
        <w:rPr>
          <w:rFonts w:ascii="Garamond" w:hAnsi="Garamond" w:cs="Times New Roman"/>
          <w:sz w:val="22"/>
        </w:rPr>
        <w:t xml:space="preserve">A közbeszerzésekről </w:t>
      </w:r>
      <w:r w:rsidR="00306EDA" w:rsidRPr="00305F25">
        <w:rPr>
          <w:rFonts w:ascii="Garamond" w:hAnsi="Garamond"/>
          <w:sz w:val="22"/>
          <w:szCs w:val="22"/>
        </w:rPr>
        <w:t xml:space="preserve">szóló 2015. évi CXLIII. törvény </w:t>
      </w:r>
      <w:r w:rsidR="00E768DE">
        <w:rPr>
          <w:rFonts w:ascii="Garamond" w:hAnsi="Garamond"/>
          <w:sz w:val="22"/>
          <w:szCs w:val="22"/>
        </w:rPr>
        <w:t>Második Rész szerinti nyílt</w:t>
      </w:r>
      <w:r w:rsidR="00306EDA" w:rsidRPr="00305F25">
        <w:rPr>
          <w:rFonts w:ascii="Garamond" w:hAnsi="Garamond"/>
          <w:sz w:val="22"/>
          <w:szCs w:val="22"/>
        </w:rPr>
        <w:t xml:space="preserve"> közbeszerzési eljárás</w:t>
      </w:r>
      <w:r w:rsidR="00506DC6" w:rsidRPr="00305F25">
        <w:rPr>
          <w:rFonts w:ascii="Garamond" w:hAnsi="Garamond" w:cs="Times New Roman"/>
          <w:sz w:val="22"/>
        </w:rPr>
        <w:t>.</w:t>
      </w:r>
    </w:p>
    <w:p w:rsidR="00197A44" w:rsidRPr="004C0AF5" w:rsidRDefault="00506DC6" w:rsidP="004C0AF5">
      <w:pPr>
        <w:spacing w:before="240" w:after="240"/>
        <w:jc w:val="both"/>
        <w:rPr>
          <w:rFonts w:ascii="Garamond" w:hAnsi="Garamond"/>
          <w:sz w:val="22"/>
          <w:szCs w:val="22"/>
        </w:rPr>
      </w:pPr>
      <w:r w:rsidRPr="00506DC6">
        <w:rPr>
          <w:rFonts w:ascii="Garamond" w:hAnsi="Garamond" w:cs="Times New Roman"/>
          <w:sz w:val="22"/>
          <w:szCs w:val="22"/>
          <w:u w:val="single"/>
        </w:rPr>
        <w:t xml:space="preserve">A </w:t>
      </w:r>
      <w:r w:rsidR="00197A44" w:rsidRPr="00506DC6">
        <w:rPr>
          <w:rFonts w:ascii="Garamond" w:hAnsi="Garamond" w:cs="Times New Roman"/>
          <w:sz w:val="22"/>
          <w:szCs w:val="22"/>
          <w:u w:val="single"/>
        </w:rPr>
        <w:t>Közbeszerzés tárgya</w:t>
      </w:r>
      <w:r w:rsidR="00197A44" w:rsidRPr="004C0AF5">
        <w:rPr>
          <w:rFonts w:ascii="Garamond" w:hAnsi="Garamond"/>
          <w:sz w:val="22"/>
          <w:szCs w:val="22"/>
        </w:rPr>
        <w:t xml:space="preserve">: </w:t>
      </w:r>
      <w:r w:rsidR="004C0AF5" w:rsidRPr="004C0AF5">
        <w:rPr>
          <w:rFonts w:ascii="Garamond" w:hAnsi="Garamond"/>
          <w:sz w:val="22"/>
          <w:szCs w:val="22"/>
        </w:rPr>
        <w:t>3D-tomográffal ellátott elektronmikroszkóp rendszer beszerzése a Pécsi Tudományegyetem részére a GINOP 2.3.3-15-2016-00026 pályázat keretein belül</w:t>
      </w:r>
    </w:p>
    <w:p w:rsidR="003C70FF" w:rsidRDefault="004C0AF5" w:rsidP="004C0AF5">
      <w:pPr>
        <w:spacing w:before="240" w:after="240"/>
        <w:jc w:val="both"/>
        <w:rPr>
          <w:rFonts w:ascii="Garamond" w:hAnsi="Garamond" w:cs="Times New Roman"/>
          <w:sz w:val="22"/>
          <w:u w:val="single"/>
        </w:rPr>
      </w:pPr>
      <w:r w:rsidRPr="00AB7B26">
        <w:rPr>
          <w:rFonts w:ascii="Garamond" w:hAnsi="Garamond" w:cs="Times New Roman"/>
          <w:sz w:val="22"/>
          <w:u w:val="single"/>
        </w:rPr>
        <w:t>A szerződés időtartama:</w:t>
      </w:r>
      <w:r w:rsidRPr="00AB7B26">
        <w:rPr>
          <w:rFonts w:ascii="Garamond" w:hAnsi="Garamond" w:cs="Times New Roman"/>
          <w:sz w:val="22"/>
        </w:rPr>
        <w:t xml:space="preserve"> </w:t>
      </w:r>
      <w:r w:rsidR="00B451CF">
        <w:rPr>
          <w:rFonts w:ascii="Garamond" w:hAnsi="Garamond" w:cs="Times New Roman"/>
          <w:sz w:val="22"/>
        </w:rPr>
        <w:t>a szerződés aláírásától számított 6 hónap</w:t>
      </w:r>
    </w:p>
    <w:p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A közbeszerzésben résztvevők köre:</w:t>
      </w:r>
    </w:p>
    <w:p w:rsidR="003F401C" w:rsidRPr="004C0AF5"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Azok a szervezetek vagy személyek, akik </w:t>
      </w:r>
      <w:r w:rsidR="006E0193">
        <w:rPr>
          <w:rFonts w:ascii="Garamond" w:hAnsi="Garamond" w:cs="Times New Roman"/>
          <w:sz w:val="22"/>
        </w:rPr>
        <w:t>a közbeszerzési dokumentumokat</w:t>
      </w:r>
      <w:r w:rsidRPr="003F401C">
        <w:rPr>
          <w:rFonts w:ascii="Garamond" w:hAnsi="Garamond" w:cs="Times New Roman"/>
          <w:sz w:val="22"/>
        </w:rPr>
        <w:t xml:space="preserve"> a Kbt. </w:t>
      </w:r>
      <w:r w:rsidR="002440F1">
        <w:rPr>
          <w:rFonts w:ascii="Garamond" w:hAnsi="Garamond" w:cs="Times New Roman"/>
          <w:sz w:val="22"/>
        </w:rPr>
        <w:t>57</w:t>
      </w:r>
      <w:r w:rsidRPr="003F401C">
        <w:rPr>
          <w:rFonts w:ascii="Garamond" w:hAnsi="Garamond" w:cs="Times New Roman"/>
          <w:sz w:val="22"/>
        </w:rPr>
        <w:t>. § (</w:t>
      </w:r>
      <w:r w:rsidR="002440F1">
        <w:rPr>
          <w:rFonts w:ascii="Garamond" w:hAnsi="Garamond" w:cs="Times New Roman"/>
          <w:sz w:val="22"/>
        </w:rPr>
        <w:t>2</w:t>
      </w:r>
      <w:r w:rsidRPr="003F401C">
        <w:rPr>
          <w:rFonts w:ascii="Garamond" w:hAnsi="Garamond" w:cs="Times New Roman"/>
          <w:sz w:val="22"/>
        </w:rPr>
        <w:t xml:space="preserve">) bekezdésével összhangban elektronikus úton elkérték, továbbá az ajánlati felhívás, valamint a hozzá tartozó </w:t>
      </w:r>
      <w:r w:rsidR="006E0193">
        <w:rPr>
          <w:rFonts w:ascii="Garamond" w:hAnsi="Garamond" w:cs="Times New Roman"/>
          <w:sz w:val="22"/>
        </w:rPr>
        <w:t>közbeszerzési dokumentumokban</w:t>
      </w:r>
      <w:r w:rsidRPr="003F401C">
        <w:rPr>
          <w:rFonts w:ascii="Garamond" w:hAnsi="Garamond" w:cs="Times New Roman"/>
          <w:sz w:val="22"/>
        </w:rPr>
        <w:t xml:space="preserve"> leírtak alapján benyújtott érvényes ajánlatuk alapján a szer</w:t>
      </w:r>
      <w:r w:rsidR="004C0AF5">
        <w:rPr>
          <w:rFonts w:ascii="Garamond" w:hAnsi="Garamond" w:cs="Times New Roman"/>
          <w:sz w:val="22"/>
        </w:rPr>
        <w:t>ződés teljesítésére alkalmasak.</w:t>
      </w:r>
    </w:p>
    <w:p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Egyéb rendelkezések:</w:t>
      </w:r>
    </w:p>
    <w:p w:rsidR="003F401C" w:rsidRPr="003F401C"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Amennyiben az ajánlati felhívás és </w:t>
      </w:r>
      <w:r w:rsidR="0006687E">
        <w:rPr>
          <w:rFonts w:ascii="Garamond" w:hAnsi="Garamond" w:cs="Times New Roman"/>
          <w:sz w:val="22"/>
        </w:rPr>
        <w:t>a közbeszerzési dokumentumok</w:t>
      </w:r>
      <w:r w:rsidRPr="003F401C">
        <w:rPr>
          <w:rFonts w:ascii="Garamond" w:hAnsi="Garamond" w:cs="Times New Roman"/>
          <w:sz w:val="22"/>
        </w:rPr>
        <w:t xml:space="preserve"> között ellentmondás merül fel, úgy az ajánlati felhívásban közölteket kell mérvadónak tekinteni.</w:t>
      </w:r>
    </w:p>
    <w:p w:rsidR="00353471" w:rsidRDefault="00353471" w:rsidP="004C0AF5">
      <w:pPr>
        <w:spacing w:before="120" w:after="120"/>
        <w:jc w:val="both"/>
        <w:rPr>
          <w:rFonts w:ascii="Garamond" w:hAnsi="Garamond" w:cs="Times New Roman"/>
          <w:sz w:val="22"/>
        </w:rPr>
      </w:pPr>
      <w:r w:rsidRPr="00353471">
        <w:rPr>
          <w:rFonts w:ascii="Garamond" w:hAnsi="Garamond" w:cs="Times New Roman"/>
          <w:sz w:val="22"/>
        </w:rPr>
        <w:t xml:space="preserve">Ha </w:t>
      </w:r>
      <w:r w:rsidR="00755C29">
        <w:rPr>
          <w:rFonts w:ascii="Garamond" w:hAnsi="Garamond" w:cs="Times New Roman"/>
          <w:sz w:val="22"/>
        </w:rPr>
        <w:t>a közbeszerzési dokumentum</w:t>
      </w:r>
      <w:r w:rsidRPr="00353471">
        <w:rPr>
          <w:rFonts w:ascii="Garamond" w:hAnsi="Garamond" w:cs="Times New Roman"/>
          <w:sz w:val="22"/>
        </w:rPr>
        <w:t xml:space="preserve"> konkrét dátumok helyett határidőt tartalmaz, abban az esetben a határidő számításra a Kbt. </w:t>
      </w:r>
      <w:r w:rsidR="00306EDA">
        <w:rPr>
          <w:rFonts w:ascii="Garamond" w:hAnsi="Garamond" w:cs="Times New Roman"/>
          <w:sz w:val="22"/>
        </w:rPr>
        <w:t>48</w:t>
      </w:r>
      <w:r w:rsidRPr="00353471">
        <w:rPr>
          <w:rFonts w:ascii="Garamond" w:hAnsi="Garamond" w:cs="Times New Roman"/>
          <w:sz w:val="22"/>
        </w:rPr>
        <w:t>. § (1)-</w:t>
      </w:r>
      <w:r w:rsidR="004C0AF5">
        <w:rPr>
          <w:rFonts w:ascii="Garamond" w:hAnsi="Garamond" w:cs="Times New Roman"/>
          <w:sz w:val="22"/>
        </w:rPr>
        <w:t>(4) bekezdését kell alkalmazni.</w:t>
      </w:r>
    </w:p>
    <w:p w:rsidR="00C66675" w:rsidRDefault="00C66675" w:rsidP="004C0AF5">
      <w:pPr>
        <w:spacing w:before="120" w:after="120"/>
        <w:jc w:val="both"/>
        <w:rPr>
          <w:rFonts w:ascii="Garamond" w:hAnsi="Garamond" w:cs="Times New Roman"/>
          <w:sz w:val="22"/>
        </w:rPr>
      </w:pPr>
      <w:r>
        <w:rPr>
          <w:rFonts w:ascii="Garamond" w:hAnsi="Garamond" w:cs="Times New Roman"/>
          <w:sz w:val="22"/>
        </w:rPr>
        <w:t>Az eljá</w:t>
      </w:r>
      <w:r w:rsidR="002440F1">
        <w:rPr>
          <w:rFonts w:ascii="Garamond" w:hAnsi="Garamond" w:cs="Times New Roman"/>
          <w:sz w:val="22"/>
        </w:rPr>
        <w:t>rás során felmerülő, az Ajánlat</w:t>
      </w:r>
      <w:r>
        <w:rPr>
          <w:rFonts w:ascii="Garamond" w:hAnsi="Garamond" w:cs="Times New Roman"/>
          <w:sz w:val="22"/>
        </w:rPr>
        <w:t xml:space="preserve">i felhívásban és </w:t>
      </w:r>
      <w:r w:rsidR="00306EDA">
        <w:rPr>
          <w:rFonts w:ascii="Garamond" w:hAnsi="Garamond" w:cs="Times New Roman"/>
          <w:sz w:val="22"/>
        </w:rPr>
        <w:t>közbeszerzési dokumentumokban</w:t>
      </w:r>
      <w:r>
        <w:rPr>
          <w:rFonts w:ascii="Garamond" w:hAnsi="Garamond" w:cs="Times New Roman"/>
          <w:sz w:val="22"/>
        </w:rPr>
        <w:t xml:space="preserve"> nem szabályozott kérdések tekintetében a közbeszerzésekről szóló </w:t>
      </w:r>
      <w:r w:rsidR="00306EDA">
        <w:rPr>
          <w:rFonts w:ascii="Garamond" w:hAnsi="Garamond" w:cs="Times New Roman"/>
          <w:sz w:val="22"/>
        </w:rPr>
        <w:t>2015</w:t>
      </w:r>
      <w:r w:rsidR="009401FA" w:rsidRPr="009401FA">
        <w:rPr>
          <w:rFonts w:ascii="Garamond" w:hAnsi="Garamond" w:cs="Times New Roman"/>
          <w:sz w:val="22"/>
        </w:rPr>
        <w:t>. évi C</w:t>
      </w:r>
      <w:r w:rsidR="00306EDA">
        <w:rPr>
          <w:rFonts w:ascii="Garamond" w:hAnsi="Garamond" w:cs="Times New Roman"/>
          <w:sz w:val="22"/>
        </w:rPr>
        <w:t>XL</w:t>
      </w:r>
      <w:r w:rsidR="009401FA" w:rsidRPr="009401FA">
        <w:rPr>
          <w:rFonts w:ascii="Garamond" w:hAnsi="Garamond" w:cs="Times New Roman"/>
          <w:sz w:val="22"/>
        </w:rPr>
        <w:t xml:space="preserve">III. törvény </w:t>
      </w:r>
      <w:r w:rsidR="00353471">
        <w:rPr>
          <w:rFonts w:ascii="Garamond" w:hAnsi="Garamond" w:cs="Times New Roman"/>
          <w:sz w:val="22"/>
        </w:rPr>
        <w:t>az irányadó.</w:t>
      </w:r>
    </w:p>
    <w:p w:rsidR="00B419A7" w:rsidRDefault="00B419A7" w:rsidP="004C0AF5">
      <w:pPr>
        <w:spacing w:before="120" w:after="120"/>
        <w:jc w:val="both"/>
        <w:rPr>
          <w:rFonts w:ascii="Garamond" w:hAnsi="Garamond" w:cs="Times New Roman"/>
          <w:sz w:val="22"/>
        </w:rPr>
        <w:sectPr w:rsidR="00B419A7" w:rsidSect="00B419A7">
          <w:headerReference w:type="even" r:id="rId9"/>
          <w:headerReference w:type="default" r:id="rId10"/>
          <w:footerReference w:type="even" r:id="rId11"/>
          <w:footerReference w:type="default" r:id="rId12"/>
          <w:footerReference w:type="first" r:id="rId13"/>
          <w:pgSz w:w="11906" w:h="16838"/>
          <w:pgMar w:top="1418" w:right="1418" w:bottom="1418" w:left="1418" w:header="709" w:footer="709" w:gutter="0"/>
          <w:pgNumType w:fmt="numberInDash"/>
          <w:cols w:space="708"/>
          <w:docGrid w:linePitch="360"/>
        </w:sectPr>
      </w:pPr>
    </w:p>
    <w:p w:rsidR="004C0AF5" w:rsidRPr="004C0AF5" w:rsidRDefault="004C0AF5" w:rsidP="004C0AF5">
      <w:pPr>
        <w:spacing w:before="120" w:after="120"/>
        <w:jc w:val="both"/>
        <w:rPr>
          <w:rFonts w:ascii="Garamond" w:hAnsi="Garamond" w:cs="Times New Roman"/>
          <w:sz w:val="22"/>
        </w:rPr>
      </w:pPr>
    </w:p>
    <w:p w:rsidR="00C66675" w:rsidRDefault="00C66675">
      <w:pPr>
        <w:jc w:val="center"/>
        <w:rPr>
          <w:rFonts w:ascii="Garamond" w:hAnsi="Garamond" w:cs="Times New Roman"/>
          <w:b/>
          <w:caps/>
          <w:sz w:val="28"/>
          <w:szCs w:val="22"/>
        </w:rPr>
      </w:pPr>
      <w:r>
        <w:rPr>
          <w:rFonts w:ascii="Garamond" w:hAnsi="Garamond" w:cs="Times New Roman"/>
          <w:b/>
          <w:caps/>
          <w:sz w:val="28"/>
          <w:szCs w:val="22"/>
        </w:rPr>
        <w:t>I. Fejezet:</w:t>
      </w:r>
    </w:p>
    <w:p w:rsidR="00C66675" w:rsidRDefault="00506DC6">
      <w:pPr>
        <w:jc w:val="center"/>
        <w:rPr>
          <w:rFonts w:ascii="Garamond" w:hAnsi="Garamond" w:cs="Times New Roman"/>
          <w:b/>
          <w:caps/>
          <w:sz w:val="28"/>
          <w:szCs w:val="22"/>
        </w:rPr>
      </w:pPr>
      <w:r>
        <w:rPr>
          <w:rFonts w:ascii="Garamond" w:hAnsi="Garamond" w:cs="Times New Roman"/>
          <w:b/>
          <w:caps/>
          <w:sz w:val="28"/>
          <w:szCs w:val="22"/>
        </w:rPr>
        <w:t>Tájékoztatás az Ajánlattevő</w:t>
      </w:r>
      <w:r w:rsidR="00C66675">
        <w:rPr>
          <w:rFonts w:ascii="Garamond" w:hAnsi="Garamond" w:cs="Times New Roman"/>
          <w:b/>
          <w:caps/>
          <w:sz w:val="28"/>
          <w:szCs w:val="22"/>
        </w:rPr>
        <w:t xml:space="preserve"> részére</w:t>
      </w:r>
    </w:p>
    <w:p w:rsidR="00C66675" w:rsidRDefault="004C0AF5">
      <w:pPr>
        <w:jc w:val="both"/>
        <w:rPr>
          <w:rFonts w:ascii="Garamond" w:hAnsi="Garamond" w:cs="Times New Roman"/>
          <w:b/>
          <w:sz w:val="22"/>
          <w:szCs w:val="22"/>
          <w:u w:val="single"/>
        </w:rPr>
      </w:pPr>
      <w:r>
        <w:rPr>
          <w:rFonts w:ascii="Garamond" w:hAnsi="Garamond" w:cs="Times New Roman"/>
          <w:b/>
          <w:sz w:val="22"/>
          <w:szCs w:val="22"/>
        </w:rPr>
        <w:br w:type="page"/>
      </w:r>
      <w:r w:rsidR="00C66675">
        <w:rPr>
          <w:rFonts w:ascii="Garamond" w:hAnsi="Garamond" w:cs="Times New Roman"/>
          <w:b/>
          <w:sz w:val="22"/>
          <w:szCs w:val="22"/>
        </w:rPr>
        <w:lastRenderedPageBreak/>
        <w:t xml:space="preserve">1.  </w:t>
      </w:r>
      <w:r>
        <w:rPr>
          <w:rFonts w:ascii="Garamond" w:hAnsi="Garamond" w:cs="Times New Roman"/>
          <w:b/>
          <w:sz w:val="22"/>
          <w:szCs w:val="22"/>
          <w:u w:val="single"/>
        </w:rPr>
        <w:t>BEVEZETŐ</w:t>
      </w:r>
    </w:p>
    <w:p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1. </w:t>
      </w:r>
      <w:r w:rsidRPr="00766E16">
        <w:rPr>
          <w:rFonts w:ascii="Garamond" w:hAnsi="Garamond" w:cs="Times New Roman"/>
          <w:sz w:val="22"/>
          <w:szCs w:val="22"/>
        </w:rPr>
        <w:t xml:space="preserve">Az Ajánlatkérőnek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kiadásával az a célja, hogy a közbeszerzésekről szóló 2015. évi CXLIII. törvény (a továbbiakban Kbt.) alapelveinek legmesszemenőbb mértékig történő biztosításával elősegítse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Pr="00766E16">
        <w:rPr>
          <w:rFonts w:ascii="Garamond" w:hAnsi="Garamond" w:cs="Times New Roman"/>
          <w:sz w:val="22"/>
          <w:szCs w:val="22"/>
        </w:rPr>
        <w:t>kiváltó (átvevő) gazdasági szereplők részére a sikeres ajánlattétel lehetőségét.</w:t>
      </w:r>
    </w:p>
    <w:p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2. </w:t>
      </w:r>
      <w:r w:rsidRPr="00766E16">
        <w:rPr>
          <w:rFonts w:ascii="Garamond" w:hAnsi="Garamond" w:cs="Times New Roman"/>
          <w:sz w:val="22"/>
          <w:szCs w:val="22"/>
        </w:rPr>
        <w:t xml:space="preserve">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tartalmazza azon információk körét, melyek – kiegészítve a felhívás és kapcsolódó jogi szabályozást – hozzájárulnak ahhoz, hogy az ajánlattevők formai, illetőleg tartalmi szempontból érvényes ajánlatot tehessenek.</w:t>
      </w:r>
    </w:p>
    <w:p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3. </w:t>
      </w:r>
      <w:r w:rsidRPr="00766E16">
        <w:rPr>
          <w:rFonts w:ascii="Garamond" w:hAnsi="Garamond" w:cs="Times New Roman"/>
          <w:sz w:val="22"/>
          <w:szCs w:val="22"/>
        </w:rPr>
        <w:t xml:space="preserve">Az Ajánlatkérő tájékoztatja a gazdasági szereplőket, hogy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rsidR="00C66675" w:rsidRPr="004C0AF5" w:rsidRDefault="00C66675">
      <w:pPr>
        <w:jc w:val="both"/>
        <w:rPr>
          <w:rFonts w:ascii="Garamond" w:hAnsi="Garamond" w:cs="Times New Roman"/>
          <w:b/>
          <w:sz w:val="22"/>
          <w:szCs w:val="22"/>
          <w:u w:val="single"/>
        </w:rPr>
      </w:pPr>
      <w:r>
        <w:rPr>
          <w:rFonts w:ascii="Garamond" w:hAnsi="Garamond" w:cs="Times New Roman"/>
          <w:b/>
          <w:sz w:val="22"/>
          <w:szCs w:val="22"/>
        </w:rPr>
        <w:t xml:space="preserve">2. </w:t>
      </w:r>
      <w:r w:rsidR="004C0AF5">
        <w:rPr>
          <w:rFonts w:ascii="Garamond" w:hAnsi="Garamond" w:cs="Times New Roman"/>
          <w:b/>
          <w:sz w:val="22"/>
          <w:szCs w:val="22"/>
          <w:u w:val="single"/>
        </w:rPr>
        <w:t>AZ ELJÁRÁS NYELVE</w:t>
      </w:r>
    </w:p>
    <w:p w:rsidR="00C66675" w:rsidRDefault="00C66675" w:rsidP="004C0AF5">
      <w:pPr>
        <w:spacing w:before="240" w:after="240"/>
        <w:jc w:val="both"/>
        <w:rPr>
          <w:rFonts w:ascii="Garamond" w:hAnsi="Garamond" w:cs="Times New Roman"/>
          <w:sz w:val="22"/>
          <w:szCs w:val="22"/>
        </w:rPr>
      </w:pPr>
      <w:r>
        <w:rPr>
          <w:rFonts w:ascii="Garamond" w:hAnsi="Garamond" w:cs="Times New Roman"/>
          <w:sz w:val="22"/>
          <w:szCs w:val="22"/>
        </w:rPr>
        <w:t>2.1. Jelen közbeszerzési eljárás kizárólagos hivatalos nyelve: magyar.</w:t>
      </w:r>
    </w:p>
    <w:p w:rsidR="00C66675" w:rsidRPr="004C0AF5" w:rsidRDefault="00C66675" w:rsidP="004C0AF5">
      <w:pPr>
        <w:spacing w:before="240" w:after="240"/>
        <w:jc w:val="both"/>
        <w:rPr>
          <w:rFonts w:ascii="Garamond" w:hAnsi="Garamond" w:cs="Times New Roman"/>
          <w:sz w:val="22"/>
          <w:szCs w:val="22"/>
        </w:rPr>
      </w:pPr>
      <w:r w:rsidRPr="004A2563">
        <w:rPr>
          <w:rFonts w:ascii="Garamond" w:hAnsi="Garamond" w:cs="Times New Roman"/>
          <w:sz w:val="22"/>
          <w:szCs w:val="22"/>
        </w:rPr>
        <w:t xml:space="preserve">2.2. </w:t>
      </w:r>
      <w:r w:rsidR="004A2563" w:rsidRPr="004A2563">
        <w:rPr>
          <w:rFonts w:ascii="Garamond" w:hAnsi="Garamond" w:cs="Times New Roman"/>
          <w:sz w:val="22"/>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rsidR="00C66675" w:rsidRDefault="00C66675">
      <w:pPr>
        <w:jc w:val="both"/>
        <w:rPr>
          <w:rFonts w:ascii="Garamond" w:hAnsi="Garamond" w:cs="Times New Roman"/>
          <w:b/>
          <w:caps/>
          <w:sz w:val="22"/>
          <w:szCs w:val="22"/>
          <w:u w:val="single"/>
        </w:rPr>
      </w:pPr>
      <w:r>
        <w:rPr>
          <w:rFonts w:ascii="Garamond" w:hAnsi="Garamond" w:cs="Times New Roman"/>
          <w:b/>
          <w:sz w:val="22"/>
          <w:szCs w:val="22"/>
        </w:rPr>
        <w:t xml:space="preserve">3. </w:t>
      </w:r>
      <w:r w:rsidR="004C0AF5">
        <w:rPr>
          <w:rFonts w:ascii="Garamond" w:hAnsi="Garamond" w:cs="Times New Roman"/>
          <w:b/>
          <w:caps/>
          <w:sz w:val="22"/>
          <w:szCs w:val="22"/>
          <w:u w:val="single"/>
        </w:rPr>
        <w:t>Kiegészítő tájékoztatás</w:t>
      </w:r>
    </w:p>
    <w:p w:rsidR="003B5CC9" w:rsidRDefault="009401FA" w:rsidP="004C0AF5">
      <w:pPr>
        <w:spacing w:before="240" w:after="240"/>
        <w:jc w:val="both"/>
        <w:rPr>
          <w:rFonts w:ascii="Garamond" w:hAnsi="Garamond" w:cs="Times New Roman"/>
          <w:sz w:val="22"/>
          <w:szCs w:val="22"/>
        </w:rPr>
      </w:pPr>
      <w:r>
        <w:rPr>
          <w:rFonts w:ascii="Garamond" w:hAnsi="Garamond" w:cs="Times New Roman"/>
          <w:sz w:val="22"/>
          <w:szCs w:val="22"/>
        </w:rPr>
        <w:t xml:space="preserve">3.1. </w:t>
      </w:r>
      <w:r w:rsidR="002A32E7" w:rsidRPr="002A32E7">
        <w:rPr>
          <w:rFonts w:ascii="Garamond" w:hAnsi="Garamond" w:cs="Times New Roman"/>
          <w:sz w:val="22"/>
          <w:szCs w:val="22"/>
        </w:rPr>
        <w:t xml:space="preserve">A gazdasági szereplőknek, illetve mindazon személyeknek és szerveteknek, akik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002A32E7" w:rsidRPr="002A32E7">
        <w:rPr>
          <w:rFonts w:ascii="Garamond" w:hAnsi="Garamond" w:cs="Times New Roman"/>
          <w:sz w:val="22"/>
          <w:szCs w:val="22"/>
        </w:rPr>
        <w:t xml:space="preserve">ugyan nem szerezték be, de a </w:t>
      </w:r>
      <w:proofErr w:type="spellStart"/>
      <w:r w:rsidR="002A32E7" w:rsidRPr="002A32E7">
        <w:rPr>
          <w:rFonts w:ascii="Garamond" w:hAnsi="Garamond" w:cs="Times New Roman"/>
          <w:sz w:val="22"/>
          <w:szCs w:val="22"/>
        </w:rPr>
        <w:t>Kbt.-ben</w:t>
      </w:r>
      <w:proofErr w:type="spellEnd"/>
      <w:r w:rsidR="002A32E7" w:rsidRPr="002A32E7">
        <w:rPr>
          <w:rFonts w:ascii="Garamond" w:hAnsi="Garamond" w:cs="Times New Roman"/>
          <w:sz w:val="22"/>
          <w:szCs w:val="22"/>
        </w:rPr>
        <w:t xml:space="preserve"> foglaltaknak megfelelően jártak el, a Kbt. 56. § (1) bekezdése alapján lehetőségük van az </w:t>
      </w:r>
      <w:r w:rsidR="00BE58F0">
        <w:rPr>
          <w:rFonts w:ascii="Garamond" w:hAnsi="Garamond" w:cs="Times New Roman"/>
          <w:sz w:val="22"/>
          <w:szCs w:val="22"/>
        </w:rPr>
        <w:t>ajánlat</w:t>
      </w:r>
      <w:r w:rsidR="005F2755">
        <w:rPr>
          <w:rFonts w:ascii="Garamond" w:hAnsi="Garamond" w:cs="Times New Roman"/>
          <w:sz w:val="22"/>
          <w:szCs w:val="22"/>
        </w:rPr>
        <w:t>i</w:t>
      </w:r>
      <w:r w:rsidR="002A32E7" w:rsidRPr="002A32E7">
        <w:rPr>
          <w:rFonts w:ascii="Garamond" w:hAnsi="Garamond" w:cs="Times New Roman"/>
          <w:sz w:val="22"/>
          <w:szCs w:val="22"/>
        </w:rPr>
        <w:t xml:space="preserve"> felhívással, a </w:t>
      </w:r>
      <w:r w:rsidR="0096341E">
        <w:rPr>
          <w:rFonts w:ascii="Garamond" w:hAnsi="Garamond" w:cs="Times New Roman"/>
          <w:sz w:val="22"/>
          <w:szCs w:val="22"/>
        </w:rPr>
        <w:t>közbeszerzési dokumentumma</w:t>
      </w:r>
      <w:r w:rsidR="002A32E7" w:rsidRPr="002A32E7">
        <w:rPr>
          <w:rFonts w:ascii="Garamond" w:hAnsi="Garamond" w:cs="Times New Roman"/>
          <w:sz w:val="22"/>
          <w:szCs w:val="22"/>
        </w:rPr>
        <w:t>l, illetőleg a tárgyi eljárással kapcsolatban magyar nyelven, írásban kiegészítő (értelmező) tájékoztatást kérni</w:t>
      </w:r>
      <w:r w:rsidR="00353471" w:rsidRPr="00353471">
        <w:rPr>
          <w:rFonts w:ascii="Garamond" w:hAnsi="Garamond" w:cs="Times New Roman"/>
          <w:sz w:val="22"/>
          <w:szCs w:val="22"/>
        </w:rPr>
        <w:t>. A tájékoztatás iránti kérelmet – a mielőbbi válaszadás érdekében – kérjük elsősorban e-mail útján, szerkeszthető formátumban (</w:t>
      </w:r>
      <w:proofErr w:type="gramStart"/>
      <w:r w:rsidR="00353471" w:rsidRPr="00353471">
        <w:rPr>
          <w:rFonts w:ascii="Garamond" w:hAnsi="Garamond" w:cs="Times New Roman"/>
          <w:sz w:val="22"/>
          <w:szCs w:val="22"/>
        </w:rPr>
        <w:t>pl. .</w:t>
      </w:r>
      <w:proofErr w:type="spellStart"/>
      <w:r w:rsidR="00353471" w:rsidRPr="00353471">
        <w:rPr>
          <w:rFonts w:ascii="Garamond" w:hAnsi="Garamond" w:cs="Times New Roman"/>
          <w:sz w:val="22"/>
          <w:szCs w:val="22"/>
        </w:rPr>
        <w:t>doc</w:t>
      </w:r>
      <w:proofErr w:type="spellEnd"/>
      <w:proofErr w:type="gramEnd"/>
      <w:r w:rsidR="00353471" w:rsidRPr="00353471">
        <w:rPr>
          <w:rFonts w:ascii="Garamond" w:hAnsi="Garamond" w:cs="Times New Roman"/>
          <w:sz w:val="22"/>
          <w:szCs w:val="22"/>
        </w:rPr>
        <w:t>, vagy .</w:t>
      </w:r>
      <w:proofErr w:type="spellStart"/>
      <w:r w:rsidR="00353471" w:rsidRPr="00353471">
        <w:rPr>
          <w:rFonts w:ascii="Garamond" w:hAnsi="Garamond" w:cs="Times New Roman"/>
          <w:sz w:val="22"/>
          <w:szCs w:val="22"/>
        </w:rPr>
        <w:t>docx</w:t>
      </w:r>
      <w:proofErr w:type="spellEnd"/>
      <w:r w:rsidR="00353471" w:rsidRPr="00353471">
        <w:rPr>
          <w:rFonts w:ascii="Garamond" w:hAnsi="Garamond" w:cs="Times New Roman"/>
          <w:sz w:val="22"/>
          <w:szCs w:val="22"/>
        </w:rPr>
        <w:t>) küldjék meg!</w:t>
      </w:r>
    </w:p>
    <w:p w:rsidR="003B5CC9" w:rsidRDefault="003B5CC9" w:rsidP="004C0AF5">
      <w:pPr>
        <w:spacing w:before="240" w:after="240"/>
        <w:jc w:val="both"/>
        <w:rPr>
          <w:rFonts w:ascii="Garamond" w:hAnsi="Garamond" w:cs="Times New Roman"/>
          <w:sz w:val="22"/>
          <w:szCs w:val="22"/>
        </w:rPr>
      </w:pPr>
      <w:r w:rsidRPr="003B5CC9">
        <w:rPr>
          <w:rFonts w:ascii="Garamond" w:hAnsi="Garamond" w:cs="Times New Roman"/>
          <w:sz w:val="22"/>
          <w:szCs w:val="22"/>
        </w:rPr>
        <w:t>3.2. Ha a kiegészítő tájékoztatás iránti kérelmet az ajánlattételi határidőt megelőző</w:t>
      </w:r>
      <w:r>
        <w:rPr>
          <w:rFonts w:ascii="Garamond" w:hAnsi="Garamond" w:cs="Times New Roman"/>
          <w:sz w:val="22"/>
          <w:szCs w:val="22"/>
        </w:rPr>
        <w:t xml:space="preserve"> </w:t>
      </w:r>
      <w:r w:rsidR="00BE58F0">
        <w:rPr>
          <w:rFonts w:ascii="Garamond" w:hAnsi="Garamond" w:cs="Times New Roman"/>
          <w:sz w:val="22"/>
          <w:szCs w:val="22"/>
        </w:rPr>
        <w:t>6</w:t>
      </w:r>
      <w:r w:rsidRPr="003B5CC9">
        <w:rPr>
          <w:rFonts w:ascii="Garamond" w:hAnsi="Garamond" w:cs="Times New Roman"/>
          <w:sz w:val="22"/>
          <w:szCs w:val="22"/>
        </w:rPr>
        <w:t>. napnál később nyújtották be, a kiegészítő tájékoztatást az Ajánlatkérő kizárólag akkor adja meg, ha a tájékoztatás elkészítése és megküldése még az ajánlatt</w:t>
      </w:r>
      <w:r w:rsidR="005F2755">
        <w:rPr>
          <w:rFonts w:ascii="Garamond" w:hAnsi="Garamond" w:cs="Times New Roman"/>
          <w:sz w:val="22"/>
          <w:szCs w:val="22"/>
        </w:rPr>
        <w:t>ételi</w:t>
      </w:r>
      <w:r w:rsidRPr="003B5CC9">
        <w:rPr>
          <w:rFonts w:ascii="Garamond" w:hAnsi="Garamond" w:cs="Times New Roman"/>
          <w:sz w:val="22"/>
          <w:szCs w:val="22"/>
        </w:rPr>
        <w:t xml:space="preserve"> határidő letelte előtt lehetséges.</w:t>
      </w:r>
    </w:p>
    <w:p w:rsidR="00C66675" w:rsidRDefault="00827838" w:rsidP="004C0AF5">
      <w:pPr>
        <w:spacing w:before="240" w:after="240"/>
        <w:jc w:val="both"/>
        <w:rPr>
          <w:rFonts w:ascii="Garamond" w:hAnsi="Garamond" w:cs="Times New Roman"/>
          <w:sz w:val="22"/>
          <w:szCs w:val="22"/>
        </w:rPr>
      </w:pPr>
      <w:r>
        <w:rPr>
          <w:rFonts w:ascii="Garamond" w:hAnsi="Garamond" w:cs="Times New Roman"/>
          <w:sz w:val="22"/>
          <w:szCs w:val="22"/>
        </w:rPr>
        <w:t xml:space="preserve">3.3. </w:t>
      </w:r>
      <w:r w:rsidR="00C66675">
        <w:rPr>
          <w:rFonts w:ascii="Garamond" w:hAnsi="Garamond" w:cs="Times New Roman"/>
          <w:sz w:val="22"/>
          <w:szCs w:val="22"/>
        </w:rPr>
        <w:t>Ajánlattevő kiegészítő tájékoztatást a kö</w:t>
      </w:r>
      <w:r w:rsidR="004C0AF5">
        <w:rPr>
          <w:rFonts w:ascii="Garamond" w:hAnsi="Garamond" w:cs="Times New Roman"/>
          <w:sz w:val="22"/>
          <w:szCs w:val="22"/>
        </w:rPr>
        <w:t>vetkező kapcsolattartási ponto</w:t>
      </w:r>
      <w:r w:rsidR="00C66675">
        <w:rPr>
          <w:rFonts w:ascii="Garamond" w:hAnsi="Garamond" w:cs="Times New Roman"/>
          <w:sz w:val="22"/>
          <w:szCs w:val="22"/>
        </w:rPr>
        <w:t>n szerezhet:</w:t>
      </w:r>
      <w:r w:rsidR="00680F7D">
        <w:rPr>
          <w:rFonts w:ascii="Garamond" w:hAnsi="Garamond" w:cs="Times New Roman"/>
          <w:sz w:val="22"/>
          <w:szCs w:val="22"/>
        </w:rPr>
        <w:t xml:space="preserve"> </w:t>
      </w:r>
      <w:hyperlink r:id="rId14" w:history="1">
        <w:proofErr w:type="gramStart"/>
        <w:r w:rsidR="00680F7D" w:rsidRPr="00302EE3">
          <w:rPr>
            <w:rStyle w:val="Hiperhivatkozs"/>
            <w:rFonts w:ascii="Garamond" w:hAnsi="Garamond" w:cs="Times New Roman"/>
            <w:sz w:val="22"/>
            <w:szCs w:val="22"/>
          </w:rPr>
          <w:t>simon.dorina@pte.hu</w:t>
        </w:r>
      </w:hyperlink>
      <w:r w:rsidR="00680F7D">
        <w:rPr>
          <w:rFonts w:ascii="Garamond" w:hAnsi="Garamond" w:cs="Times New Roman"/>
          <w:sz w:val="22"/>
          <w:szCs w:val="22"/>
        </w:rPr>
        <w:t xml:space="preserve"> ,</w:t>
      </w:r>
      <w:proofErr w:type="gramEnd"/>
      <w:r w:rsidR="00680F7D">
        <w:rPr>
          <w:rFonts w:ascii="Garamond" w:hAnsi="Garamond" w:cs="Times New Roman"/>
          <w:sz w:val="22"/>
          <w:szCs w:val="22"/>
        </w:rPr>
        <w:t xml:space="preserve"> </w:t>
      </w:r>
      <w:hyperlink r:id="rId15" w:history="1">
        <w:r w:rsidR="00680F7D" w:rsidRPr="00302EE3">
          <w:rPr>
            <w:rStyle w:val="Hiperhivatkozs"/>
            <w:rFonts w:ascii="Garamond" w:hAnsi="Garamond" w:cs="Times New Roman"/>
            <w:sz w:val="22"/>
            <w:szCs w:val="22"/>
          </w:rPr>
          <w:t>kozbeszerzes@pte.hu</w:t>
        </w:r>
      </w:hyperlink>
      <w:r w:rsidR="00680F7D">
        <w:rPr>
          <w:rFonts w:ascii="Garamond" w:hAnsi="Garamond" w:cs="Times New Roman"/>
          <w:sz w:val="22"/>
          <w:szCs w:val="22"/>
        </w:rPr>
        <w:t xml:space="preserve"> </w:t>
      </w:r>
    </w:p>
    <w:p w:rsidR="00353471" w:rsidRPr="004C0AF5" w:rsidRDefault="00C66675" w:rsidP="004C0AF5">
      <w:pPr>
        <w:spacing w:before="240" w:after="240"/>
        <w:jc w:val="both"/>
        <w:rPr>
          <w:rFonts w:ascii="Verdana" w:hAnsi="Verdana"/>
          <w:color w:val="000000"/>
          <w:sz w:val="22"/>
          <w:szCs w:val="22"/>
        </w:rPr>
      </w:pPr>
      <w:r>
        <w:rPr>
          <w:rFonts w:ascii="Garamond" w:hAnsi="Garamond" w:cs="Times New Roman"/>
          <w:sz w:val="22"/>
          <w:szCs w:val="22"/>
        </w:rPr>
        <w:t>3.</w:t>
      </w:r>
      <w:r w:rsidR="00827838">
        <w:rPr>
          <w:rFonts w:ascii="Garamond" w:hAnsi="Garamond" w:cs="Times New Roman"/>
          <w:sz w:val="22"/>
          <w:szCs w:val="22"/>
        </w:rPr>
        <w:t>4</w:t>
      </w:r>
      <w:r>
        <w:rPr>
          <w:rFonts w:ascii="Garamond" w:hAnsi="Garamond" w:cs="Times New Roman"/>
          <w:sz w:val="22"/>
          <w:szCs w:val="22"/>
        </w:rPr>
        <w:t xml:space="preserve">. </w:t>
      </w:r>
      <w:r w:rsidR="003B5CC9">
        <w:rPr>
          <w:rFonts w:ascii="Garamond" w:hAnsi="Garamond" w:cs="Times New Roman"/>
          <w:sz w:val="22"/>
          <w:szCs w:val="22"/>
        </w:rPr>
        <w:t>Ajánlatkérő</w:t>
      </w:r>
      <w:r w:rsidR="00AD084B" w:rsidRPr="00AD084B">
        <w:rPr>
          <w:rFonts w:ascii="Garamond" w:hAnsi="Garamond" w:cs="Times New Roman"/>
          <w:sz w:val="22"/>
          <w:szCs w:val="22"/>
        </w:rPr>
        <w:t xml:space="preserve"> a </w:t>
      </w:r>
      <w:r w:rsidR="003B5CC9">
        <w:rPr>
          <w:rFonts w:ascii="Garamond" w:hAnsi="Garamond" w:cs="Times New Roman"/>
          <w:sz w:val="22"/>
          <w:szCs w:val="22"/>
        </w:rPr>
        <w:t xml:space="preserve">válaszokat a </w:t>
      </w:r>
      <w:r w:rsidR="00AD084B" w:rsidRPr="00AD084B">
        <w:rPr>
          <w:rFonts w:ascii="Garamond" w:hAnsi="Garamond" w:cs="Times New Roman"/>
          <w:sz w:val="22"/>
          <w:szCs w:val="22"/>
        </w:rPr>
        <w:t xml:space="preserve">Kbt. </w:t>
      </w:r>
      <w:r w:rsidR="005F2755">
        <w:rPr>
          <w:rFonts w:ascii="Garamond" w:hAnsi="Garamond" w:cs="Times New Roman"/>
          <w:sz w:val="22"/>
          <w:szCs w:val="22"/>
        </w:rPr>
        <w:t>56. § (2) és (3) bekezdése</w:t>
      </w:r>
      <w:r w:rsidR="00AD084B" w:rsidRPr="00AD084B">
        <w:rPr>
          <w:rFonts w:ascii="Garamond" w:hAnsi="Garamond" w:cs="Times New Roman"/>
          <w:sz w:val="22"/>
          <w:szCs w:val="22"/>
        </w:rPr>
        <w:t xml:space="preserve"> szerint a kérés beérkezését követően ésszerű határidőn belül</w:t>
      </w:r>
      <w:r w:rsidR="00827838">
        <w:rPr>
          <w:rFonts w:ascii="Garamond" w:hAnsi="Garamond" w:cs="Times New Roman"/>
          <w:sz w:val="22"/>
          <w:szCs w:val="22"/>
        </w:rPr>
        <w:t>,</w:t>
      </w:r>
      <w:r w:rsidR="003B5CC9">
        <w:rPr>
          <w:rFonts w:ascii="Garamond" w:hAnsi="Garamond" w:cs="Times New Roman"/>
          <w:sz w:val="22"/>
          <w:szCs w:val="22"/>
        </w:rPr>
        <w:t xml:space="preserve"> </w:t>
      </w:r>
      <w:r w:rsidR="00827838" w:rsidRPr="00827838">
        <w:rPr>
          <w:rFonts w:ascii="Garamond" w:hAnsi="Garamond" w:cs="Times New Roman"/>
          <w:sz w:val="22"/>
          <w:szCs w:val="22"/>
        </w:rPr>
        <w:t xml:space="preserve">de legkésőbb az ajánlattételi határidőt megelőző </w:t>
      </w:r>
      <w:r w:rsidR="00AB44A1">
        <w:rPr>
          <w:rFonts w:ascii="Garamond" w:hAnsi="Garamond" w:cs="Times New Roman"/>
          <w:sz w:val="22"/>
          <w:szCs w:val="22"/>
        </w:rPr>
        <w:t>6</w:t>
      </w:r>
      <w:r w:rsidR="00827838" w:rsidRPr="00827838">
        <w:rPr>
          <w:rFonts w:ascii="Garamond" w:hAnsi="Garamond" w:cs="Times New Roman"/>
          <w:sz w:val="22"/>
          <w:szCs w:val="22"/>
        </w:rPr>
        <w:t>. naptári napig az összes ajánlattevő számára írásban (faxon és e-mail-ben) megküldi.</w:t>
      </w:r>
      <w:r>
        <w:rPr>
          <w:rFonts w:ascii="Garamond" w:hAnsi="Garamond" w:cs="Times New Roman"/>
          <w:sz w:val="22"/>
          <w:szCs w:val="22"/>
        </w:rPr>
        <w:t xml:space="preserve"> Kérjük a Tisztelt Ajánlattevőket, hogy a válaszok megérkezéséről </w:t>
      </w:r>
      <w:hyperlink r:id="rId16" w:history="1">
        <w:r w:rsidR="00680F7D" w:rsidRPr="00302EE3">
          <w:rPr>
            <w:rStyle w:val="Hiperhivatkozs"/>
            <w:rFonts w:ascii="Garamond" w:hAnsi="Garamond"/>
            <w:sz w:val="22"/>
            <w:szCs w:val="22"/>
          </w:rPr>
          <w:t>simon.dorina@pte.hu</w:t>
        </w:r>
      </w:hyperlink>
      <w:r w:rsidR="00680F7D">
        <w:rPr>
          <w:rFonts w:ascii="Garamond" w:hAnsi="Garamond"/>
          <w:sz w:val="22"/>
          <w:szCs w:val="22"/>
        </w:rPr>
        <w:t xml:space="preserve"> </w:t>
      </w:r>
      <w:r>
        <w:rPr>
          <w:rFonts w:ascii="Garamond" w:hAnsi="Garamond" w:cs="Times New Roman"/>
          <w:sz w:val="22"/>
          <w:szCs w:val="22"/>
        </w:rPr>
        <w:t>e-mail címre küldjenek visszajelzést!</w:t>
      </w:r>
    </w:p>
    <w:p w:rsidR="00827838" w:rsidRPr="00827838" w:rsidRDefault="00827838" w:rsidP="004C0AF5">
      <w:pPr>
        <w:spacing w:before="240" w:after="240"/>
        <w:jc w:val="both"/>
        <w:rPr>
          <w:rFonts w:ascii="Garamond" w:hAnsi="Garamond" w:cs="Times New Roman"/>
          <w:sz w:val="22"/>
          <w:szCs w:val="22"/>
        </w:rPr>
      </w:pPr>
      <w:r w:rsidRPr="00827838">
        <w:rPr>
          <w:rFonts w:ascii="Garamond" w:hAnsi="Garamond" w:cs="Times New Roman"/>
          <w:sz w:val="22"/>
          <w:szCs w:val="22"/>
        </w:rPr>
        <w:t>3.5. Az Ajánlatkérő az</w:t>
      </w:r>
      <w:r w:rsidR="00353471" w:rsidRPr="00827838">
        <w:rPr>
          <w:rFonts w:ascii="Garamond" w:hAnsi="Garamond" w:cs="Times New Roman"/>
          <w:sz w:val="22"/>
          <w:szCs w:val="22"/>
        </w:rPr>
        <w:t xml:space="preserve"> ajánlattételi határidőt meghosszabbítja, ha a kiegészítő tájékoztatást nem tudja a 3.4. bekezdés szerinti határidőben megadni. Az Ajánlatkérő a h</w:t>
      </w:r>
      <w:r w:rsidR="0096341E">
        <w:rPr>
          <w:rFonts w:ascii="Garamond" w:hAnsi="Garamond" w:cs="Times New Roman"/>
          <w:sz w:val="22"/>
          <w:szCs w:val="22"/>
        </w:rPr>
        <w:t xml:space="preserve">atáridő hosszabbítás </w:t>
      </w:r>
      <w:proofErr w:type="spellStart"/>
      <w:r w:rsidR="0096341E">
        <w:rPr>
          <w:rFonts w:ascii="Garamond" w:hAnsi="Garamond" w:cs="Times New Roman"/>
          <w:sz w:val="22"/>
          <w:szCs w:val="22"/>
        </w:rPr>
        <w:t>tényéről</w:t>
      </w:r>
      <w:proofErr w:type="spellEnd"/>
      <w:r w:rsidR="0096341E">
        <w:rPr>
          <w:rFonts w:ascii="Garamond" w:hAnsi="Garamond" w:cs="Times New Roman"/>
          <w:sz w:val="22"/>
          <w:szCs w:val="22"/>
        </w:rPr>
        <w:t xml:space="preserve"> a</w:t>
      </w:r>
      <w:r w:rsidR="0096341E" w:rsidRPr="0096341E">
        <w:rPr>
          <w:rFonts w:ascii="Garamond" w:hAnsi="Garamond" w:cs="Times New Roman"/>
          <w:sz w:val="22"/>
          <w:szCs w:val="22"/>
        </w:rPr>
        <w:t xml:space="preserve"> </w:t>
      </w:r>
      <w:r w:rsidR="0096341E">
        <w:rPr>
          <w:rFonts w:ascii="Garamond" w:hAnsi="Garamond" w:cs="Times New Roman"/>
          <w:sz w:val="22"/>
          <w:szCs w:val="22"/>
        </w:rPr>
        <w:t>közbeszerzési dokumentumo</w:t>
      </w:r>
      <w:r w:rsidR="00353471" w:rsidRPr="00827838">
        <w:rPr>
          <w:rFonts w:ascii="Garamond" w:hAnsi="Garamond" w:cs="Times New Roman"/>
          <w:sz w:val="22"/>
          <w:szCs w:val="22"/>
        </w:rPr>
        <w:t>t kiváltó ajánlattevőket írásban tájékoztatja.</w:t>
      </w:r>
    </w:p>
    <w:p w:rsidR="005F2755" w:rsidRDefault="00353471" w:rsidP="004C0AF5">
      <w:pPr>
        <w:spacing w:before="240" w:after="240"/>
        <w:jc w:val="both"/>
        <w:rPr>
          <w:rFonts w:ascii="Garamond" w:hAnsi="Garamond" w:cs="Times New Roman"/>
          <w:sz w:val="22"/>
          <w:szCs w:val="22"/>
        </w:rPr>
      </w:pPr>
      <w:r w:rsidRPr="00827838">
        <w:rPr>
          <w:rFonts w:ascii="Garamond" w:hAnsi="Garamond" w:cs="Times New Roman"/>
          <w:sz w:val="22"/>
          <w:szCs w:val="22"/>
        </w:rPr>
        <w:t xml:space="preserve">3.6. Amennyiben a </w:t>
      </w:r>
      <w:r w:rsidR="0096341E" w:rsidRPr="0096341E">
        <w:rPr>
          <w:rFonts w:ascii="Garamond" w:hAnsi="Garamond" w:cs="Times New Roman"/>
          <w:sz w:val="22"/>
          <w:szCs w:val="22"/>
        </w:rPr>
        <w:t xml:space="preserve">közbeszerzési dokumentum </w:t>
      </w:r>
      <w:r w:rsidRPr="00827838">
        <w:rPr>
          <w:rFonts w:ascii="Garamond" w:hAnsi="Garamond" w:cs="Times New Roman"/>
          <w:sz w:val="22"/>
          <w:szCs w:val="22"/>
        </w:rPr>
        <w:t xml:space="preserve">valamely eleme az ajánlat felhívástól vagy a Kbt. rendelkezéseitől eltér, vagy a </w:t>
      </w:r>
      <w:r w:rsidR="0096341E">
        <w:rPr>
          <w:rFonts w:ascii="Garamond" w:hAnsi="Garamond" w:cs="Times New Roman"/>
          <w:sz w:val="22"/>
          <w:szCs w:val="22"/>
        </w:rPr>
        <w:t>közbeszerzési dokumentumon</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belül ugyanaz az adat több ponton eltérően szerepel, abban az esetben az Ajánlatkérő – ha az ellentmondást vagy többlet előírást maga észleli vagy bármelyik ajánlattevő erre a figyelmét felhívja –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hibás részét kiegészítő tájékoztatás során semmissé nyilvánítja. </w:t>
      </w:r>
    </w:p>
    <w:p w:rsidR="00A2464C" w:rsidRDefault="005F2755" w:rsidP="004C0AF5">
      <w:pPr>
        <w:spacing w:before="240" w:after="240"/>
        <w:jc w:val="both"/>
        <w:rPr>
          <w:rFonts w:ascii="Garamond" w:hAnsi="Garamond" w:cs="Times New Roman"/>
          <w:sz w:val="22"/>
          <w:szCs w:val="22"/>
        </w:rPr>
      </w:pPr>
      <w:r w:rsidRPr="00FC07D2">
        <w:rPr>
          <w:rFonts w:ascii="Garamond" w:hAnsi="Garamond" w:cs="Times New Roman"/>
          <w:sz w:val="22"/>
          <w:szCs w:val="22"/>
        </w:rPr>
        <w:lastRenderedPageBreak/>
        <w:t>3.7. Az Ajánlatkérő helyszíni bejárást vagy konzultációt jelen eljárás keretében nem tart.</w:t>
      </w:r>
    </w:p>
    <w:p w:rsidR="00766E16" w:rsidRPr="00680F7D" w:rsidRDefault="00766E16" w:rsidP="00766E16">
      <w:pPr>
        <w:jc w:val="both"/>
        <w:rPr>
          <w:rFonts w:ascii="Garamond" w:hAnsi="Garamond" w:cs="Times New Roman"/>
          <w:b/>
          <w:sz w:val="22"/>
          <w:szCs w:val="22"/>
          <w:u w:val="single"/>
        </w:rPr>
      </w:pPr>
      <w:r w:rsidRPr="00766E16">
        <w:rPr>
          <w:rFonts w:ascii="Garamond" w:hAnsi="Garamond" w:cs="Times New Roman"/>
          <w:b/>
          <w:sz w:val="22"/>
          <w:szCs w:val="22"/>
        </w:rPr>
        <w:t xml:space="preserve">4. </w:t>
      </w:r>
      <w:r w:rsidRPr="00766E16">
        <w:rPr>
          <w:rFonts w:ascii="Garamond" w:hAnsi="Garamond" w:cs="Times New Roman"/>
          <w:b/>
          <w:sz w:val="22"/>
          <w:szCs w:val="22"/>
          <w:u w:val="single"/>
        </w:rPr>
        <w:t>KOMMUNIKÁCIÓ A KÖZBESZERZÉSI ELJÁRÁS SORÁN</w:t>
      </w:r>
    </w:p>
    <w:p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4.1. </w:t>
      </w:r>
      <w:r w:rsidRPr="00766E16">
        <w:rPr>
          <w:rFonts w:ascii="Garamond" w:hAnsi="Garamond" w:cs="Times New Roman"/>
          <w:sz w:val="22"/>
          <w:szCs w:val="22"/>
        </w:rPr>
        <w:t xml:space="preserve">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4.2. </w:t>
      </w:r>
      <w:r w:rsidRPr="00766E16">
        <w:rPr>
          <w:rFonts w:ascii="Garamond" w:hAnsi="Garamond" w:cs="Times New Roman"/>
          <w:sz w:val="22"/>
          <w:szCs w:val="22"/>
        </w:rPr>
        <w:t>A gazdasági szereplők számára javasolt, hogy valamennyi, az eljárás során az Ajánlatkérőnek megküldésre kerülő dokumentumon tüntessék fel az eljárás rövid megnevezését.</w:t>
      </w:r>
    </w:p>
    <w:p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4.3. </w:t>
      </w:r>
      <w:r w:rsidRPr="00766E16">
        <w:rPr>
          <w:rFonts w:ascii="Garamond" w:hAnsi="Garamond" w:cs="Times New Roman"/>
          <w:sz w:val="22"/>
          <w:szCs w:val="22"/>
        </w:rPr>
        <w:t xml:space="preserve">Az Ajánlatkérő kéri a gazdasági szereplők képviselőit, hogy az </w:t>
      </w:r>
      <w:r>
        <w:rPr>
          <w:rFonts w:ascii="Garamond" w:hAnsi="Garamond" w:cs="Times New Roman"/>
          <w:sz w:val="22"/>
          <w:szCs w:val="22"/>
        </w:rPr>
        <w:t>ajánlati</w:t>
      </w:r>
      <w:r w:rsidRPr="00766E16">
        <w:rPr>
          <w:rFonts w:ascii="Garamond" w:hAnsi="Garamond" w:cs="Times New Roman"/>
          <w:sz w:val="22"/>
          <w:szCs w:val="22"/>
        </w:rPr>
        <w:t xml:space="preserve"> felhívás és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w:t>
      </w:r>
      <w:proofErr w:type="gramStart"/>
      <w:r w:rsidRPr="00766E16">
        <w:rPr>
          <w:rFonts w:ascii="Garamond" w:hAnsi="Garamond" w:cs="Times New Roman"/>
          <w:sz w:val="22"/>
          <w:szCs w:val="22"/>
        </w:rPr>
        <w:t>pl. .</w:t>
      </w:r>
      <w:proofErr w:type="spellStart"/>
      <w:r w:rsidRPr="00766E16">
        <w:rPr>
          <w:rFonts w:ascii="Garamond" w:hAnsi="Garamond" w:cs="Times New Roman"/>
          <w:sz w:val="22"/>
          <w:szCs w:val="22"/>
        </w:rPr>
        <w:t>odt</w:t>
      </w:r>
      <w:proofErr w:type="spellEnd"/>
      <w:proofErr w:type="gramEnd"/>
      <w:r w:rsidRPr="00766E16">
        <w:rPr>
          <w:rFonts w:ascii="Garamond" w:hAnsi="Garamond" w:cs="Times New Roman"/>
          <w:sz w:val="22"/>
          <w:szCs w:val="22"/>
        </w:rPr>
        <w:t>., .</w:t>
      </w:r>
      <w:proofErr w:type="spellStart"/>
      <w:r w:rsidRPr="00766E16">
        <w:rPr>
          <w:rFonts w:ascii="Garamond" w:hAnsi="Garamond" w:cs="Times New Roman"/>
          <w:sz w:val="22"/>
          <w:szCs w:val="22"/>
        </w:rPr>
        <w:t>doc</w:t>
      </w:r>
      <w:proofErr w:type="spellEnd"/>
      <w:r w:rsidRPr="00766E16">
        <w:rPr>
          <w:rFonts w:ascii="Garamond" w:hAnsi="Garamond" w:cs="Times New Roman"/>
          <w:sz w:val="22"/>
          <w:szCs w:val="22"/>
        </w:rPr>
        <w:t>, vagy .</w:t>
      </w:r>
      <w:proofErr w:type="spellStart"/>
      <w:r w:rsidRPr="00766E16">
        <w:rPr>
          <w:rFonts w:ascii="Garamond" w:hAnsi="Garamond" w:cs="Times New Roman"/>
          <w:sz w:val="22"/>
          <w:szCs w:val="22"/>
        </w:rPr>
        <w:t>docx</w:t>
      </w:r>
      <w:proofErr w:type="spellEnd"/>
      <w:r w:rsidRPr="00766E16">
        <w:rPr>
          <w:rFonts w:ascii="Garamond" w:hAnsi="Garamond" w:cs="Times New Roman"/>
          <w:sz w:val="22"/>
          <w:szCs w:val="22"/>
        </w:rPr>
        <w:t>) javasolt megküldeni.</w:t>
      </w:r>
    </w:p>
    <w:p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4.4. </w:t>
      </w:r>
      <w:r w:rsidRPr="00766E16">
        <w:rPr>
          <w:rFonts w:ascii="Garamond" w:hAnsi="Garamond" w:cs="Times New Roman"/>
          <w:sz w:val="22"/>
          <w:szCs w:val="22"/>
        </w:rPr>
        <w:t xml:space="preserve">Az Ajánlatkérő javasolja, hogy az írásbeli kommunikáció zavartalan lebonyolítása érdekében olyan </w:t>
      </w:r>
      <w:proofErr w:type="gramStart"/>
      <w:r w:rsidRPr="00766E16">
        <w:rPr>
          <w:rFonts w:ascii="Garamond" w:hAnsi="Garamond" w:cs="Times New Roman"/>
          <w:sz w:val="22"/>
          <w:szCs w:val="22"/>
        </w:rPr>
        <w:t>kapcsolattartó(</w:t>
      </w:r>
      <w:proofErr w:type="spellStart"/>
      <w:proofErr w:type="gramEnd"/>
      <w:r w:rsidRPr="00766E16">
        <w:rPr>
          <w:rFonts w:ascii="Garamond" w:hAnsi="Garamond" w:cs="Times New Roman"/>
          <w:sz w:val="22"/>
          <w:szCs w:val="22"/>
        </w:rPr>
        <w:t>ka</w:t>
      </w:r>
      <w:proofErr w:type="spellEnd"/>
      <w:r w:rsidRPr="00766E16">
        <w:rPr>
          <w:rFonts w:ascii="Garamond" w:hAnsi="Garamond" w:cs="Times New Roman"/>
          <w:sz w:val="22"/>
          <w:szCs w:val="22"/>
        </w:rPr>
        <w:t xml:space="preserve">)t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4.5. </w:t>
      </w:r>
      <w:r w:rsidRPr="00766E16">
        <w:rPr>
          <w:rFonts w:ascii="Garamond" w:hAnsi="Garamond" w:cs="Times New Roman"/>
          <w:sz w:val="22"/>
          <w:szCs w:val="22"/>
        </w:rPr>
        <w:t xml:space="preserve">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rsidR="00766E16" w:rsidRPr="00680F7D" w:rsidRDefault="00766E16" w:rsidP="00680F7D">
      <w:pPr>
        <w:spacing w:before="240" w:after="240"/>
        <w:jc w:val="both"/>
        <w:rPr>
          <w:rFonts w:ascii="Garamond" w:hAnsi="Garamond" w:cs="Times New Roman"/>
          <w:b/>
          <w:sz w:val="22"/>
          <w:szCs w:val="22"/>
        </w:rPr>
      </w:pPr>
      <w:r w:rsidRPr="00FC7F69">
        <w:rPr>
          <w:rFonts w:ascii="Garamond" w:hAnsi="Garamond" w:cs="Times New Roman"/>
          <w:b/>
          <w:sz w:val="22"/>
          <w:szCs w:val="22"/>
        </w:rPr>
        <w:t xml:space="preserve">Az Ajánlatkérő a fenti tájékoztatás elmulasztásából vagy a tájékoztatás késedelmes teljesítéséből eredő károkért nem vállal felelősséget. </w:t>
      </w:r>
    </w:p>
    <w:p w:rsidR="00766E16" w:rsidRPr="00766E16" w:rsidRDefault="00766E16" w:rsidP="00680F7D">
      <w:pPr>
        <w:spacing w:before="240" w:after="240"/>
        <w:jc w:val="both"/>
        <w:rPr>
          <w:rFonts w:ascii="Garamond" w:hAnsi="Garamond" w:cs="Times New Roman"/>
          <w:color w:val="FF0000"/>
          <w:sz w:val="22"/>
          <w:szCs w:val="22"/>
        </w:rPr>
      </w:pPr>
      <w:r>
        <w:rPr>
          <w:rFonts w:ascii="Garamond" w:hAnsi="Garamond" w:cs="Times New Roman"/>
          <w:sz w:val="22"/>
          <w:szCs w:val="22"/>
        </w:rPr>
        <w:t xml:space="preserve">4.6. </w:t>
      </w:r>
      <w:r w:rsidRPr="00766E16">
        <w:rPr>
          <w:rFonts w:ascii="Garamond" w:hAnsi="Garamond" w:cs="Times New Roman"/>
          <w:sz w:val="22"/>
          <w:szCs w:val="22"/>
        </w:rPr>
        <w:t xml:space="preserve">Az Ajánlatkérő továbbá ajánlja, hogy kapcsolattartási pontként olyan e-mail, illetőleg fax elérhetőséget adjanak meg mely 0-24 óráig működőképes. </w:t>
      </w:r>
      <w:r w:rsidRPr="00FC7F69">
        <w:rPr>
          <w:rFonts w:ascii="Garamond" w:hAnsi="Garamond" w:cs="Times New Roman"/>
          <w:b/>
          <w:sz w:val="22"/>
          <w:szCs w:val="22"/>
        </w:rPr>
        <w:t>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elálló kárt a gazdasági szereplő viseli.</w:t>
      </w:r>
    </w:p>
    <w:p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4.7. </w:t>
      </w:r>
      <w:r w:rsidRPr="00766E16">
        <w:rPr>
          <w:rFonts w:ascii="Garamond" w:hAnsi="Garamond" w:cs="Times New Roman"/>
          <w:sz w:val="22"/>
          <w:szCs w:val="22"/>
        </w:rPr>
        <w:t>Ha az elektronikus úton küldött üzenet melléklete nem nyitható meg vagy nem olvasható, az Ajánlatkérő kéri, hogy a hibáról – annak kijavítása érdekében – haladéktalanul értesítsék az Ajánlatkérő kijelölt képviselőjét.</w:t>
      </w:r>
    </w:p>
    <w:p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4.8. </w:t>
      </w:r>
      <w:r w:rsidRPr="00766E16">
        <w:rPr>
          <w:rFonts w:ascii="Garamond" w:hAnsi="Garamond" w:cs="Times New Roman"/>
          <w:sz w:val="22"/>
          <w:szCs w:val="22"/>
        </w:rPr>
        <w:t>Az Ajánlatkérő kéri a gazdasági szereplőket, hogy a megérkezett, ajánlatkérő vagy képviselője által küldött dokumentumok megérkezéséről minden esetben írásban küldjenek visszajelzést.</w:t>
      </w:r>
    </w:p>
    <w:p w:rsidR="00A2464C" w:rsidRDefault="00766E16" w:rsidP="00680F7D">
      <w:pPr>
        <w:spacing w:before="240" w:after="240"/>
        <w:jc w:val="both"/>
        <w:rPr>
          <w:rFonts w:ascii="Garamond" w:hAnsi="Garamond" w:cs="Times New Roman"/>
          <w:sz w:val="22"/>
          <w:szCs w:val="22"/>
        </w:rPr>
      </w:pPr>
      <w:r w:rsidRPr="00766E16">
        <w:rPr>
          <w:rFonts w:ascii="Garamond" w:hAnsi="Garamond" w:cs="Times New Roman"/>
          <w:sz w:val="22"/>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rsidR="00093A55" w:rsidRPr="00680F7D" w:rsidRDefault="008B2C12" w:rsidP="00680F7D">
      <w:pPr>
        <w:spacing w:before="240" w:after="240"/>
        <w:jc w:val="both"/>
        <w:rPr>
          <w:rFonts w:ascii="Garamond" w:hAnsi="Garamond" w:cs="Times New Roman"/>
          <w:b/>
          <w:caps/>
          <w:sz w:val="22"/>
          <w:szCs w:val="22"/>
          <w:u w:val="single"/>
        </w:rPr>
      </w:pPr>
      <w:r>
        <w:rPr>
          <w:rFonts w:ascii="Garamond" w:hAnsi="Garamond" w:cs="Times New Roman"/>
          <w:b/>
          <w:sz w:val="22"/>
          <w:szCs w:val="22"/>
        </w:rPr>
        <w:t>5</w:t>
      </w:r>
      <w:r w:rsidR="00093A55">
        <w:rPr>
          <w:rFonts w:ascii="Garamond" w:hAnsi="Garamond" w:cs="Times New Roman"/>
          <w:b/>
          <w:sz w:val="22"/>
          <w:szCs w:val="22"/>
        </w:rPr>
        <w:t>.</w:t>
      </w:r>
      <w:r w:rsidR="00093A55">
        <w:rPr>
          <w:rFonts w:ascii="Garamond" w:hAnsi="Garamond" w:cs="Times New Roman"/>
          <w:b/>
          <w:caps/>
          <w:sz w:val="22"/>
          <w:szCs w:val="22"/>
          <w:u w:val="single"/>
        </w:rPr>
        <w:t xml:space="preserve"> Kizár</w:t>
      </w:r>
      <w:r w:rsidR="00680F7D">
        <w:rPr>
          <w:rFonts w:ascii="Garamond" w:hAnsi="Garamond" w:cs="Times New Roman"/>
          <w:b/>
          <w:caps/>
          <w:sz w:val="22"/>
          <w:szCs w:val="22"/>
          <w:u w:val="single"/>
        </w:rPr>
        <w:t>ó okok, alkalmassági feltételek</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.1. </w:t>
      </w:r>
      <w:r w:rsidR="00F43796" w:rsidRPr="00D25653">
        <w:rPr>
          <w:rFonts w:ascii="Garamond" w:hAnsi="Garamond" w:cs="Times New Roman"/>
          <w:sz w:val="22"/>
          <w:szCs w:val="22"/>
        </w:rPr>
        <w:t xml:space="preserve">Az Ajánlattevő és alvállalkozója olyan műszaki </w:t>
      </w:r>
      <w:r w:rsidR="00A2464C">
        <w:rPr>
          <w:rFonts w:ascii="Garamond" w:hAnsi="Garamond" w:cs="Times New Roman"/>
          <w:sz w:val="22"/>
          <w:szCs w:val="22"/>
        </w:rPr>
        <w:t>és</w:t>
      </w:r>
      <w:r w:rsidR="00F43796" w:rsidRPr="00D25653">
        <w:rPr>
          <w:rFonts w:ascii="Garamond" w:hAnsi="Garamond" w:cs="Times New Roman"/>
          <w:sz w:val="22"/>
          <w:szCs w:val="22"/>
        </w:rPr>
        <w:t xml:space="preserve"> szakmai</w:t>
      </w:r>
      <w:r w:rsidR="00A2464C">
        <w:rPr>
          <w:rFonts w:ascii="Garamond" w:hAnsi="Garamond" w:cs="Times New Roman"/>
          <w:sz w:val="22"/>
          <w:szCs w:val="22"/>
        </w:rPr>
        <w:t xml:space="preserve"> </w:t>
      </w:r>
      <w:r w:rsidR="00F43796" w:rsidRPr="00D25653">
        <w:rPr>
          <w:rFonts w:ascii="Garamond" w:hAnsi="Garamond" w:cs="Times New Roman"/>
          <w:sz w:val="22"/>
          <w:szCs w:val="22"/>
        </w:rPr>
        <w:t xml:space="preserve">feltételekkel kell, hogy rendelkezzen, amely alkalmas a jelen közbeszerzés tárgya szerinti </w:t>
      </w:r>
      <w:r w:rsidR="00BE58F0">
        <w:rPr>
          <w:rFonts w:ascii="Garamond" w:hAnsi="Garamond" w:cs="Times New Roman"/>
          <w:sz w:val="22"/>
          <w:szCs w:val="22"/>
        </w:rPr>
        <w:t>beszerzés</w:t>
      </w:r>
      <w:r w:rsidR="00F43796" w:rsidRPr="00D25653">
        <w:rPr>
          <w:rFonts w:ascii="Garamond" w:hAnsi="Garamond" w:cs="Times New Roman"/>
          <w:sz w:val="22"/>
          <w:szCs w:val="22"/>
        </w:rPr>
        <w:t xml:space="preserve"> megvalósítására az Ajánlatkérő által meghatározott módon. E feltételekre vonatkozó előírásokat az Ajánlati felhívás </w:t>
      </w:r>
      <w:r w:rsidR="00BE58F0">
        <w:rPr>
          <w:rFonts w:ascii="Garamond" w:hAnsi="Garamond" w:cs="Times New Roman"/>
          <w:sz w:val="22"/>
          <w:szCs w:val="22"/>
        </w:rPr>
        <w:t>III.1.1.</w:t>
      </w:r>
      <w:r w:rsidR="00B051A1">
        <w:rPr>
          <w:rFonts w:ascii="Garamond" w:hAnsi="Garamond" w:cs="Times New Roman"/>
          <w:sz w:val="22"/>
          <w:szCs w:val="22"/>
        </w:rPr>
        <w:t>) és III.1.</w:t>
      </w:r>
      <w:r w:rsidR="00BE58F0">
        <w:rPr>
          <w:rFonts w:ascii="Garamond" w:hAnsi="Garamond" w:cs="Times New Roman"/>
          <w:sz w:val="22"/>
          <w:szCs w:val="22"/>
        </w:rPr>
        <w:t>3.)</w:t>
      </w:r>
      <w:r w:rsidR="00F43796" w:rsidRPr="00D25653">
        <w:rPr>
          <w:rFonts w:ascii="Garamond" w:hAnsi="Garamond" w:cs="Times New Roman"/>
          <w:sz w:val="22"/>
          <w:szCs w:val="22"/>
        </w:rPr>
        <w:t xml:space="preserve"> pontjai tartalmazzák. </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.2. </w:t>
      </w:r>
      <w:r w:rsidR="00F43796" w:rsidRPr="00D25653">
        <w:rPr>
          <w:rFonts w:ascii="Garamond" w:hAnsi="Garamond" w:cs="Times New Roman"/>
          <w:sz w:val="22"/>
          <w:szCs w:val="22"/>
        </w:rPr>
        <w:t xml:space="preserve">Ajánlattevő – a Kbt. </w:t>
      </w:r>
      <w:r w:rsidR="00F43796">
        <w:rPr>
          <w:rFonts w:ascii="Garamond" w:hAnsi="Garamond" w:cs="Times New Roman"/>
          <w:sz w:val="22"/>
          <w:szCs w:val="22"/>
        </w:rPr>
        <w:t>65. § (6</w:t>
      </w:r>
      <w:r w:rsidR="00F43796" w:rsidRPr="00D25653">
        <w:rPr>
          <w:rFonts w:ascii="Garamond" w:hAnsi="Garamond" w:cs="Times New Roman"/>
          <w:sz w:val="22"/>
          <w:szCs w:val="22"/>
        </w:rPr>
        <w:t>)-(</w:t>
      </w:r>
      <w:r w:rsidR="00F43796">
        <w:rPr>
          <w:rFonts w:ascii="Garamond" w:hAnsi="Garamond" w:cs="Times New Roman"/>
          <w:sz w:val="22"/>
          <w:szCs w:val="22"/>
        </w:rPr>
        <w:t>9</w:t>
      </w:r>
      <w:r w:rsidR="00F43796" w:rsidRPr="00D25653">
        <w:rPr>
          <w:rFonts w:ascii="Garamond" w:hAnsi="Garamond" w:cs="Times New Roman"/>
          <w:sz w:val="22"/>
          <w:szCs w:val="22"/>
        </w:rPr>
        <w:t xml:space="preserve">) bekezdésének megfelelően –az előírt alkalmassági követelményeknek bármely más szervezet (vagy személy) kapacitására támaszkodva is megfelelhet, a közöttük fennálló </w:t>
      </w:r>
      <w:r w:rsidR="00F43796" w:rsidRPr="00D25653">
        <w:rPr>
          <w:rFonts w:ascii="Garamond" w:hAnsi="Garamond" w:cs="Times New Roman"/>
          <w:sz w:val="22"/>
          <w:szCs w:val="22"/>
        </w:rPr>
        <w:lastRenderedPageBreak/>
        <w:t xml:space="preserve">kapcsolat jogi jellegétől függetlenül. Ebben az esetben meg kell jelölni az ajánlatban </w:t>
      </w:r>
      <w:r w:rsidR="00BE58F0">
        <w:rPr>
          <w:rFonts w:ascii="Garamond" w:hAnsi="Garamond" w:cs="Times New Roman"/>
          <w:sz w:val="22"/>
          <w:szCs w:val="22"/>
        </w:rPr>
        <w:t>ezt a szervezetet és az ajánlat</w:t>
      </w:r>
      <w:r w:rsidR="00F43796" w:rsidRPr="00D25653">
        <w:rPr>
          <w:rFonts w:ascii="Garamond" w:hAnsi="Garamond" w:cs="Times New Roman"/>
          <w:sz w:val="22"/>
          <w:szCs w:val="22"/>
        </w:rPr>
        <w:t xml:space="preserve">i felhívás vonatkozó pontjának megjelölésével azon alkalmassági követelményt (követelményeket), melynek igazolása érdekében az ajánlattevő </w:t>
      </w:r>
      <w:proofErr w:type="gramStart"/>
      <w:r w:rsidR="00F43796" w:rsidRPr="00D25653">
        <w:rPr>
          <w:rFonts w:ascii="Garamond" w:hAnsi="Garamond" w:cs="Times New Roman"/>
          <w:sz w:val="22"/>
          <w:szCs w:val="22"/>
        </w:rPr>
        <w:t>ezen</w:t>
      </w:r>
      <w:proofErr w:type="gramEnd"/>
      <w:r w:rsidR="00F43796" w:rsidRPr="00D25653">
        <w:rPr>
          <w:rFonts w:ascii="Garamond" w:hAnsi="Garamond" w:cs="Times New Roman"/>
          <w:sz w:val="22"/>
          <w:szCs w:val="22"/>
        </w:rPr>
        <w:t xml:space="preserve"> szervezet erőforrására (is) támaszkodik. </w:t>
      </w:r>
      <w:r w:rsidR="00646012" w:rsidRPr="00646012">
        <w:rPr>
          <w:rFonts w:ascii="Garamond" w:hAnsi="Garamond"/>
          <w:sz w:val="22"/>
          <w:szCs w:val="22"/>
        </w:rPr>
        <w:t>Az Ajánlattevőnek – amennyiben a szervezetet (személyt) nem a gazdasági és pénzügyi alkalmasság igazolásához használja fel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F43796" w:rsidRPr="00D25653">
        <w:rPr>
          <w:rFonts w:ascii="Garamond" w:hAnsi="Garamond" w:cs="Times New Roman"/>
          <w:sz w:val="22"/>
          <w:szCs w:val="22"/>
        </w:rPr>
        <w:t xml:space="preserve">. </w:t>
      </w:r>
    </w:p>
    <w:p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.3. </w:t>
      </w:r>
      <w:r w:rsidR="00646012" w:rsidRPr="00646012">
        <w:rPr>
          <w:rFonts w:ascii="Garamond" w:hAnsi="Garamond" w:cs="Times New Roman"/>
          <w:sz w:val="22"/>
          <w:szCs w:val="22"/>
        </w:rPr>
        <w:t xml:space="preserve">Az </w:t>
      </w:r>
      <w:r w:rsidR="00646012">
        <w:rPr>
          <w:rFonts w:ascii="Garamond" w:hAnsi="Garamond" w:cs="Times New Roman"/>
          <w:sz w:val="22"/>
          <w:szCs w:val="22"/>
        </w:rPr>
        <w:t>Ajánlati</w:t>
      </w:r>
      <w:r w:rsidR="00646012" w:rsidRPr="00646012">
        <w:rPr>
          <w:rFonts w:ascii="Garamond" w:hAnsi="Garamond" w:cs="Times New Roman"/>
          <w:sz w:val="22"/>
          <w:szCs w:val="22"/>
        </w:rPr>
        <w:t xml:space="preserve"> felhívásban műszaki, illetve szakmai alkalmasság körében előírt, a releváns szakmai tapasztalatot igazoló referenciákra vonatkozó követelmény teljesítésének igazolására a gazdasági szereplő csak akkor veheti igénybe más szervezet kapacitásait, ha az adot</w:t>
      </w:r>
      <w:r w:rsidR="00646012">
        <w:rPr>
          <w:rFonts w:ascii="Garamond" w:hAnsi="Garamond" w:cs="Times New Roman"/>
          <w:sz w:val="22"/>
          <w:szCs w:val="22"/>
        </w:rPr>
        <w:t>t szervezet valósítja meg azt a</w:t>
      </w:r>
      <w:r w:rsidR="00646012" w:rsidRPr="00646012">
        <w:rPr>
          <w:rFonts w:ascii="Garamond" w:hAnsi="Garamond" w:cs="Times New Roman"/>
          <w:sz w:val="22"/>
          <w:szCs w:val="22"/>
        </w:rPr>
        <w:t xml:space="preserve"> </w:t>
      </w:r>
      <w:r w:rsidR="00BE58F0">
        <w:rPr>
          <w:rFonts w:ascii="Garamond" w:hAnsi="Garamond" w:cs="Times New Roman"/>
          <w:sz w:val="22"/>
          <w:szCs w:val="22"/>
        </w:rPr>
        <w:t>beszerzést</w:t>
      </w:r>
      <w:r w:rsidR="00646012" w:rsidRPr="00646012">
        <w:rPr>
          <w:rFonts w:ascii="Garamond" w:hAnsi="Garamond" w:cs="Times New Roman"/>
          <w:sz w:val="22"/>
          <w:szCs w:val="22"/>
        </w:rPr>
        <w:t>, amelyhez e kapacitásokra szükség van.</w:t>
      </w:r>
    </w:p>
    <w:p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.4. </w:t>
      </w:r>
      <w:r w:rsidR="00646012" w:rsidRPr="00646012">
        <w:rPr>
          <w:rFonts w:ascii="Garamond" w:hAnsi="Garamond" w:cs="Times New Roman"/>
          <w:sz w:val="22"/>
          <w:szCs w:val="22"/>
        </w:rPr>
        <w:t xml:space="preserve">A tárgyi eljárásban a Kbt. 65. § (10) bekezdése nem alkalmazandó, azaz a beszerzés tárgya nem tartalmaz olyan beállítási vagy </w:t>
      </w:r>
      <w:proofErr w:type="spellStart"/>
      <w:r w:rsidR="00646012" w:rsidRPr="00646012">
        <w:rPr>
          <w:rFonts w:ascii="Garamond" w:hAnsi="Garamond" w:cs="Times New Roman"/>
          <w:sz w:val="22"/>
          <w:szCs w:val="22"/>
        </w:rPr>
        <w:t>üzembehelyezési</w:t>
      </w:r>
      <w:proofErr w:type="spellEnd"/>
      <w:r w:rsidR="00646012" w:rsidRPr="00646012">
        <w:rPr>
          <w:rFonts w:ascii="Garamond" w:hAnsi="Garamond" w:cs="Times New Roman"/>
          <w:sz w:val="22"/>
          <w:szCs w:val="22"/>
        </w:rPr>
        <w:t xml:space="preserve"> műveletet, amely miatt az alkalmasságot igazoló szervezetek vagy alvállalkozók bevonásának korlátozását igényelné. </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.5. </w:t>
      </w:r>
      <w:r w:rsidR="00646012" w:rsidRPr="00646012">
        <w:rPr>
          <w:rFonts w:ascii="Garamond" w:hAnsi="Garamond" w:cs="Times New Roman"/>
          <w:sz w:val="22"/>
          <w:szCs w:val="22"/>
        </w:rPr>
        <w:t>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r w:rsidR="00F43796">
        <w:rPr>
          <w:rFonts w:ascii="Garamond" w:hAnsi="Garamond" w:cs="Times New Roman"/>
          <w:sz w:val="22"/>
          <w:szCs w:val="22"/>
        </w:rPr>
        <w:t xml:space="preserve">. </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FC7F69">
        <w:rPr>
          <w:rFonts w:ascii="Garamond" w:hAnsi="Garamond" w:cs="Times New Roman"/>
          <w:sz w:val="22"/>
          <w:szCs w:val="22"/>
        </w:rPr>
        <w:t>6</w:t>
      </w:r>
      <w:r w:rsidR="00F43796" w:rsidRPr="00165777">
        <w:rPr>
          <w:rFonts w:ascii="Garamond" w:hAnsi="Garamond" w:cs="Times New Roman"/>
          <w:sz w:val="22"/>
          <w:szCs w:val="22"/>
        </w:rPr>
        <w:t xml:space="preserve">. </w:t>
      </w:r>
      <w:r w:rsidR="00F43796" w:rsidRPr="00D25653">
        <w:rPr>
          <w:rFonts w:ascii="Garamond" w:hAnsi="Garamond" w:cs="Times New Roman"/>
          <w:sz w:val="22"/>
          <w:szCs w:val="22"/>
        </w:rPr>
        <w:t xml:space="preserve">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B051A1">
        <w:rPr>
          <w:rFonts w:ascii="Garamond" w:hAnsi="Garamond" w:cs="Times New Roman"/>
          <w:sz w:val="22"/>
          <w:szCs w:val="22"/>
        </w:rPr>
        <w:t>7</w:t>
      </w:r>
      <w:r w:rsidR="00F43796" w:rsidRPr="00165777">
        <w:rPr>
          <w:rFonts w:ascii="Garamond" w:hAnsi="Garamond" w:cs="Times New Roman"/>
          <w:sz w:val="22"/>
          <w:szCs w:val="22"/>
        </w:rPr>
        <w:t xml:space="preserve">. </w:t>
      </w:r>
      <w:r w:rsidR="00F43796" w:rsidRPr="006D6CDC">
        <w:rPr>
          <w:rFonts w:ascii="Garamond" w:hAnsi="Garamond" w:cs="Times New Roman"/>
          <w:sz w:val="22"/>
          <w:szCs w:val="22"/>
        </w:rPr>
        <w:t xml:space="preserve">Ajánlatkérő a Kbt. </w:t>
      </w:r>
      <w:r w:rsidR="00F43796">
        <w:rPr>
          <w:rFonts w:ascii="Garamond" w:hAnsi="Garamond" w:cs="Times New Roman"/>
          <w:sz w:val="22"/>
          <w:szCs w:val="22"/>
        </w:rPr>
        <w:t>62. § (1)</w:t>
      </w:r>
      <w:r w:rsidR="00646012">
        <w:rPr>
          <w:rFonts w:ascii="Garamond" w:hAnsi="Garamond" w:cs="Times New Roman"/>
          <w:sz w:val="22"/>
          <w:szCs w:val="22"/>
        </w:rPr>
        <w:t>-(2)</w:t>
      </w:r>
      <w:r w:rsidR="00F43796">
        <w:rPr>
          <w:rFonts w:ascii="Garamond" w:hAnsi="Garamond" w:cs="Times New Roman"/>
          <w:sz w:val="22"/>
          <w:szCs w:val="22"/>
        </w:rPr>
        <w:t xml:space="preserve"> bekezdés</w:t>
      </w:r>
      <w:r w:rsidR="00646012">
        <w:rPr>
          <w:rFonts w:ascii="Garamond" w:hAnsi="Garamond" w:cs="Times New Roman"/>
          <w:sz w:val="22"/>
          <w:szCs w:val="22"/>
        </w:rPr>
        <w:t>ében</w:t>
      </w:r>
      <w:r w:rsidR="00F43796">
        <w:rPr>
          <w:rFonts w:ascii="Garamond" w:hAnsi="Garamond" w:cs="Times New Roman"/>
          <w:sz w:val="22"/>
          <w:szCs w:val="22"/>
        </w:rPr>
        <w:t xml:space="preserve"> </w:t>
      </w:r>
      <w:r w:rsidR="00F43796" w:rsidRPr="006D6CDC">
        <w:rPr>
          <w:rFonts w:ascii="Garamond" w:hAnsi="Garamond" w:cs="Times New Roman"/>
          <w:sz w:val="22"/>
          <w:szCs w:val="22"/>
        </w:rPr>
        <w:t>meghatározott kizáró okok hiányának MŰSZAKI- ÉS SZAKMAI</w:t>
      </w:r>
      <w:r w:rsidR="00646012">
        <w:rPr>
          <w:rFonts w:ascii="Garamond" w:hAnsi="Garamond" w:cs="Times New Roman"/>
          <w:sz w:val="22"/>
          <w:szCs w:val="22"/>
        </w:rPr>
        <w:t xml:space="preserve"> </w:t>
      </w:r>
      <w:r w:rsidR="00F43796" w:rsidRPr="006D6CDC">
        <w:rPr>
          <w:rFonts w:ascii="Garamond" w:hAnsi="Garamond" w:cs="Times New Roman"/>
          <w:sz w:val="22"/>
          <w:szCs w:val="22"/>
        </w:rPr>
        <w:t>alkalmasság igazolására a 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rsidR="00F43796" w:rsidRPr="00165777"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8</w:t>
      </w:r>
      <w:r w:rsidR="00F43796" w:rsidRPr="00165777">
        <w:rPr>
          <w:rFonts w:ascii="Garamond" w:hAnsi="Garamond" w:cs="Times New Roman"/>
          <w:sz w:val="22"/>
          <w:szCs w:val="22"/>
        </w:rPr>
        <w:t xml:space="preserve">. Az ajánlatban a kizáró okok hiányának, valamint az alkalmassági feltételek igazolása kapcsán kötelezően benyújtandó nyilatkozatok és igazolások listáját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646012" w:rsidRPr="00CF588A">
        <w:rPr>
          <w:rFonts w:ascii="Garamond" w:hAnsi="Garamond" w:cs="Times New Roman"/>
          <w:sz w:val="22"/>
          <w:szCs w:val="22"/>
        </w:rPr>
        <w:t>1</w:t>
      </w:r>
      <w:r w:rsidRPr="00CF588A">
        <w:rPr>
          <w:rFonts w:ascii="Garamond" w:hAnsi="Garamond" w:cs="Times New Roman"/>
          <w:sz w:val="22"/>
          <w:szCs w:val="22"/>
        </w:rPr>
        <w:t>0</w:t>
      </w:r>
      <w:r w:rsidR="00F43796" w:rsidRPr="00CF588A">
        <w:rPr>
          <w:rFonts w:ascii="Garamond" w:hAnsi="Garamond" w:cs="Times New Roman"/>
          <w:sz w:val="22"/>
          <w:szCs w:val="22"/>
        </w:rPr>
        <w:t>.</w:t>
      </w:r>
      <w:r w:rsidRPr="00CF588A">
        <w:rPr>
          <w:rFonts w:ascii="Garamond" w:hAnsi="Garamond" w:cs="Times New Roman"/>
          <w:sz w:val="22"/>
          <w:szCs w:val="22"/>
        </w:rPr>
        <w:t xml:space="preserve"> és </w:t>
      </w:r>
      <w:r w:rsidR="00CF588A" w:rsidRPr="00CF588A">
        <w:rPr>
          <w:rFonts w:ascii="Garamond" w:hAnsi="Garamond" w:cs="Times New Roman"/>
          <w:sz w:val="22"/>
          <w:szCs w:val="22"/>
        </w:rPr>
        <w:t>1</w:t>
      </w:r>
      <w:r w:rsidR="00BE58F0">
        <w:rPr>
          <w:rFonts w:ascii="Garamond" w:hAnsi="Garamond" w:cs="Times New Roman"/>
          <w:sz w:val="22"/>
          <w:szCs w:val="22"/>
        </w:rPr>
        <w:t>5</w:t>
      </w:r>
      <w:r w:rsidR="00CF588A" w:rsidRPr="00CF588A">
        <w:rPr>
          <w:rFonts w:ascii="Garamond" w:hAnsi="Garamond" w:cs="Times New Roman"/>
          <w:sz w:val="22"/>
          <w:szCs w:val="22"/>
        </w:rPr>
        <w:t>.</w:t>
      </w:r>
      <w:r>
        <w:rPr>
          <w:rFonts w:ascii="Garamond" w:hAnsi="Garamond" w:cs="Times New Roman"/>
          <w:sz w:val="22"/>
          <w:szCs w:val="22"/>
        </w:rPr>
        <w:t xml:space="preserve"> pontjában</w:t>
      </w:r>
      <w:r w:rsidR="00F43796" w:rsidRPr="00165777">
        <w:rPr>
          <w:rFonts w:ascii="Garamond" w:hAnsi="Garamond" w:cs="Times New Roman"/>
          <w:sz w:val="22"/>
          <w:szCs w:val="22"/>
        </w:rPr>
        <w:t xml:space="preserve"> található iratjegyzék tartalmazza.</w:t>
      </w:r>
    </w:p>
    <w:p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9</w:t>
      </w:r>
      <w:r w:rsidR="00F43796" w:rsidRPr="00165777">
        <w:rPr>
          <w:rFonts w:ascii="Garamond" w:hAnsi="Garamond" w:cs="Times New Roman"/>
          <w:sz w:val="22"/>
          <w:szCs w:val="22"/>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83639">
        <w:rPr>
          <w:rFonts w:ascii="Garamond" w:hAnsi="Garamond"/>
          <w:sz w:val="22"/>
          <w:szCs w:val="22"/>
        </w:rPr>
        <w:t>321/2015. (X.30.)</w:t>
      </w:r>
      <w:r w:rsidR="00DD3AF3">
        <w:rPr>
          <w:rFonts w:ascii="Garamond" w:hAnsi="Garamond"/>
          <w:sz w:val="22"/>
          <w:szCs w:val="22"/>
        </w:rPr>
        <w:t xml:space="preserve"> </w:t>
      </w:r>
      <w:r w:rsidR="00553D49">
        <w:rPr>
          <w:rFonts w:ascii="Garamond" w:hAnsi="Garamond"/>
          <w:color w:val="000000"/>
          <w:sz w:val="22"/>
          <w:szCs w:val="22"/>
        </w:rPr>
        <w:t xml:space="preserve">Korm. </w:t>
      </w:r>
      <w:r w:rsidR="00553D49" w:rsidRPr="00D97B0E">
        <w:rPr>
          <w:rFonts w:ascii="Garamond" w:hAnsi="Garamond"/>
          <w:color w:val="000000"/>
          <w:sz w:val="22"/>
          <w:szCs w:val="22"/>
        </w:rPr>
        <w:t xml:space="preserve">rendelet </w:t>
      </w:r>
      <w:r w:rsidR="00F43796" w:rsidRPr="00165777">
        <w:rPr>
          <w:rFonts w:ascii="Garamond" w:hAnsi="Garamond" w:cs="Times New Roman"/>
          <w:sz w:val="22"/>
          <w:szCs w:val="22"/>
        </w:rPr>
        <w:t>tartalmazz</w:t>
      </w:r>
      <w:r w:rsidR="00553D49">
        <w:rPr>
          <w:rFonts w:ascii="Garamond" w:hAnsi="Garamond" w:cs="Times New Roman"/>
          <w:sz w:val="22"/>
          <w:szCs w:val="22"/>
        </w:rPr>
        <w:t>a</w:t>
      </w:r>
      <w:r w:rsidR="00F43796" w:rsidRPr="00165777">
        <w:rPr>
          <w:rFonts w:ascii="Garamond" w:hAnsi="Garamond" w:cs="Times New Roman"/>
          <w:sz w:val="22"/>
          <w:szCs w:val="22"/>
        </w:rPr>
        <w:t xml:space="preserve">. </w:t>
      </w:r>
    </w:p>
    <w:p w:rsidR="00F66E62" w:rsidRPr="00F66E62" w:rsidRDefault="00F66E62" w:rsidP="00680F7D">
      <w:pPr>
        <w:spacing w:before="240" w:after="120"/>
        <w:jc w:val="both"/>
        <w:rPr>
          <w:rFonts w:ascii="Garamond" w:hAnsi="Garamond" w:cs="Times New Roman"/>
          <w:sz w:val="22"/>
          <w:szCs w:val="22"/>
        </w:rPr>
      </w:pPr>
      <w:r>
        <w:rPr>
          <w:rFonts w:ascii="Garamond" w:hAnsi="Garamond" w:cs="Times New Roman"/>
          <w:sz w:val="22"/>
          <w:szCs w:val="22"/>
        </w:rPr>
        <w:t>5.1</w:t>
      </w:r>
      <w:r w:rsidR="00B051A1">
        <w:rPr>
          <w:rFonts w:ascii="Garamond" w:hAnsi="Garamond" w:cs="Times New Roman"/>
          <w:sz w:val="22"/>
          <w:szCs w:val="22"/>
        </w:rPr>
        <w:t>0</w:t>
      </w:r>
      <w:r>
        <w:rPr>
          <w:rFonts w:ascii="Garamond" w:hAnsi="Garamond" w:cs="Times New Roman"/>
          <w:sz w:val="22"/>
          <w:szCs w:val="22"/>
        </w:rPr>
        <w:t xml:space="preserve">. </w:t>
      </w:r>
      <w:r w:rsidRPr="00F66E62">
        <w:rPr>
          <w:rFonts w:ascii="Garamond" w:hAnsi="Garamond" w:cs="Times New Roman"/>
          <w:sz w:val="22"/>
          <w:szCs w:val="22"/>
        </w:rPr>
        <w:t>A gazdasági szereplő ajánlattevőként a tárgyi közbeszerzési eljárásban</w:t>
      </w:r>
      <w:r>
        <w:rPr>
          <w:rFonts w:ascii="Garamond" w:hAnsi="Garamond" w:cs="Times New Roman"/>
          <w:sz w:val="22"/>
          <w:szCs w:val="22"/>
        </w:rPr>
        <w:t xml:space="preserve"> (ugyanazon rész tekintetében)</w:t>
      </w:r>
      <w:r w:rsidRPr="00F66E62">
        <w:rPr>
          <w:rFonts w:ascii="Garamond" w:hAnsi="Garamond" w:cs="Times New Roman"/>
          <w:sz w:val="22"/>
          <w:szCs w:val="22"/>
        </w:rPr>
        <w:t xml:space="preserve">: </w:t>
      </w:r>
    </w:p>
    <w:p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nem tehet másik ajánlatot más ajánlattevővel közösen,</w:t>
      </w:r>
    </w:p>
    <w:p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más ajánlattevő alvállalkozójaként nem vehet részt,</w:t>
      </w:r>
    </w:p>
    <w:p w:rsidR="00F43796" w:rsidRPr="00BE4AE4" w:rsidRDefault="00F66E62" w:rsidP="00F43796">
      <w:pPr>
        <w:numPr>
          <w:ilvl w:val="0"/>
          <w:numId w:val="33"/>
        </w:numPr>
        <w:jc w:val="both"/>
        <w:rPr>
          <w:rFonts w:ascii="Garamond" w:hAnsi="Garamond" w:cs="Times New Roman"/>
          <w:sz w:val="22"/>
          <w:szCs w:val="22"/>
        </w:rPr>
      </w:pPr>
      <w:r w:rsidRPr="00F66E62">
        <w:rPr>
          <w:rFonts w:ascii="Garamond" w:hAnsi="Garamond" w:cs="Times New Roman"/>
          <w:sz w:val="22"/>
          <w:szCs w:val="22"/>
        </w:rPr>
        <w:t xml:space="preserve">más ajánlattevő szerződés teljesítésére való alkalmasságát nem igazolhatja </w:t>
      </w:r>
    </w:p>
    <w:p w:rsidR="00646012"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6</w:t>
      </w:r>
      <w:r w:rsidR="00646012">
        <w:rPr>
          <w:rFonts w:ascii="Garamond" w:hAnsi="Garamond" w:cs="Times New Roman"/>
          <w:b/>
          <w:sz w:val="22"/>
          <w:szCs w:val="22"/>
          <w:u w:val="single"/>
        </w:rPr>
        <w:t xml:space="preserve">. </w:t>
      </w:r>
      <w:r w:rsidR="00646012">
        <w:rPr>
          <w:rFonts w:ascii="Garamond" w:hAnsi="Garamond" w:cs="Times New Roman"/>
          <w:b/>
          <w:caps/>
          <w:sz w:val="22"/>
          <w:szCs w:val="22"/>
          <w:u w:val="single"/>
        </w:rPr>
        <w:t>ALVÁLLALKOZÓKRA VONATKOZÓ RENDELKEZÉSEK</w:t>
      </w:r>
      <w:r w:rsidR="00646012">
        <w:rPr>
          <w:rFonts w:ascii="Garamond" w:hAnsi="Garamond" w:cs="Times New Roman"/>
          <w:caps/>
          <w:sz w:val="22"/>
          <w:szCs w:val="22"/>
        </w:rPr>
        <w:t>:</w:t>
      </w:r>
    </w:p>
    <w:p w:rsidR="00646012" w:rsidRDefault="008B2C12" w:rsidP="00BE4AE4">
      <w:pPr>
        <w:spacing w:before="240" w:after="240"/>
        <w:jc w:val="both"/>
        <w:rPr>
          <w:rFonts w:ascii="Garamond" w:hAnsi="Garamond" w:cs="Times New Roman"/>
          <w:sz w:val="22"/>
          <w:szCs w:val="22"/>
        </w:rPr>
      </w:pPr>
      <w:r>
        <w:rPr>
          <w:rFonts w:ascii="Garamond" w:hAnsi="Garamond" w:cs="Times New Roman"/>
          <w:sz w:val="22"/>
          <w:szCs w:val="22"/>
        </w:rPr>
        <w:t>6</w:t>
      </w:r>
      <w:r w:rsidR="00646012">
        <w:rPr>
          <w:rFonts w:ascii="Garamond" w:hAnsi="Garamond" w:cs="Times New Roman"/>
          <w:sz w:val="22"/>
          <w:szCs w:val="22"/>
        </w:rPr>
        <w:t xml:space="preserve">.1. </w:t>
      </w:r>
      <w:r w:rsidR="00646012" w:rsidRPr="00646012">
        <w:rPr>
          <w:rFonts w:ascii="Garamond" w:hAnsi="Garamond" w:cs="Times New Roman"/>
          <w:sz w:val="22"/>
          <w:szCs w:val="22"/>
        </w:rPr>
        <w:t>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rsidR="00646012" w:rsidRPr="00646012" w:rsidRDefault="008B2C12" w:rsidP="00BE4AE4">
      <w:pPr>
        <w:spacing w:before="240"/>
        <w:jc w:val="both"/>
        <w:rPr>
          <w:rFonts w:ascii="Garamond" w:hAnsi="Garamond" w:cs="Times New Roman"/>
          <w:sz w:val="22"/>
          <w:szCs w:val="22"/>
        </w:rPr>
      </w:pPr>
      <w:r>
        <w:rPr>
          <w:rFonts w:ascii="Garamond" w:hAnsi="Garamond" w:cs="Times New Roman"/>
          <w:sz w:val="22"/>
          <w:szCs w:val="22"/>
        </w:rPr>
        <w:lastRenderedPageBreak/>
        <w:t>6</w:t>
      </w:r>
      <w:r w:rsidR="00646012">
        <w:rPr>
          <w:rFonts w:ascii="Garamond" w:hAnsi="Garamond" w:cs="Times New Roman"/>
          <w:sz w:val="22"/>
          <w:szCs w:val="22"/>
        </w:rPr>
        <w:t xml:space="preserve">.2. </w:t>
      </w:r>
      <w:r w:rsidR="00646012" w:rsidRPr="00646012">
        <w:rPr>
          <w:rFonts w:ascii="Garamond" w:hAnsi="Garamond" w:cs="Times New Roman"/>
          <w:sz w:val="22"/>
          <w:szCs w:val="22"/>
        </w:rPr>
        <w:t>Az Ajánlatkérő előírja, hogy az ajánlatban meg kell jelölni:</w:t>
      </w:r>
    </w:p>
    <w:p w:rsidR="00646012" w:rsidRPr="00646012" w:rsidRDefault="00646012" w:rsidP="0012610F">
      <w:pPr>
        <w:numPr>
          <w:ilvl w:val="0"/>
          <w:numId w:val="17"/>
        </w:numPr>
        <w:jc w:val="both"/>
        <w:rPr>
          <w:rFonts w:ascii="Garamond" w:hAnsi="Garamond" w:cs="Times New Roman"/>
          <w:sz w:val="22"/>
          <w:szCs w:val="22"/>
        </w:rPr>
      </w:pPr>
      <w:r w:rsidRPr="00646012">
        <w:rPr>
          <w:rFonts w:ascii="Garamond" w:hAnsi="Garamond" w:cs="Times New Roman"/>
          <w:sz w:val="22"/>
          <w:szCs w:val="22"/>
        </w:rPr>
        <w:t>a közbeszerzésnek azt a részét (részeit), amelynek teljesítéséhez az ajánlattevő alvállalkozót kíván igénybe venni,</w:t>
      </w:r>
    </w:p>
    <w:p w:rsidR="00646012" w:rsidRPr="00BE4AE4" w:rsidRDefault="00646012" w:rsidP="00646012">
      <w:pPr>
        <w:numPr>
          <w:ilvl w:val="0"/>
          <w:numId w:val="17"/>
        </w:numPr>
        <w:jc w:val="both"/>
        <w:rPr>
          <w:rFonts w:ascii="Garamond" w:hAnsi="Garamond" w:cs="Times New Roman"/>
          <w:sz w:val="22"/>
          <w:szCs w:val="22"/>
        </w:rPr>
      </w:pPr>
      <w:r w:rsidRPr="00646012">
        <w:rPr>
          <w:rFonts w:ascii="Garamond" w:hAnsi="Garamond" w:cs="Times New Roman"/>
          <w:sz w:val="22"/>
          <w:szCs w:val="22"/>
        </w:rPr>
        <w:t xml:space="preserve">az </w:t>
      </w:r>
      <w:proofErr w:type="gramStart"/>
      <w:r w:rsidRPr="00646012">
        <w:rPr>
          <w:rFonts w:ascii="Garamond" w:hAnsi="Garamond" w:cs="Times New Roman"/>
          <w:sz w:val="22"/>
          <w:szCs w:val="22"/>
        </w:rPr>
        <w:t>ezen</w:t>
      </w:r>
      <w:proofErr w:type="gramEnd"/>
      <w:r w:rsidRPr="00646012">
        <w:rPr>
          <w:rFonts w:ascii="Garamond" w:hAnsi="Garamond" w:cs="Times New Roman"/>
          <w:sz w:val="22"/>
          <w:szCs w:val="22"/>
        </w:rPr>
        <w:t xml:space="preserve"> részek tekintetében igénybe venni kívánt és az </w:t>
      </w:r>
      <w:r>
        <w:rPr>
          <w:rFonts w:ascii="Garamond" w:hAnsi="Garamond" w:cs="Times New Roman"/>
          <w:sz w:val="22"/>
          <w:szCs w:val="22"/>
        </w:rPr>
        <w:t>ajánlatban</w:t>
      </w:r>
      <w:r w:rsidRPr="00646012">
        <w:rPr>
          <w:rFonts w:ascii="Garamond" w:hAnsi="Garamond" w:cs="Times New Roman"/>
          <w:sz w:val="22"/>
          <w:szCs w:val="22"/>
        </w:rPr>
        <w:t xml:space="preserve"> már ismert alvállalkozókat.</w:t>
      </w:r>
    </w:p>
    <w:p w:rsidR="00F37DE1" w:rsidRPr="00BE4AE4" w:rsidRDefault="00646012" w:rsidP="00BE4AE4">
      <w:pPr>
        <w:spacing w:before="240" w:after="240"/>
        <w:jc w:val="both"/>
        <w:rPr>
          <w:rFonts w:ascii="Garamond" w:hAnsi="Garamond" w:cs="Times New Roman"/>
          <w:b/>
          <w:sz w:val="22"/>
          <w:szCs w:val="22"/>
        </w:rPr>
      </w:pPr>
      <w:r w:rsidRPr="00646012">
        <w:rPr>
          <w:rFonts w:ascii="Garamond" w:hAnsi="Garamond" w:cs="Times New Roman"/>
          <w:b/>
          <w:sz w:val="22"/>
          <w:szCs w:val="22"/>
        </w:rPr>
        <w:t>Az Ajánlatkérő kéri a gazdasági szereplőket, hogy az alvállalkozók bevonásáról, az alvállalkozói igénybevétel tárgyáról és mértékéről a Kbt. – különösen a Kbt. 138. §</w:t>
      </w:r>
      <w:r w:rsidR="00C436E0">
        <w:rPr>
          <w:rFonts w:ascii="Garamond" w:hAnsi="Garamond" w:cs="Times New Roman"/>
          <w:b/>
          <w:sz w:val="22"/>
          <w:szCs w:val="22"/>
        </w:rPr>
        <w:t xml:space="preserve"> </w:t>
      </w:r>
      <w:r w:rsidRPr="00646012">
        <w:rPr>
          <w:rFonts w:ascii="Garamond" w:hAnsi="Garamond" w:cs="Times New Roman"/>
          <w:b/>
          <w:sz w:val="22"/>
          <w:szCs w:val="22"/>
        </w:rPr>
        <w:t>– rendelkezéseinek figyelembe vételével döntsenek.</w:t>
      </w:r>
    </w:p>
    <w:p w:rsidR="00C66675"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7</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Ajánlat</w:t>
      </w:r>
      <w:r w:rsidR="00C66675">
        <w:rPr>
          <w:rFonts w:ascii="Garamond" w:hAnsi="Garamond" w:cs="Times New Roman"/>
          <w:caps/>
          <w:sz w:val="22"/>
          <w:szCs w:val="22"/>
        </w:rPr>
        <w:t>:</w:t>
      </w:r>
    </w:p>
    <w:p w:rsid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.1. Az ajánlatot a</w:t>
      </w:r>
      <w:r w:rsidR="001A30D0">
        <w:rPr>
          <w:rFonts w:ascii="Garamond" w:hAnsi="Garamond" w:cs="Times New Roman"/>
          <w:sz w:val="22"/>
          <w:szCs w:val="22"/>
        </w:rPr>
        <w:t>z Ajánlat</w:t>
      </w:r>
      <w:r w:rsidR="006E1BBF" w:rsidRPr="0098423C">
        <w:rPr>
          <w:rFonts w:ascii="Garamond" w:hAnsi="Garamond" w:cs="Times New Roman"/>
          <w:sz w:val="22"/>
          <w:szCs w:val="22"/>
        </w:rPr>
        <w:t xml:space="preserve">i Felhívást, és a </w:t>
      </w:r>
      <w:r w:rsidR="006E0193">
        <w:rPr>
          <w:rFonts w:ascii="Garamond" w:hAnsi="Garamond" w:cs="Times New Roman"/>
          <w:sz w:val="22"/>
          <w:szCs w:val="22"/>
        </w:rPr>
        <w:t>közbeszerzési dokumentumokat</w:t>
      </w:r>
      <w:r w:rsidR="006E1BBF" w:rsidRPr="0098423C">
        <w:rPr>
          <w:rFonts w:ascii="Garamond" w:hAnsi="Garamond" w:cs="Times New Roman"/>
          <w:sz w:val="22"/>
          <w:szCs w:val="22"/>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rsidR="006E1BBF" w:rsidRPr="0098423C"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.2. Ezen felül minden olyan adat, információ beszerzése, amely ajánlatuk összeállításához (pl. igazolások beszerzésének helye és módja) és a szerződéses kötelezettségek elvállalásához szükségesek (</w:t>
      </w:r>
      <w:r w:rsidR="006E0193">
        <w:rPr>
          <w:rFonts w:ascii="Garamond" w:hAnsi="Garamond" w:cs="Times New Roman"/>
          <w:sz w:val="22"/>
          <w:szCs w:val="22"/>
        </w:rPr>
        <w:t>beszerzés</w:t>
      </w:r>
      <w:r w:rsidR="006E1BBF" w:rsidRPr="0098423C">
        <w:rPr>
          <w:rFonts w:ascii="Garamond" w:hAnsi="Garamond" w:cs="Times New Roman"/>
          <w:sz w:val="22"/>
          <w:szCs w:val="22"/>
        </w:rPr>
        <w:t xml:space="preserve"> </w:t>
      </w:r>
      <w:r w:rsidR="006E0193">
        <w:rPr>
          <w:rFonts w:ascii="Garamond" w:hAnsi="Garamond" w:cs="Times New Roman"/>
          <w:sz w:val="22"/>
          <w:szCs w:val="22"/>
        </w:rPr>
        <w:t>megvalósításához</w:t>
      </w:r>
      <w:r w:rsidR="006E1BBF" w:rsidRPr="0098423C">
        <w:rPr>
          <w:rFonts w:ascii="Garamond" w:hAnsi="Garamond" w:cs="Times New Roman"/>
          <w:sz w:val="22"/>
          <w:szCs w:val="22"/>
        </w:rPr>
        <w:t xml:space="preserve"> szükséges jogszabályi vagy hatósági előírások) – saját költségükre és saját felelősségükre – az Ajánlattevők feladata. </w:t>
      </w:r>
    </w:p>
    <w:p w:rsidR="007119E4" w:rsidRPr="007119E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 xml:space="preserve">.3. </w:t>
      </w:r>
      <w:r w:rsidR="007119E4" w:rsidRPr="007119E4">
        <w:rPr>
          <w:rFonts w:ascii="Garamond" w:hAnsi="Garamond" w:cs="Times New Roman"/>
          <w:sz w:val="22"/>
          <w:szCs w:val="22"/>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rsidR="007119E4" w:rsidRPr="007119E4" w:rsidRDefault="007119E4" w:rsidP="00BE4AE4">
      <w:pPr>
        <w:spacing w:before="240" w:after="240"/>
        <w:jc w:val="both"/>
        <w:rPr>
          <w:rFonts w:ascii="Garamond" w:hAnsi="Garamond" w:cs="Times New Roman"/>
          <w:sz w:val="22"/>
          <w:szCs w:val="22"/>
        </w:rPr>
      </w:pPr>
      <w:r w:rsidRPr="007119E4">
        <w:rPr>
          <w:rFonts w:ascii="Garamond" w:hAnsi="Garamond" w:cs="Times New Roman"/>
          <w:sz w:val="22"/>
          <w:szCs w:val="22"/>
        </w:rPr>
        <w:t>Azon Szervezetek (hatóságok) neve és elérhetősége, amelyektől a kötelezettségekről tájékoztatás kérhető a fenti területek kapcsán:</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5"/>
        <w:gridCol w:w="3314"/>
        <w:gridCol w:w="3551"/>
      </w:tblGrid>
      <w:tr w:rsidR="007119E4" w:rsidRPr="007119E4" w:rsidTr="00BE4AE4">
        <w:trPr>
          <w:jc w:val="right"/>
        </w:trPr>
        <w:tc>
          <w:tcPr>
            <w:tcW w:w="1203" w:type="pct"/>
          </w:tcPr>
          <w:p w:rsidR="007119E4" w:rsidRPr="007119E4" w:rsidRDefault="007119E4" w:rsidP="00CB7C84">
            <w:pPr>
              <w:spacing w:before="60" w:after="60"/>
              <w:jc w:val="both"/>
              <w:rPr>
                <w:rFonts w:ascii="Garamond" w:hAnsi="Garamond" w:cs="Times New Roman"/>
                <w:b/>
                <w:sz w:val="22"/>
                <w:szCs w:val="22"/>
              </w:rPr>
            </w:pPr>
          </w:p>
        </w:tc>
        <w:tc>
          <w:tcPr>
            <w:tcW w:w="1833" w:type="pct"/>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Szervezet neve, címe</w:t>
            </w:r>
          </w:p>
        </w:tc>
        <w:tc>
          <w:tcPr>
            <w:tcW w:w="1964" w:type="pct"/>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Elérhetősége</w:t>
            </w:r>
          </w:p>
        </w:tc>
      </w:tr>
      <w:tr w:rsidR="007119E4" w:rsidRPr="007119E4" w:rsidTr="00BE4AE4">
        <w:trPr>
          <w:jc w:val="right"/>
        </w:trPr>
        <w:tc>
          <w:tcPr>
            <w:tcW w:w="1203" w:type="pct"/>
            <w:vMerge w:val="restart"/>
            <w:vAlign w:val="center"/>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Adózási kérdésekben</w:t>
            </w:r>
          </w:p>
        </w:tc>
        <w:tc>
          <w:tcPr>
            <w:tcW w:w="1833"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Nemzeti Adó- és Vámhivatal</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Széchenyi u. 2.</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+36 40202122</w:t>
            </w:r>
          </w:p>
        </w:tc>
      </w:tr>
      <w:tr w:rsidR="007119E4" w:rsidRPr="007119E4" w:rsidTr="00BE4AE4">
        <w:trPr>
          <w:jc w:val="right"/>
        </w:trPr>
        <w:tc>
          <w:tcPr>
            <w:tcW w:w="1203" w:type="pct"/>
            <w:vMerge/>
            <w:vAlign w:val="center"/>
          </w:tcPr>
          <w:p w:rsidR="007119E4" w:rsidRPr="007119E4" w:rsidRDefault="007119E4" w:rsidP="00CB7C84">
            <w:pPr>
              <w:spacing w:before="60" w:after="60"/>
              <w:jc w:val="both"/>
              <w:rPr>
                <w:rFonts w:ascii="Garamond" w:hAnsi="Garamond" w:cs="Times New Roman"/>
                <w:b/>
                <w:sz w:val="22"/>
                <w:szCs w:val="22"/>
              </w:rPr>
            </w:pPr>
          </w:p>
        </w:tc>
        <w:tc>
          <w:tcPr>
            <w:tcW w:w="1833"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NAV Dél-dunántúli Regionális Adó Főigazgatósága </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Rákóczi út 52-56.</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+36 72533500 </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72212133</w:t>
            </w:r>
          </w:p>
        </w:tc>
      </w:tr>
      <w:tr w:rsidR="007119E4" w:rsidRPr="007119E4" w:rsidTr="00BE4AE4">
        <w:trPr>
          <w:trHeight w:val="795"/>
          <w:jc w:val="right"/>
        </w:trPr>
        <w:tc>
          <w:tcPr>
            <w:tcW w:w="1203" w:type="pct"/>
            <w:vMerge w:val="restart"/>
            <w:vAlign w:val="center"/>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Munkavállalók védelmére és munkafeltételekre vonatkozó kérdésekben</w:t>
            </w:r>
          </w:p>
        </w:tc>
        <w:tc>
          <w:tcPr>
            <w:tcW w:w="1833"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Nemzetgazdasági Minisztérium Munkafelügyeleti Főosztály, Munkavédelmi Tanácsadó Szolgálat</w:t>
            </w:r>
          </w:p>
          <w:p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Kálmán Imre u. 2.</w:t>
            </w:r>
          </w:p>
          <w:p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(1369 Budapest, Pf.: 481.)</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+36 80204292        </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rsidR="007119E4" w:rsidRPr="007119E4" w:rsidRDefault="000469F8" w:rsidP="00CB7C84">
            <w:pPr>
              <w:spacing w:before="60" w:after="60"/>
              <w:jc w:val="both"/>
              <w:rPr>
                <w:rFonts w:ascii="Garamond" w:hAnsi="Garamond" w:cs="Times New Roman"/>
                <w:sz w:val="22"/>
                <w:szCs w:val="22"/>
              </w:rPr>
            </w:pPr>
            <w:hyperlink r:id="rId17" w:history="1">
              <w:r w:rsidR="007119E4" w:rsidRPr="007119E4">
                <w:rPr>
                  <w:rStyle w:val="Hiperhivatkozs"/>
                  <w:rFonts w:ascii="Garamond" w:hAnsi="Garamond" w:cs="Times New Roman"/>
                  <w:sz w:val="22"/>
                  <w:szCs w:val="22"/>
                </w:rPr>
                <w:t>munkafelugy-info@ngm.gov.hu</w:t>
              </w:r>
            </w:hyperlink>
            <w:r w:rsidR="007119E4" w:rsidRPr="007119E4">
              <w:rPr>
                <w:rFonts w:ascii="Garamond" w:hAnsi="Garamond" w:cs="Times New Roman"/>
                <w:sz w:val="22"/>
                <w:szCs w:val="22"/>
              </w:rPr>
              <w:t xml:space="preserve"> </w:t>
            </w:r>
          </w:p>
        </w:tc>
      </w:tr>
      <w:tr w:rsidR="007119E4" w:rsidRPr="007119E4" w:rsidTr="00BE4AE4">
        <w:trPr>
          <w:trHeight w:val="795"/>
          <w:jc w:val="right"/>
        </w:trPr>
        <w:tc>
          <w:tcPr>
            <w:tcW w:w="1203" w:type="pct"/>
            <w:vMerge/>
            <w:vAlign w:val="center"/>
          </w:tcPr>
          <w:p w:rsidR="007119E4" w:rsidRPr="007119E4" w:rsidRDefault="007119E4" w:rsidP="00CB7C84">
            <w:pPr>
              <w:spacing w:before="60" w:after="60"/>
              <w:jc w:val="both"/>
              <w:rPr>
                <w:rFonts w:ascii="Garamond" w:hAnsi="Garamond" w:cs="Times New Roman"/>
                <w:b/>
                <w:sz w:val="22"/>
                <w:szCs w:val="22"/>
              </w:rPr>
            </w:pPr>
          </w:p>
        </w:tc>
        <w:tc>
          <w:tcPr>
            <w:tcW w:w="1833"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Foglalkoztatási Főosztályának Munkavédelmi és Munkaügyi Ellenőrzési Osztálya</w:t>
            </w:r>
          </w:p>
          <w:p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Király u. 46.</w:t>
            </w:r>
          </w:p>
          <w:p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406/1.)</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+36 72</w:t>
            </w:r>
            <w:r w:rsidR="000155D4">
              <w:rPr>
                <w:rFonts w:ascii="Garamond" w:hAnsi="Garamond" w:cs="Times New Roman"/>
                <w:sz w:val="22"/>
                <w:szCs w:val="22"/>
              </w:rPr>
              <w:t>513420/ +36 72518841</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72539099</w:t>
            </w:r>
            <w:r w:rsidR="000155D4">
              <w:rPr>
                <w:rFonts w:ascii="Garamond" w:hAnsi="Garamond" w:cs="Times New Roman"/>
                <w:sz w:val="22"/>
                <w:szCs w:val="22"/>
              </w:rPr>
              <w:t>/ +36 72518848</w:t>
            </w:r>
          </w:p>
          <w:p w:rsidR="003A263E"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rsidR="007119E4" w:rsidRPr="007119E4" w:rsidRDefault="000469F8" w:rsidP="000155D4">
            <w:pPr>
              <w:spacing w:before="60" w:after="60"/>
              <w:jc w:val="both"/>
              <w:rPr>
                <w:rFonts w:ascii="Garamond" w:hAnsi="Garamond" w:cs="Times New Roman"/>
                <w:sz w:val="22"/>
                <w:szCs w:val="22"/>
              </w:rPr>
            </w:pPr>
            <w:hyperlink r:id="rId18" w:history="1">
              <w:r w:rsidR="000155D4" w:rsidRPr="003064D7">
                <w:rPr>
                  <w:rStyle w:val="Hiperhivatkozs"/>
                  <w:rFonts w:ascii="Garamond" w:hAnsi="Garamond" w:cs="Times New Roman"/>
                  <w:sz w:val="22"/>
                  <w:szCs w:val="22"/>
                </w:rPr>
                <w:t>munkaved.munkaugy@baranya.gov.hu</w:t>
              </w:r>
            </w:hyperlink>
          </w:p>
        </w:tc>
      </w:tr>
      <w:tr w:rsidR="007119E4" w:rsidRPr="007119E4" w:rsidTr="00BE4AE4">
        <w:trPr>
          <w:jc w:val="right"/>
        </w:trPr>
        <w:tc>
          <w:tcPr>
            <w:tcW w:w="1203" w:type="pct"/>
            <w:vMerge w:val="restart"/>
            <w:vAlign w:val="center"/>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Környezetvédelmi kérdésekben</w:t>
            </w:r>
          </w:p>
        </w:tc>
        <w:tc>
          <w:tcPr>
            <w:tcW w:w="1833"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Környezetvédelmi és Természetvédelmi Főosztály</w:t>
            </w:r>
          </w:p>
          <w:p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Papnövelde utca 13-15.</w:t>
            </w:r>
          </w:p>
          <w:p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412.)</w:t>
            </w:r>
          </w:p>
        </w:tc>
        <w:tc>
          <w:tcPr>
            <w:tcW w:w="1964"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+36 72567100</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72567103</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p>
          <w:p w:rsidR="007119E4" w:rsidRPr="007119E4" w:rsidRDefault="000469F8" w:rsidP="00CB7C84">
            <w:pPr>
              <w:spacing w:before="60" w:after="60"/>
              <w:jc w:val="both"/>
              <w:rPr>
                <w:rFonts w:ascii="Garamond" w:hAnsi="Garamond" w:cs="Times New Roman"/>
                <w:sz w:val="22"/>
                <w:szCs w:val="22"/>
              </w:rPr>
            </w:pPr>
            <w:hyperlink r:id="rId19" w:history="1">
              <w:r w:rsidR="007119E4" w:rsidRPr="007119E4">
                <w:rPr>
                  <w:rStyle w:val="Hiperhivatkozs"/>
                  <w:rFonts w:ascii="Garamond" w:hAnsi="Garamond" w:cs="Times New Roman"/>
                  <w:sz w:val="22"/>
                  <w:szCs w:val="22"/>
                </w:rPr>
                <w:t>kornyezetvedelem@baranya.gov.hu</w:t>
              </w:r>
            </w:hyperlink>
            <w:r w:rsidR="007119E4" w:rsidRPr="007119E4">
              <w:rPr>
                <w:rFonts w:ascii="Garamond" w:hAnsi="Garamond" w:cs="Times New Roman"/>
                <w:sz w:val="22"/>
                <w:szCs w:val="22"/>
              </w:rPr>
              <w:t xml:space="preserve"> </w:t>
            </w:r>
          </w:p>
        </w:tc>
      </w:tr>
      <w:tr w:rsidR="007119E4" w:rsidRPr="007119E4" w:rsidTr="00BE4AE4">
        <w:trPr>
          <w:jc w:val="right"/>
        </w:trPr>
        <w:tc>
          <w:tcPr>
            <w:tcW w:w="1203" w:type="pct"/>
            <w:vMerge/>
            <w:vAlign w:val="center"/>
          </w:tcPr>
          <w:p w:rsidR="007119E4" w:rsidRPr="007119E4" w:rsidRDefault="007119E4" w:rsidP="00CB7C84">
            <w:pPr>
              <w:spacing w:before="60" w:after="60"/>
              <w:jc w:val="both"/>
              <w:rPr>
                <w:rFonts w:ascii="Garamond" w:hAnsi="Garamond" w:cs="Times New Roman"/>
                <w:b/>
                <w:sz w:val="22"/>
                <w:szCs w:val="22"/>
              </w:rPr>
            </w:pPr>
          </w:p>
        </w:tc>
        <w:tc>
          <w:tcPr>
            <w:tcW w:w="1833"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Dél-dunántúli Vízügyi Igazgatóság</w:t>
            </w:r>
          </w:p>
          <w:p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7623 Pécs, Köztársaság tér 7.</w:t>
            </w:r>
          </w:p>
          <w:p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101.)</w:t>
            </w:r>
          </w:p>
        </w:tc>
        <w:tc>
          <w:tcPr>
            <w:tcW w:w="1964" w:type="pct"/>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+36 72506300</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72506350</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r w:rsidRPr="007119E4">
              <w:rPr>
                <w:rFonts w:ascii="Garamond" w:hAnsi="Garamond" w:cs="Times New Roman"/>
                <w:sz w:val="22"/>
                <w:szCs w:val="22"/>
              </w:rPr>
              <w:tab/>
              <w:t xml:space="preserve"> </w:t>
            </w:r>
            <w:hyperlink r:id="rId20" w:history="1">
              <w:r w:rsidRPr="007119E4">
                <w:rPr>
                  <w:rStyle w:val="Hiperhivatkozs"/>
                  <w:rFonts w:ascii="Garamond" w:hAnsi="Garamond" w:cs="Times New Roman"/>
                  <w:sz w:val="22"/>
                  <w:szCs w:val="22"/>
                </w:rPr>
                <w:t>titkarsag@ddvizig.hu</w:t>
              </w:r>
            </w:hyperlink>
            <w:r w:rsidRPr="007119E4">
              <w:rPr>
                <w:rFonts w:ascii="Garamond" w:hAnsi="Garamond" w:cs="Times New Roman"/>
                <w:sz w:val="22"/>
                <w:szCs w:val="22"/>
              </w:rPr>
              <w:t xml:space="preserve"> </w:t>
            </w:r>
          </w:p>
        </w:tc>
      </w:tr>
      <w:tr w:rsidR="007119E4" w:rsidRPr="007119E4" w:rsidTr="00BE4AE4">
        <w:trPr>
          <w:jc w:val="right"/>
        </w:trPr>
        <w:tc>
          <w:tcPr>
            <w:tcW w:w="1203" w:type="pct"/>
            <w:vAlign w:val="center"/>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Egészségvédelmi kérdésekben</w:t>
            </w:r>
          </w:p>
        </w:tc>
        <w:tc>
          <w:tcPr>
            <w:tcW w:w="1833" w:type="pct"/>
          </w:tcPr>
          <w:p w:rsidR="007119E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 xml:space="preserve">Állami Népegészségügyi és </w:t>
            </w:r>
            <w:r w:rsidR="007119E4" w:rsidRPr="007119E4">
              <w:rPr>
                <w:rFonts w:ascii="Garamond" w:hAnsi="Garamond" w:cs="Times New Roman"/>
                <w:sz w:val="22"/>
                <w:szCs w:val="22"/>
              </w:rPr>
              <w:t xml:space="preserve">Tisztiorvosi </w:t>
            </w:r>
            <w:r>
              <w:rPr>
                <w:rFonts w:ascii="Garamond" w:hAnsi="Garamond" w:cs="Times New Roman"/>
                <w:sz w:val="22"/>
                <w:szCs w:val="22"/>
              </w:rPr>
              <w:t xml:space="preserve">Szolgálat Országos Tisztiorvosi </w:t>
            </w:r>
            <w:r w:rsidR="007119E4" w:rsidRPr="007119E4">
              <w:rPr>
                <w:rFonts w:ascii="Garamond" w:hAnsi="Garamond" w:cs="Times New Roman"/>
                <w:sz w:val="22"/>
                <w:szCs w:val="22"/>
              </w:rPr>
              <w:t>Hivatal Munkahigién</w:t>
            </w:r>
            <w:r w:rsidR="00BE4AE4">
              <w:rPr>
                <w:rFonts w:ascii="Garamond" w:hAnsi="Garamond" w:cs="Times New Roman"/>
                <w:sz w:val="22"/>
                <w:szCs w:val="22"/>
              </w:rPr>
              <w:t>iá</w:t>
            </w:r>
            <w:r w:rsidR="007119E4" w:rsidRPr="007119E4">
              <w:rPr>
                <w:rFonts w:ascii="Garamond" w:hAnsi="Garamond" w:cs="Times New Roman"/>
                <w:sz w:val="22"/>
                <w:szCs w:val="22"/>
              </w:rPr>
              <w:t>s és Foglalkozás-egészségügyi Főosztály</w:t>
            </w:r>
          </w:p>
          <w:p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1096 Budapest, Nagyvárad tér 2.</w:t>
            </w:r>
          </w:p>
          <w:p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(1476 Budapest, Pf.: 839.)</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w:t>
            </w:r>
            <w:proofErr w:type="gramStart"/>
            <w:r w:rsidRPr="007119E4">
              <w:rPr>
                <w:rFonts w:ascii="Garamond" w:hAnsi="Garamond" w:cs="Times New Roman"/>
                <w:sz w:val="22"/>
                <w:szCs w:val="22"/>
              </w:rPr>
              <w:t>.:</w:t>
            </w:r>
            <w:proofErr w:type="gramEnd"/>
            <w:r w:rsidRPr="007119E4">
              <w:rPr>
                <w:rFonts w:ascii="Garamond" w:hAnsi="Garamond" w:cs="Times New Roman"/>
                <w:sz w:val="22"/>
                <w:szCs w:val="22"/>
              </w:rPr>
              <w:t xml:space="preserve"> +36 14593050</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14593059</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1" w:history="1">
              <w:r w:rsidRPr="007119E4">
                <w:rPr>
                  <w:rStyle w:val="Hiperhivatkozs"/>
                  <w:rFonts w:ascii="Garamond" w:hAnsi="Garamond" w:cs="Times New Roman"/>
                  <w:sz w:val="22"/>
                  <w:szCs w:val="22"/>
                </w:rPr>
                <w:t>titkarsag@omfi.hu</w:t>
              </w:r>
            </w:hyperlink>
            <w:r w:rsidRPr="007119E4">
              <w:rPr>
                <w:rFonts w:ascii="Garamond" w:hAnsi="Garamond" w:cs="Times New Roman"/>
                <w:sz w:val="22"/>
                <w:szCs w:val="22"/>
              </w:rPr>
              <w:t xml:space="preserve"> </w:t>
            </w:r>
          </w:p>
        </w:tc>
      </w:tr>
      <w:tr w:rsidR="007119E4" w:rsidRPr="007119E4" w:rsidTr="00BE4AE4">
        <w:trPr>
          <w:jc w:val="right"/>
        </w:trPr>
        <w:tc>
          <w:tcPr>
            <w:tcW w:w="1203" w:type="pct"/>
            <w:vAlign w:val="center"/>
          </w:tcPr>
          <w:p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Fogyatékossággal élők esélyegyenlőségére vonatkozó kérdésekben</w:t>
            </w:r>
          </w:p>
        </w:tc>
        <w:tc>
          <w:tcPr>
            <w:tcW w:w="1833"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Emberi Erőforrások Minisztériuma</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Akadémia u. 3.</w:t>
            </w:r>
          </w:p>
        </w:tc>
        <w:tc>
          <w:tcPr>
            <w:tcW w:w="1964" w:type="pct"/>
            <w:vAlign w:val="center"/>
          </w:tcPr>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17951200</w:t>
            </w:r>
          </w:p>
          <w:p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2" w:history="1">
              <w:r w:rsidRPr="007119E4">
                <w:rPr>
                  <w:rStyle w:val="Hiperhivatkozs"/>
                  <w:rFonts w:ascii="Garamond" w:hAnsi="Garamond" w:cs="Times New Roman"/>
                  <w:sz w:val="22"/>
                  <w:szCs w:val="22"/>
                </w:rPr>
                <w:t>ugyfelszolgalat@emmi.gov.hu</w:t>
              </w:r>
            </w:hyperlink>
            <w:r w:rsidRPr="007119E4">
              <w:rPr>
                <w:rFonts w:ascii="Garamond" w:hAnsi="Garamond" w:cs="Times New Roman"/>
                <w:sz w:val="22"/>
                <w:szCs w:val="22"/>
              </w:rPr>
              <w:t xml:space="preserve"> </w:t>
            </w:r>
          </w:p>
        </w:tc>
      </w:tr>
    </w:tbl>
    <w:p w:rsidR="00D74DFB"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147CB8">
        <w:rPr>
          <w:rFonts w:ascii="Garamond" w:hAnsi="Garamond" w:cs="Times New Roman"/>
          <w:sz w:val="22"/>
          <w:szCs w:val="22"/>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rsidR="00D74DFB"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8</w:t>
      </w:r>
      <w:r w:rsidR="00D74DFB">
        <w:rPr>
          <w:rFonts w:ascii="Garamond" w:hAnsi="Garamond" w:cs="Times New Roman"/>
          <w:b/>
          <w:sz w:val="22"/>
          <w:szCs w:val="22"/>
          <w:u w:val="single"/>
        </w:rPr>
        <w:t xml:space="preserve">. </w:t>
      </w:r>
      <w:r w:rsidR="00D74DFB">
        <w:rPr>
          <w:rFonts w:ascii="Garamond" w:hAnsi="Garamond" w:cs="Times New Roman"/>
          <w:b/>
          <w:caps/>
          <w:sz w:val="22"/>
          <w:szCs w:val="22"/>
          <w:u w:val="single"/>
        </w:rPr>
        <w:t>KÖZÖS AJÁNLATTÉTEL</w:t>
      </w:r>
      <w:r w:rsidR="00D74DFB">
        <w:rPr>
          <w:rFonts w:ascii="Garamond" w:hAnsi="Garamond" w:cs="Times New Roman"/>
          <w:caps/>
          <w:sz w:val="22"/>
          <w:szCs w:val="22"/>
        </w:rPr>
        <w:t>:</w:t>
      </w:r>
    </w:p>
    <w:p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D74DFB">
        <w:rPr>
          <w:rFonts w:ascii="Garamond" w:hAnsi="Garamond" w:cs="Times New Roman"/>
          <w:sz w:val="22"/>
          <w:szCs w:val="22"/>
        </w:rPr>
        <w:t xml:space="preserve">.1. </w:t>
      </w:r>
      <w:r w:rsidR="00CB7C84" w:rsidRPr="00CB7C84">
        <w:rPr>
          <w:rFonts w:ascii="Garamond" w:hAnsi="Garamond" w:cs="Times New Roman"/>
          <w:sz w:val="22"/>
          <w:szCs w:val="22"/>
        </w:rPr>
        <w:t>Az Ajánlatkérő a közbeszerzési eljárásban történő részvételt nem köti gazdálkodó szervezet alapításához.</w:t>
      </w:r>
    </w:p>
    <w:p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.2. </w:t>
      </w:r>
      <w:r w:rsidR="00CB7C84" w:rsidRPr="00CB7C84">
        <w:rPr>
          <w:rFonts w:ascii="Garamond" w:hAnsi="Garamond" w:cs="Times New Roman"/>
          <w:sz w:val="22"/>
          <w:szCs w:val="22"/>
        </w:rPr>
        <w:t>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rsidR="00CB7C84" w:rsidRPr="00CB7C84" w:rsidRDefault="008B2C12" w:rsidP="00BE4AE4">
      <w:pPr>
        <w:spacing w:before="240" w:after="12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.3. </w:t>
      </w:r>
      <w:r w:rsidR="00CB7C84" w:rsidRPr="00CB7C84">
        <w:rPr>
          <w:rFonts w:ascii="Garamond" w:hAnsi="Garamond" w:cs="Times New Roman"/>
          <w:sz w:val="22"/>
          <w:szCs w:val="22"/>
        </w:rPr>
        <w:t>A közös ajánlattevői megállapodásra vonatkozó tartalmi követelmények:</w:t>
      </w:r>
    </w:p>
    <w:p w:rsidR="00CB7C84" w:rsidRDefault="00CB7C84" w:rsidP="00FC7F69">
      <w:pPr>
        <w:spacing w:after="60"/>
        <w:ind w:left="425"/>
        <w:jc w:val="both"/>
        <w:rPr>
          <w:rFonts w:ascii="Garamond" w:hAnsi="Garamond" w:cs="Times New Roman"/>
          <w:sz w:val="22"/>
          <w:szCs w:val="22"/>
        </w:rPr>
      </w:pPr>
      <w:proofErr w:type="gramStart"/>
      <w:r>
        <w:rPr>
          <w:rFonts w:ascii="Garamond" w:hAnsi="Garamond" w:cs="Times New Roman"/>
          <w:sz w:val="22"/>
          <w:szCs w:val="22"/>
        </w:rPr>
        <w:t>a</w:t>
      </w:r>
      <w:proofErr w:type="gramEnd"/>
      <w:r>
        <w:rPr>
          <w:rFonts w:ascii="Garamond" w:hAnsi="Garamond" w:cs="Times New Roman"/>
          <w:sz w:val="22"/>
          <w:szCs w:val="22"/>
        </w:rPr>
        <w:t xml:space="preserve">) </w:t>
      </w:r>
      <w:proofErr w:type="spellStart"/>
      <w:r w:rsidRPr="00CB7C84">
        <w:rPr>
          <w:rFonts w:ascii="Garamond" w:hAnsi="Garamond" w:cs="Times New Roman"/>
          <w:sz w:val="22"/>
          <w:szCs w:val="22"/>
        </w:rPr>
        <w:t>a</w:t>
      </w:r>
      <w:proofErr w:type="spellEnd"/>
      <w:r w:rsidRPr="00CB7C84">
        <w:rPr>
          <w:rFonts w:ascii="Garamond" w:hAnsi="Garamond" w:cs="Times New Roman"/>
          <w:sz w:val="22"/>
          <w:szCs w:val="22"/>
        </w:rPr>
        <w:t xml:space="preserve"> közös ajánlattevők kötelesek maguk közül egy, a közbeszerzési eljárásban a közös ajánlattevők nevében eljárni </w:t>
      </w:r>
      <w:r>
        <w:rPr>
          <w:rFonts w:ascii="Garamond" w:hAnsi="Garamond" w:cs="Times New Roman"/>
          <w:sz w:val="22"/>
          <w:szCs w:val="22"/>
        </w:rPr>
        <w:t>jogosult képviselőt megjelölni;</w:t>
      </w:r>
    </w:p>
    <w:p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b) </w:t>
      </w:r>
      <w:r w:rsidRPr="00CB7C84">
        <w:rPr>
          <w:rFonts w:ascii="Garamond" w:hAnsi="Garamond" w:cs="Times New Roman"/>
          <w:sz w:val="22"/>
          <w:szCs w:val="22"/>
        </w:rPr>
        <w:t>a közös ajánlattevők kötelezettséget vállalnak arra, hogy a közös ajánlatot benyújtó gazdasági szereplők személyében az ajánlattételi határidő lejárta után változás nem következik be;</w:t>
      </w:r>
    </w:p>
    <w:p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c) </w:t>
      </w:r>
      <w:r w:rsidRPr="00CB7C84">
        <w:rPr>
          <w:rFonts w:ascii="Garamond" w:hAnsi="Garamond" w:cs="Times New Roman"/>
          <w:sz w:val="22"/>
          <w:szCs w:val="22"/>
        </w:rPr>
        <w:t>a megállapodás tartalmazza, hogy a közös ajánlattevők a szerződés teljesítéséért az ajánlatkérő felé egyetemlegesen felelnek;</w:t>
      </w:r>
    </w:p>
    <w:p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d) </w:t>
      </w:r>
      <w:r w:rsidRPr="00CB7C84">
        <w:rPr>
          <w:rFonts w:ascii="Garamond" w:hAnsi="Garamond" w:cs="Times New Roman"/>
          <w:sz w:val="22"/>
          <w:szCs w:val="22"/>
        </w:rPr>
        <w:t>a megállapodásban a részes felek ismertetik az ajánlatban vállalt kötelezettségek és a munka megosztásának rendjét a közös ajánlattevők között;</w:t>
      </w:r>
    </w:p>
    <w:p w:rsidR="00CB7C84" w:rsidRPr="00CB7C84" w:rsidRDefault="00CB7C84" w:rsidP="00FC7F69">
      <w:pPr>
        <w:spacing w:after="60"/>
        <w:ind w:left="425"/>
        <w:jc w:val="both"/>
        <w:rPr>
          <w:rFonts w:ascii="Garamond" w:hAnsi="Garamond" w:cs="Times New Roman"/>
          <w:sz w:val="22"/>
          <w:szCs w:val="22"/>
        </w:rPr>
      </w:pPr>
      <w:proofErr w:type="gramStart"/>
      <w:r>
        <w:rPr>
          <w:rFonts w:ascii="Garamond" w:hAnsi="Garamond" w:cs="Times New Roman"/>
          <w:sz w:val="22"/>
          <w:szCs w:val="22"/>
        </w:rPr>
        <w:t>e</w:t>
      </w:r>
      <w:proofErr w:type="gramEnd"/>
      <w:r>
        <w:rPr>
          <w:rFonts w:ascii="Garamond" w:hAnsi="Garamond" w:cs="Times New Roman"/>
          <w:sz w:val="22"/>
          <w:szCs w:val="22"/>
        </w:rPr>
        <w:t xml:space="preserve">) </w:t>
      </w:r>
      <w:r w:rsidRPr="00CB7C84">
        <w:rPr>
          <w:rFonts w:ascii="Garamond" w:hAnsi="Garamond" w:cs="Times New Roman"/>
          <w:sz w:val="22"/>
          <w:szCs w:val="22"/>
        </w:rPr>
        <w:t>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rsidR="00CB7C84" w:rsidRDefault="00CB7C84" w:rsidP="00FC7F69">
      <w:pPr>
        <w:spacing w:after="60"/>
        <w:ind w:left="425"/>
        <w:jc w:val="both"/>
        <w:rPr>
          <w:rFonts w:ascii="Garamond" w:hAnsi="Garamond" w:cs="Times New Roman"/>
          <w:sz w:val="22"/>
          <w:szCs w:val="22"/>
        </w:rPr>
      </w:pPr>
      <w:proofErr w:type="gramStart"/>
      <w:r>
        <w:rPr>
          <w:rFonts w:ascii="Garamond" w:hAnsi="Garamond" w:cs="Times New Roman"/>
          <w:sz w:val="22"/>
          <w:szCs w:val="22"/>
        </w:rPr>
        <w:t>f</w:t>
      </w:r>
      <w:proofErr w:type="gramEnd"/>
      <w:r>
        <w:rPr>
          <w:rFonts w:ascii="Garamond" w:hAnsi="Garamond" w:cs="Times New Roman"/>
          <w:sz w:val="22"/>
          <w:szCs w:val="22"/>
        </w:rPr>
        <w:t xml:space="preserve">) </w:t>
      </w:r>
      <w:r w:rsidRPr="00CB7C84">
        <w:rPr>
          <w:rFonts w:ascii="Garamond" w:hAnsi="Garamond" w:cs="Times New Roman"/>
          <w:sz w:val="22"/>
          <w:szCs w:val="22"/>
        </w:rPr>
        <w:t>a részes felek ismertetik számlázás rendjét a közös ajánlattevők között (a közös ajánlattevők külön-</w:t>
      </w:r>
      <w:r>
        <w:rPr>
          <w:rFonts w:ascii="Garamond" w:hAnsi="Garamond" w:cs="Times New Roman"/>
          <w:sz w:val="22"/>
          <w:szCs w:val="22"/>
        </w:rPr>
        <w:t>külön kötelesek a számlázásra);</w:t>
      </w:r>
    </w:p>
    <w:p w:rsidR="00CB7C84" w:rsidRPr="00CB7C84" w:rsidRDefault="00CB7C84" w:rsidP="00FC7F69">
      <w:pPr>
        <w:spacing w:after="60"/>
        <w:ind w:left="425"/>
        <w:jc w:val="both"/>
        <w:rPr>
          <w:rFonts w:ascii="Garamond" w:hAnsi="Garamond" w:cs="Times New Roman"/>
          <w:sz w:val="22"/>
          <w:szCs w:val="22"/>
        </w:rPr>
      </w:pPr>
      <w:proofErr w:type="gramStart"/>
      <w:r>
        <w:rPr>
          <w:rFonts w:ascii="Garamond" w:hAnsi="Garamond" w:cs="Times New Roman"/>
          <w:sz w:val="22"/>
          <w:szCs w:val="22"/>
        </w:rPr>
        <w:t>g</w:t>
      </w:r>
      <w:proofErr w:type="gramEnd"/>
      <w:r>
        <w:rPr>
          <w:rFonts w:ascii="Garamond" w:hAnsi="Garamond" w:cs="Times New Roman"/>
          <w:sz w:val="22"/>
          <w:szCs w:val="22"/>
        </w:rPr>
        <w:t xml:space="preserve">) </w:t>
      </w:r>
      <w:r w:rsidRPr="00CB7C84">
        <w:rPr>
          <w:rFonts w:ascii="Garamond" w:hAnsi="Garamond" w:cs="Times New Roman"/>
          <w:sz w:val="22"/>
          <w:szCs w:val="22"/>
        </w:rPr>
        <w:t>közös ajánlattevő vállalják, hogy a közbeszerzési eljárás eredményeként megkötendő szerződést – amennyiben a nyertes ajánlattevőnek minősülnek – a közös ajánlattevők mindegyike aláírja;</w:t>
      </w:r>
    </w:p>
    <w:p w:rsidR="004E7C51" w:rsidRDefault="00CB7C84" w:rsidP="002A611A">
      <w:pPr>
        <w:spacing w:after="60"/>
        <w:ind w:left="425"/>
        <w:jc w:val="both"/>
        <w:rPr>
          <w:rFonts w:ascii="Garamond" w:hAnsi="Garamond" w:cs="Times New Roman"/>
          <w:sz w:val="22"/>
          <w:szCs w:val="22"/>
        </w:rPr>
      </w:pPr>
      <w:proofErr w:type="gramStart"/>
      <w:r>
        <w:rPr>
          <w:rFonts w:ascii="Garamond" w:hAnsi="Garamond" w:cs="Times New Roman"/>
          <w:sz w:val="22"/>
          <w:szCs w:val="22"/>
        </w:rPr>
        <w:t>h</w:t>
      </w:r>
      <w:proofErr w:type="gramEnd"/>
      <w:r>
        <w:rPr>
          <w:rFonts w:ascii="Garamond" w:hAnsi="Garamond" w:cs="Times New Roman"/>
          <w:sz w:val="22"/>
          <w:szCs w:val="22"/>
        </w:rPr>
        <w:t xml:space="preserve">) </w:t>
      </w:r>
      <w:r w:rsidRPr="00CB7C84">
        <w:rPr>
          <w:rFonts w:ascii="Garamond" w:hAnsi="Garamond" w:cs="Times New Roman"/>
          <w:sz w:val="22"/>
          <w:szCs w:val="22"/>
        </w:rPr>
        <w:t>a dokumentum tartalmazza, hogy a megállapodás az ajánlat benyújtásának napján érvényes és hatályos, és hatálya, teljesítése, alkalmazhatósága vagy végrehajthatósága nem függ felfüggesztő (hatályba léptető), illetve bontó feltételtől</w:t>
      </w:r>
      <w:r>
        <w:rPr>
          <w:rFonts w:ascii="Garamond" w:hAnsi="Garamond" w:cs="Times New Roman"/>
          <w:sz w:val="22"/>
          <w:szCs w:val="22"/>
        </w:rPr>
        <w:t>.</w:t>
      </w:r>
    </w:p>
    <w:p w:rsidR="004E7C51" w:rsidRPr="00BE4AE4" w:rsidRDefault="004E7C51" w:rsidP="004E7C51">
      <w:pPr>
        <w:spacing w:before="240" w:after="240"/>
        <w:jc w:val="both"/>
        <w:rPr>
          <w:rFonts w:ascii="Garamond" w:hAnsi="Garamond" w:cs="Times New Roman"/>
          <w:caps/>
          <w:sz w:val="22"/>
          <w:szCs w:val="22"/>
        </w:rPr>
      </w:pPr>
      <w:r>
        <w:rPr>
          <w:rFonts w:ascii="Garamond" w:hAnsi="Garamond" w:cs="Times New Roman"/>
          <w:b/>
          <w:sz w:val="22"/>
          <w:szCs w:val="22"/>
          <w:u w:val="single"/>
        </w:rPr>
        <w:t xml:space="preserve">9. </w:t>
      </w:r>
      <w:r>
        <w:rPr>
          <w:rFonts w:ascii="Garamond" w:hAnsi="Garamond" w:cs="Times New Roman"/>
          <w:b/>
          <w:caps/>
          <w:sz w:val="22"/>
          <w:szCs w:val="22"/>
          <w:u w:val="single"/>
        </w:rPr>
        <w:t>Egységes európai közbeszerzési dokumentum benyújtására vonatkozó információk</w:t>
      </w:r>
      <w:r>
        <w:rPr>
          <w:rFonts w:ascii="Garamond" w:hAnsi="Garamond" w:cs="Times New Roman"/>
          <w:caps/>
          <w:sz w:val="22"/>
          <w:szCs w:val="22"/>
        </w:rPr>
        <w:t>:</w:t>
      </w:r>
    </w:p>
    <w:p w:rsidR="004E7C51" w:rsidRPr="00D574C4" w:rsidRDefault="004E7C51" w:rsidP="00F46634">
      <w:pPr>
        <w:pStyle w:val="Standard"/>
        <w:ind w:left="408" w:hanging="408"/>
        <w:jc w:val="both"/>
        <w:rPr>
          <w:rFonts w:ascii="Garamond" w:hAnsi="Garamond"/>
          <w:sz w:val="22"/>
          <w:szCs w:val="22"/>
        </w:rPr>
      </w:pPr>
      <w:r>
        <w:rPr>
          <w:rFonts w:ascii="Garamond" w:eastAsia="Arial Unicode MS" w:hAnsi="Garamond" w:cs="Arial Unicode MS"/>
          <w:sz w:val="22"/>
          <w:szCs w:val="22"/>
        </w:rPr>
        <w:lastRenderedPageBreak/>
        <w:t xml:space="preserve">9.1. </w:t>
      </w:r>
      <w:r w:rsidRPr="00D574C4">
        <w:rPr>
          <w:rFonts w:ascii="Garamond" w:eastAsia="Arial Unicode MS" w:hAnsi="Garamond" w:cs="Arial Unicode MS"/>
          <w:sz w:val="22"/>
          <w:szCs w:val="22"/>
        </w:rPr>
        <w:t xml:space="preserve">A közbeszerzési eljárásokban az alkalmasság és a kizáró okok igazolásának, valamint a közbeszerzési műszaki leírás meghatározásának módjáról szóló 321/2015. (X. 30.) Korm. rendelet (a továbbiakban: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Kr.) 2. §</w:t>
      </w:r>
      <w:proofErr w:type="spellStart"/>
      <w:r w:rsidRPr="00D574C4">
        <w:rPr>
          <w:rFonts w:ascii="Garamond" w:eastAsia="Arial Unicode MS" w:hAnsi="Garamond" w:cs="Arial Unicode MS"/>
          <w:sz w:val="22"/>
          <w:szCs w:val="22"/>
        </w:rPr>
        <w:t>-ában</w:t>
      </w:r>
      <w:proofErr w:type="spellEnd"/>
      <w:r w:rsidRPr="00D574C4">
        <w:rPr>
          <w:rFonts w:ascii="Garamond" w:eastAsia="Arial Unicode MS" w:hAnsi="Garamond" w:cs="Arial Unicode MS"/>
          <w:sz w:val="22"/>
          <w:szCs w:val="22"/>
        </w:rPr>
        <w:t xml:space="preserve">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rsidR="004E7C51" w:rsidRPr="00D574C4" w:rsidRDefault="004E7C51" w:rsidP="00F46634">
      <w:pPr>
        <w:pStyle w:val="Standard"/>
        <w:spacing w:before="120" w:after="120"/>
        <w:ind w:left="408"/>
        <w:jc w:val="both"/>
        <w:rPr>
          <w:rFonts w:ascii="Garamond" w:hAnsi="Garamond"/>
          <w:sz w:val="22"/>
          <w:szCs w:val="22"/>
        </w:rPr>
      </w:pPr>
      <w:proofErr w:type="gramStart"/>
      <w:r w:rsidRPr="00D574C4">
        <w:rPr>
          <w:rFonts w:ascii="Garamond" w:eastAsia="Arial Unicode MS" w:hAnsi="Garamond" w:cs="Arial Unicode MS"/>
          <w:sz w:val="22"/>
          <w:szCs w:val="22"/>
        </w:rPr>
        <w:t>a</w:t>
      </w:r>
      <w:proofErr w:type="gramEnd"/>
      <w:r w:rsidRPr="00D574C4">
        <w:rPr>
          <w:rFonts w:ascii="Garamond" w:eastAsia="Arial Unicode MS" w:hAnsi="Garamond" w:cs="Arial Unicode MS"/>
          <w:sz w:val="22"/>
          <w:szCs w:val="22"/>
        </w:rPr>
        <w:t>)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4E7C51" w:rsidRPr="00D574C4" w:rsidRDefault="004E7C51" w:rsidP="00F46634">
      <w:pPr>
        <w:pStyle w:val="Standard"/>
        <w:spacing w:before="120" w:after="120"/>
        <w:ind w:left="426" w:hanging="18"/>
        <w:jc w:val="both"/>
        <w:rPr>
          <w:rFonts w:ascii="Garamond" w:hAnsi="Garamond"/>
          <w:sz w:val="22"/>
          <w:szCs w:val="22"/>
        </w:rPr>
      </w:pPr>
      <w:r w:rsidRPr="00D574C4">
        <w:rPr>
          <w:rFonts w:ascii="Garamond" w:eastAsia="Arial Unicode MS" w:hAnsi="Garamond" w:cs="Arial Unicode MS"/>
          <w:sz w:val="22"/>
          <w:szCs w:val="22"/>
        </w:rPr>
        <w:t xml:space="preserve">b) </w:t>
      </w:r>
      <w:r w:rsidRPr="00D574C4">
        <w:rPr>
          <w:rFonts w:ascii="Garamond" w:eastAsia="Arial Unicode MS" w:hAnsi="Garamond" w:cs="Arial Unicode MS"/>
          <w:sz w:val="22"/>
          <w:szCs w:val="22"/>
        </w:rPr>
        <w:tab/>
        <w:t>az eljárás során alkalmazandó kizáró okokat (Kbt. 62. § (1)-(2) bekezdés).</w:t>
      </w:r>
    </w:p>
    <w:p w:rsidR="004E7C51" w:rsidRPr="00D574C4" w:rsidRDefault="004E7C51" w:rsidP="00F46634">
      <w:pPr>
        <w:pStyle w:val="Standard"/>
        <w:spacing w:before="240"/>
        <w:ind w:left="408" w:hanging="408"/>
        <w:jc w:val="both"/>
        <w:rPr>
          <w:rFonts w:ascii="Garamond" w:hAnsi="Garamond"/>
          <w:sz w:val="22"/>
          <w:szCs w:val="22"/>
        </w:rPr>
      </w:pPr>
      <w:r>
        <w:rPr>
          <w:rFonts w:ascii="Garamond" w:eastAsia="Arial Unicode MS" w:hAnsi="Garamond" w:cs="Arial Unicode MS"/>
          <w:sz w:val="22"/>
          <w:szCs w:val="22"/>
        </w:rPr>
        <w:t xml:space="preserve">9.2. </w:t>
      </w:r>
      <w:r w:rsidRPr="00D574C4">
        <w:rPr>
          <w:rFonts w:ascii="Garamond" w:eastAsia="Arial Unicode MS" w:hAnsi="Garamond" w:cs="Arial Unicode MS"/>
          <w:sz w:val="22"/>
          <w:szCs w:val="22"/>
        </w:rPr>
        <w:t xml:space="preserve">A Kbt. 62. § (1) bekezdés a) pont </w:t>
      </w:r>
      <w:proofErr w:type="spellStart"/>
      <w:r w:rsidRPr="00D574C4">
        <w:rPr>
          <w:rFonts w:ascii="Garamond" w:eastAsia="Arial Unicode MS" w:hAnsi="Garamond" w:cs="Arial Unicode MS"/>
          <w:sz w:val="22"/>
          <w:szCs w:val="22"/>
        </w:rPr>
        <w:t>ag</w:t>
      </w:r>
      <w:proofErr w:type="spellEnd"/>
      <w:r w:rsidRPr="00D574C4">
        <w:rPr>
          <w:rFonts w:ascii="Garamond" w:eastAsia="Arial Unicode MS" w:hAnsi="Garamond" w:cs="Arial Unicode MS"/>
          <w:sz w:val="22"/>
          <w:szCs w:val="22"/>
        </w:rPr>
        <w:t>) alpontjában, illetve e), f), g), k), l) és p) pontjában említett kizáró okokat a formanyomtatvány III. részének „D” szakaszában kell feltüntetni.</w:t>
      </w:r>
    </w:p>
    <w:p w:rsidR="004E7C51" w:rsidRPr="00D574C4" w:rsidRDefault="004E7C51" w:rsidP="00F46634">
      <w:pPr>
        <w:pStyle w:val="Standard"/>
        <w:spacing w:before="240" w:after="120"/>
        <w:ind w:left="408" w:hanging="408"/>
        <w:jc w:val="both"/>
        <w:rPr>
          <w:rFonts w:ascii="Garamond" w:hAnsi="Garamond"/>
          <w:sz w:val="22"/>
          <w:szCs w:val="22"/>
        </w:rPr>
      </w:pPr>
      <w:r>
        <w:rPr>
          <w:rFonts w:ascii="Garamond" w:eastAsia="Arial Unicode MS" w:hAnsi="Garamond" w:cs="Arial Unicode MS"/>
          <w:sz w:val="22"/>
          <w:szCs w:val="22"/>
        </w:rPr>
        <w:t xml:space="preserve">9.3. </w:t>
      </w:r>
      <w:r w:rsidRPr="00D574C4">
        <w:rPr>
          <w:rFonts w:ascii="Garamond" w:eastAsia="Arial Unicode MS" w:hAnsi="Garamond" w:cs="Arial Unicode MS"/>
          <w:sz w:val="22"/>
          <w:szCs w:val="22"/>
        </w:rPr>
        <w:t>Ajánlatkérő a fentiekben meghatározott információkon kívül kéri, hogy az Ajánlattevő a formanyomtatványon tüntesse fel:</w:t>
      </w:r>
    </w:p>
    <w:p w:rsidR="004E7C51" w:rsidRPr="00D574C4" w:rsidRDefault="004E7C51" w:rsidP="00F46634">
      <w:pPr>
        <w:pStyle w:val="Standard"/>
        <w:spacing w:after="120"/>
        <w:ind w:left="408"/>
        <w:jc w:val="both"/>
        <w:rPr>
          <w:rFonts w:ascii="Garamond" w:hAnsi="Garamond"/>
          <w:sz w:val="22"/>
          <w:szCs w:val="22"/>
        </w:rPr>
      </w:pPr>
      <w:r w:rsidRPr="00D574C4">
        <w:rPr>
          <w:rFonts w:ascii="Garamond" w:eastAsia="Arial Unicode MS" w:hAnsi="Garamond" w:cs="Arial Unicode MS"/>
          <w:sz w:val="22"/>
          <w:szCs w:val="22"/>
        </w:rPr>
        <w:t>- az ajánlat benyújtásakor már ismert alvállalkozókat, amelyeknek a kapacitásaira nem támaszkodik.</w:t>
      </w:r>
    </w:p>
    <w:p w:rsidR="004E7C51" w:rsidRDefault="004E7C51" w:rsidP="00F46634">
      <w:pPr>
        <w:spacing w:before="240" w:after="120"/>
        <w:ind w:left="425" w:hanging="425"/>
        <w:jc w:val="both"/>
        <w:rPr>
          <w:rFonts w:ascii="Garamond" w:hAnsi="Garamond" w:cs="Times New Roman"/>
          <w:sz w:val="22"/>
          <w:szCs w:val="22"/>
        </w:rPr>
      </w:pPr>
      <w:r>
        <w:rPr>
          <w:rFonts w:ascii="Garamond" w:eastAsia="Arial Unicode MS" w:hAnsi="Garamond" w:cs="Arial Unicode MS"/>
          <w:sz w:val="22"/>
          <w:szCs w:val="22"/>
        </w:rPr>
        <w:t xml:space="preserve">9.4. </w:t>
      </w:r>
      <w:r w:rsidRPr="00D574C4">
        <w:rPr>
          <w:rFonts w:ascii="Garamond" w:eastAsia="Arial Unicode MS" w:hAnsi="Garamond" w:cs="Arial Unicode MS"/>
          <w:sz w:val="22"/>
          <w:szCs w:val="22"/>
        </w:rPr>
        <w:t xml:space="preserve">Ajánlatkérő a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D574C4">
        <w:rPr>
          <w:rFonts w:ascii="Garamond" w:hAnsi="Garamond"/>
          <w:sz w:val="22"/>
          <w:szCs w:val="22"/>
        </w:rPr>
        <w:t xml:space="preserve">(IV. rész: </w:t>
      </w:r>
      <w:r w:rsidRPr="00D574C4">
        <w:rPr>
          <w:rFonts w:ascii="Garamond" w:hAnsi="Garamond"/>
          <w:sz w:val="22"/>
          <w:szCs w:val="22"/>
        </w:rPr>
        <w:sym w:font="Symbol" w:char="F061"/>
      </w:r>
      <w:r w:rsidRPr="00D574C4">
        <w:rPr>
          <w:rFonts w:ascii="Garamond" w:hAnsi="Garamond"/>
          <w:sz w:val="22"/>
          <w:szCs w:val="22"/>
        </w:rPr>
        <w:t>),</w:t>
      </w:r>
      <w:r w:rsidRPr="00D574C4">
        <w:rPr>
          <w:rFonts w:ascii="Garamond" w:eastAsia="Arial Unicode MS" w:hAnsi="Garamond" w:cs="Arial Unicode MS"/>
          <w:sz w:val="22"/>
          <w:szCs w:val="22"/>
        </w:rPr>
        <w:t xml:space="preserve"> azaz az alkalmassági követelményekre vonatkozó részt nem kell a formanyomtatványban kitölteni.</w:t>
      </w:r>
    </w:p>
    <w:p w:rsidR="00C66675" w:rsidRPr="00BE4AE4" w:rsidRDefault="004E7C51"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10</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 xml:space="preserve">Ajánlat formai </w:t>
      </w:r>
      <w:r w:rsidR="0012111D">
        <w:rPr>
          <w:rFonts w:ascii="Garamond" w:hAnsi="Garamond" w:cs="Times New Roman"/>
          <w:b/>
          <w:caps/>
          <w:sz w:val="22"/>
          <w:szCs w:val="22"/>
          <w:u w:val="single"/>
        </w:rPr>
        <w:t>KÖVETELMÉNYEI</w:t>
      </w:r>
      <w:r w:rsidR="00C66675">
        <w:rPr>
          <w:rFonts w:ascii="Garamond" w:hAnsi="Garamond" w:cs="Times New Roman"/>
          <w:caps/>
          <w:sz w:val="22"/>
          <w:szCs w:val="22"/>
        </w:rPr>
        <w:t>:</w:t>
      </w:r>
    </w:p>
    <w:p w:rsidR="00A05DD7" w:rsidRPr="00BE4AE4" w:rsidRDefault="004E7C51" w:rsidP="00BE4AE4">
      <w:pPr>
        <w:spacing w:before="240" w:after="240"/>
        <w:jc w:val="both"/>
        <w:rPr>
          <w:rFonts w:ascii="Garamond" w:hAnsi="Garamond"/>
        </w:rPr>
      </w:pPr>
      <w:r>
        <w:rPr>
          <w:rFonts w:ascii="Garamond" w:hAnsi="Garamond" w:cs="Times New Roman"/>
          <w:sz w:val="22"/>
          <w:szCs w:val="22"/>
        </w:rPr>
        <w:t>10</w:t>
      </w:r>
      <w:r w:rsidR="006E1BBF" w:rsidRPr="0098423C">
        <w:rPr>
          <w:rFonts w:ascii="Garamond" w:hAnsi="Garamond" w:cs="Times New Roman"/>
          <w:sz w:val="22"/>
          <w:szCs w:val="22"/>
        </w:rPr>
        <w:t>.1.</w:t>
      </w:r>
      <w:r w:rsidR="006E1BBF" w:rsidRPr="00A05DD7">
        <w:rPr>
          <w:rFonts w:ascii="Garamond" w:hAnsi="Garamond" w:cs="Times New Roman"/>
          <w:sz w:val="22"/>
          <w:szCs w:val="22"/>
        </w:rPr>
        <w:t xml:space="preserve">  </w:t>
      </w:r>
      <w:r w:rsidR="00A05DD7" w:rsidRPr="00A05DD7">
        <w:rPr>
          <w:rFonts w:ascii="Garamond" w:hAnsi="Garamond"/>
          <w:sz w:val="22"/>
          <w:szCs w:val="22"/>
        </w:rPr>
        <w:t xml:space="preserve">Az Ajánlatkérő az ajánlatok bírálatának gyorsabb és zavartalanabb lebonyolítása érdekében kéri a </w:t>
      </w:r>
      <w:r w:rsidR="00A05DD7" w:rsidRPr="00261F69">
        <w:rPr>
          <w:rFonts w:ascii="Garamond" w:hAnsi="Garamond"/>
          <w:sz w:val="22"/>
          <w:szCs w:val="22"/>
        </w:rPr>
        <w:t xml:space="preserve">gazdasági szereplőket, hogy az ajánlatukat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A05DD7" w:rsidRPr="00261F69">
        <w:rPr>
          <w:rFonts w:ascii="Garamond" w:hAnsi="Garamond"/>
          <w:sz w:val="22"/>
          <w:szCs w:val="22"/>
        </w:rPr>
        <w:t>részét képező tartalomjegyzék minta (II</w:t>
      </w:r>
      <w:r w:rsidR="00261F69" w:rsidRPr="00261F69">
        <w:rPr>
          <w:rFonts w:ascii="Garamond" w:hAnsi="Garamond"/>
          <w:sz w:val="22"/>
          <w:szCs w:val="22"/>
        </w:rPr>
        <w:t>/A</w:t>
      </w:r>
      <w:r w:rsidR="00335465" w:rsidRPr="00261F69">
        <w:rPr>
          <w:rFonts w:ascii="Garamond" w:hAnsi="Garamond"/>
          <w:sz w:val="22"/>
          <w:szCs w:val="22"/>
        </w:rPr>
        <w:t>.</w:t>
      </w:r>
      <w:r w:rsidR="00261F69" w:rsidRPr="00261F69">
        <w:rPr>
          <w:rFonts w:ascii="Garamond" w:hAnsi="Garamond"/>
          <w:sz w:val="22"/>
          <w:szCs w:val="22"/>
        </w:rPr>
        <w:t xml:space="preserve"> - </w:t>
      </w:r>
      <w:r w:rsidR="00335465" w:rsidRPr="00261F69">
        <w:rPr>
          <w:rFonts w:ascii="Garamond" w:hAnsi="Garamond"/>
          <w:sz w:val="22"/>
          <w:szCs w:val="22"/>
        </w:rPr>
        <w:t>2</w:t>
      </w:r>
      <w:r w:rsidR="00A05DD7" w:rsidRPr="00261F69">
        <w:rPr>
          <w:rFonts w:ascii="Garamond" w:hAnsi="Garamond"/>
          <w:sz w:val="22"/>
          <w:szCs w:val="22"/>
        </w:rPr>
        <w:t>. számú melléklet) alapján állítsák össze.</w:t>
      </w:r>
    </w:p>
    <w:p w:rsidR="006E1BBF" w:rsidRPr="0098423C" w:rsidRDefault="004E7C51" w:rsidP="00BE4AE4">
      <w:pPr>
        <w:spacing w:after="12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.2.</w:t>
      </w:r>
      <w:r w:rsidR="006E1BBF" w:rsidRPr="0098423C">
        <w:rPr>
          <w:rFonts w:ascii="Garamond" w:hAnsi="Garamond" w:cs="Times New Roman"/>
          <w:b/>
          <w:sz w:val="22"/>
          <w:szCs w:val="22"/>
        </w:rPr>
        <w:t xml:space="preserve"> </w:t>
      </w:r>
      <w:r w:rsidR="006E1BBF" w:rsidRPr="0098423C">
        <w:rPr>
          <w:rFonts w:ascii="Garamond" w:hAnsi="Garamond" w:cs="Times New Roman"/>
          <w:sz w:val="22"/>
          <w:szCs w:val="22"/>
        </w:rPr>
        <w:t>A benyújtott ajánlat formai követelményei a következők:</w:t>
      </w:r>
    </w:p>
    <w:p w:rsidR="006E1BBF" w:rsidRPr="0098423C" w:rsidRDefault="006E1BBF" w:rsidP="006E1BBF">
      <w:pPr>
        <w:ind w:left="709" w:hanging="425"/>
        <w:jc w:val="both"/>
        <w:rPr>
          <w:rFonts w:ascii="Garamond" w:hAnsi="Garamond" w:cs="Times New Roman"/>
          <w:sz w:val="22"/>
          <w:szCs w:val="22"/>
        </w:rPr>
      </w:pPr>
      <w:r w:rsidRPr="0098423C">
        <w:rPr>
          <w:rFonts w:ascii="Garamond" w:hAnsi="Garamond" w:cs="Times New Roman"/>
          <w:sz w:val="22"/>
          <w:szCs w:val="22"/>
        </w:rPr>
        <w:t xml:space="preserve"> </w:t>
      </w:r>
      <w:proofErr w:type="gramStart"/>
      <w:r w:rsidRPr="0098423C">
        <w:rPr>
          <w:rFonts w:ascii="Garamond" w:hAnsi="Garamond" w:cs="Times New Roman"/>
          <w:sz w:val="22"/>
          <w:szCs w:val="22"/>
        </w:rPr>
        <w:t xml:space="preserve">(a) </w:t>
      </w:r>
      <w:r w:rsidRPr="0098423C">
        <w:rPr>
          <w:rFonts w:ascii="Garamond" w:hAnsi="Garamond" w:cs="Times New Roman"/>
          <w:sz w:val="22"/>
          <w:szCs w:val="22"/>
        </w:rPr>
        <w:tab/>
        <w:t xml:space="preserve">Az ajánlat </w:t>
      </w:r>
      <w:r w:rsidRPr="001617A1">
        <w:rPr>
          <w:rFonts w:ascii="Garamond" w:hAnsi="Garamond" w:cs="Times New Roman"/>
          <w:b/>
          <w:sz w:val="22"/>
          <w:szCs w:val="22"/>
        </w:rPr>
        <w:t>eredeti</w:t>
      </w:r>
      <w:r w:rsidRPr="0098423C">
        <w:rPr>
          <w:rFonts w:ascii="Garamond" w:hAnsi="Garamond" w:cs="Times New Roman"/>
          <w:sz w:val="22"/>
          <w:szCs w:val="22"/>
        </w:rPr>
        <w:t xml:space="preserve">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001A30D0">
        <w:rPr>
          <w:rFonts w:ascii="Garamond" w:hAnsi="Garamond" w:cs="Times New Roman"/>
          <w:sz w:val="22"/>
          <w:szCs w:val="22"/>
        </w:rPr>
        <w:t xml:space="preserve"> </w:t>
      </w:r>
      <w:r w:rsidR="001A30D0" w:rsidRPr="001A30D0">
        <w:rPr>
          <w:rFonts w:ascii="Garamond" w:hAnsi="Garamond" w:cs="Times New Roman"/>
          <w:sz w:val="22"/>
          <w:szCs w:val="22"/>
        </w:rPr>
        <w:t xml:space="preserve">Ajánlattevőknek a termékleírást és az </w:t>
      </w:r>
      <w:r w:rsidR="00316FF9">
        <w:rPr>
          <w:rFonts w:ascii="Garamond" w:hAnsi="Garamond" w:cs="Times New Roman"/>
          <w:sz w:val="22"/>
          <w:szCs w:val="22"/>
        </w:rPr>
        <w:t>egységár táblázatukat</w:t>
      </w:r>
      <w:r w:rsidR="001A30D0" w:rsidRPr="001A30D0">
        <w:rPr>
          <w:rFonts w:ascii="Garamond" w:hAnsi="Garamond" w:cs="Times New Roman"/>
          <w:sz w:val="22"/>
          <w:szCs w:val="22"/>
        </w:rPr>
        <w:t xml:space="preserve"> a CD/DVD-n rögzített példányhoz </w:t>
      </w:r>
      <w:proofErr w:type="spellStart"/>
      <w:r w:rsidR="001A30D0" w:rsidRPr="001A30D0">
        <w:rPr>
          <w:rFonts w:ascii="Garamond" w:hAnsi="Garamond" w:cs="Times New Roman"/>
          <w:sz w:val="22"/>
          <w:szCs w:val="22"/>
        </w:rPr>
        <w:t>excel</w:t>
      </w:r>
      <w:proofErr w:type="spellEnd"/>
      <w:r w:rsidR="001A30D0" w:rsidRPr="001A30D0">
        <w:rPr>
          <w:rFonts w:ascii="Garamond" w:hAnsi="Garamond" w:cs="Times New Roman"/>
          <w:sz w:val="22"/>
          <w:szCs w:val="22"/>
        </w:rPr>
        <w:t xml:space="preserve"> (.</w:t>
      </w:r>
      <w:proofErr w:type="spellStart"/>
      <w:r w:rsidR="001A30D0" w:rsidRPr="001A30D0">
        <w:rPr>
          <w:rFonts w:ascii="Garamond" w:hAnsi="Garamond" w:cs="Times New Roman"/>
          <w:sz w:val="22"/>
          <w:szCs w:val="22"/>
        </w:rPr>
        <w:t>xls</w:t>
      </w:r>
      <w:proofErr w:type="spellEnd"/>
      <w:r w:rsidR="001A30D0" w:rsidRPr="001A30D0">
        <w:rPr>
          <w:rFonts w:ascii="Garamond" w:hAnsi="Garamond" w:cs="Times New Roman"/>
          <w:sz w:val="22"/>
          <w:szCs w:val="22"/>
        </w:rPr>
        <w:t>) formátumban kell csatolniuk</w:t>
      </w:r>
      <w:r w:rsidR="00305F25">
        <w:rPr>
          <w:rFonts w:ascii="Garamond" w:hAnsi="Garamond" w:cs="Times New Roman"/>
          <w:sz w:val="22"/>
          <w:szCs w:val="22"/>
        </w:rPr>
        <w:t xml:space="preserve"> (</w:t>
      </w:r>
      <w:r w:rsidR="00305F25" w:rsidRPr="00305F25">
        <w:rPr>
          <w:rFonts w:ascii="Garamond" w:hAnsi="Garamond" w:cs="Times New Roman"/>
          <w:b/>
          <w:sz w:val="22"/>
          <w:szCs w:val="22"/>
        </w:rPr>
        <w:t>A táblázat kitöltése során annak ajánlatkérő által rögzített tartalma nem módosítható, nem egészíthető ki.</w:t>
      </w:r>
      <w:r w:rsidR="00305F25">
        <w:rPr>
          <w:rFonts w:ascii="Garamond" w:hAnsi="Garamond" w:cs="Times New Roman"/>
          <w:sz w:val="22"/>
          <w:szCs w:val="22"/>
        </w:rPr>
        <w:t>)</w:t>
      </w:r>
      <w:r w:rsidR="001A30D0">
        <w:rPr>
          <w:rFonts w:ascii="Garamond" w:hAnsi="Garamond" w:cs="Times New Roman"/>
          <w:sz w:val="22"/>
          <w:szCs w:val="22"/>
        </w:rPr>
        <w:t>;</w:t>
      </w:r>
      <w:proofErr w:type="gramEnd"/>
    </w:p>
    <w:p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(b) </w:t>
      </w:r>
      <w:r w:rsidRPr="0098423C">
        <w:rPr>
          <w:rFonts w:ascii="Garamond" w:hAnsi="Garamond" w:cs="Times New Roman"/>
          <w:sz w:val="22"/>
          <w:szCs w:val="22"/>
        </w:rPr>
        <w:tab/>
        <w:t xml:space="preserve">Az ajánlat </w:t>
      </w:r>
      <w:r w:rsidRPr="00A05DD7">
        <w:rPr>
          <w:rFonts w:ascii="Garamond" w:hAnsi="Garamond" w:cs="Times New Roman"/>
          <w:b/>
          <w:sz w:val="22"/>
          <w:szCs w:val="22"/>
        </w:rPr>
        <w:t>oldalszámozása</w:t>
      </w:r>
      <w:r w:rsidRPr="0098423C">
        <w:rPr>
          <w:rFonts w:ascii="Garamond" w:hAnsi="Garamond" w:cs="Times New Roman"/>
          <w:sz w:val="22"/>
          <w:szCs w:val="22"/>
        </w:rPr>
        <w:t xml:space="preserve"> eggyel kezdődjön és oldalanként növekedjen. Elegendő a szöveget vagy </w:t>
      </w:r>
      <w:proofErr w:type="gramStart"/>
      <w:r w:rsidRPr="0098423C">
        <w:rPr>
          <w:rFonts w:ascii="Garamond" w:hAnsi="Garamond" w:cs="Times New Roman"/>
          <w:sz w:val="22"/>
          <w:szCs w:val="22"/>
        </w:rPr>
        <w:t>számokat</w:t>
      </w:r>
      <w:proofErr w:type="gramEnd"/>
      <w:r w:rsidRPr="0098423C">
        <w:rPr>
          <w:rFonts w:ascii="Garamond" w:hAnsi="Garamond" w:cs="Times New Roman"/>
          <w:sz w:val="22"/>
          <w:szCs w:val="22"/>
        </w:rPr>
        <w:t xml:space="preserve"> vagy képet tartalmazó oldalakat számozni, az üres oldalakat nem kell, de lehet. A címlapot és hátlapot (ha vannak) nem kell számozni. Az ajánlatkérő az ettől kismértékben eltérő számozást (pl. egyes oldalaknál a /</w:t>
      </w:r>
      <w:proofErr w:type="spellStart"/>
      <w:r w:rsidRPr="0098423C">
        <w:rPr>
          <w:rFonts w:ascii="Garamond" w:hAnsi="Garamond" w:cs="Times New Roman"/>
          <w:sz w:val="22"/>
          <w:szCs w:val="22"/>
        </w:rPr>
        <w:t>A</w:t>
      </w:r>
      <w:proofErr w:type="spellEnd"/>
      <w:r w:rsidRPr="0098423C">
        <w:rPr>
          <w:rFonts w:ascii="Garamond" w:hAnsi="Garamond" w:cs="Times New Roman"/>
          <w:sz w:val="22"/>
          <w:szCs w:val="22"/>
        </w:rPr>
        <w:t>, /B oldalszám) is köteles elfogadni, ha a tartalomjegyzékben az egyes iratok helye egyértelműen azonosítható és az iratok helyére egyértelműen lehet hivatkozni;</w:t>
      </w:r>
    </w:p>
    <w:p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(c) </w:t>
      </w:r>
      <w:r w:rsidRPr="0098423C">
        <w:rPr>
          <w:rFonts w:ascii="Garamond" w:hAnsi="Garamond" w:cs="Times New Roman"/>
          <w:sz w:val="22"/>
          <w:szCs w:val="22"/>
        </w:rPr>
        <w:tab/>
        <w:t xml:space="preserve">Az ajánlatnak az elején </w:t>
      </w:r>
      <w:r w:rsidRPr="00A05DD7">
        <w:rPr>
          <w:rFonts w:ascii="Garamond" w:hAnsi="Garamond" w:cs="Times New Roman"/>
          <w:b/>
          <w:sz w:val="22"/>
          <w:szCs w:val="22"/>
        </w:rPr>
        <w:t>tartalomjegyzéket</w:t>
      </w:r>
      <w:r w:rsidRPr="0098423C">
        <w:rPr>
          <w:rFonts w:ascii="Garamond" w:hAnsi="Garamond" w:cs="Times New Roman"/>
          <w:sz w:val="22"/>
          <w:szCs w:val="22"/>
        </w:rPr>
        <w:t xml:space="preserve"> kell tartalmaznia, mely alapján az ajánlatban szereplő dokumentumok oldalszám alapján megtalálhatóak;</w:t>
      </w:r>
    </w:p>
    <w:p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(d) </w:t>
      </w:r>
      <w:r w:rsidRPr="0098423C">
        <w:rPr>
          <w:rFonts w:ascii="Garamond" w:hAnsi="Garamond" w:cs="Times New Roman"/>
          <w:sz w:val="22"/>
          <w:szCs w:val="22"/>
        </w:rPr>
        <w:tab/>
      </w:r>
      <w:r w:rsidRPr="003A625E">
        <w:rPr>
          <w:rFonts w:ascii="Garamond" w:hAnsi="Garamond" w:cs="Times New Roman"/>
          <w:sz w:val="22"/>
          <w:szCs w:val="22"/>
        </w:rPr>
        <w:t xml:space="preserve">Az ajánlattevőnek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3A625E">
        <w:rPr>
          <w:rFonts w:ascii="Garamond" w:hAnsi="Garamond" w:cs="Times New Roman"/>
          <w:sz w:val="22"/>
          <w:szCs w:val="22"/>
        </w:rPr>
        <w:t xml:space="preserve">meghatározott tartalmi és formai követelményeknek megfelelően, egy eredeti, továbbá egy, az eredeti példányról készült elektronikus (CD vagy DVD adathordozón elhelyezett) </w:t>
      </w:r>
      <w:r w:rsidRPr="001617A1">
        <w:rPr>
          <w:rFonts w:ascii="Garamond" w:hAnsi="Garamond" w:cs="Times New Roman"/>
          <w:b/>
          <w:sz w:val="22"/>
          <w:szCs w:val="22"/>
        </w:rPr>
        <w:t>példányban</w:t>
      </w:r>
      <w:r w:rsidRPr="003A625E">
        <w:rPr>
          <w:rFonts w:ascii="Garamond" w:hAnsi="Garamond" w:cs="Times New Roman"/>
          <w:sz w:val="22"/>
          <w:szCs w:val="22"/>
        </w:rPr>
        <w:t xml:space="preserve"> kell ajánla</w:t>
      </w:r>
      <w:r>
        <w:rPr>
          <w:rFonts w:ascii="Garamond" w:hAnsi="Garamond" w:cs="Times New Roman"/>
          <w:sz w:val="22"/>
          <w:szCs w:val="22"/>
        </w:rPr>
        <w:t>tát elkészítenie és benyújtania</w:t>
      </w:r>
      <w:r w:rsidRPr="0098423C">
        <w:rPr>
          <w:rFonts w:ascii="Garamond" w:hAnsi="Garamond" w:cs="Times New Roman"/>
          <w:sz w:val="22"/>
          <w:szCs w:val="22"/>
        </w:rPr>
        <w:t>;</w:t>
      </w:r>
    </w:p>
    <w:p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(e) </w:t>
      </w:r>
      <w:r w:rsidRPr="0098423C">
        <w:rPr>
          <w:rFonts w:ascii="Garamond" w:hAnsi="Garamond" w:cs="Times New Roman"/>
          <w:sz w:val="22"/>
          <w:szCs w:val="22"/>
        </w:rPr>
        <w:tab/>
        <w:t xml:space="preserve">Az ajánlatban lévő, minden – az ajánlattevő vagy alvállalkozó, vagy azon szervezet, amelynek erőforrására az ajánlattevő támaszkodik – dokumentumot (nyilatkozatot) a végén </w:t>
      </w:r>
      <w:r w:rsidRPr="001617A1">
        <w:rPr>
          <w:rFonts w:ascii="Garamond" w:hAnsi="Garamond" w:cs="Times New Roman"/>
          <w:b/>
          <w:sz w:val="22"/>
          <w:szCs w:val="22"/>
        </w:rPr>
        <w:t>alá kell írnia</w:t>
      </w:r>
      <w:r w:rsidRPr="0098423C">
        <w:rPr>
          <w:rFonts w:ascii="Garamond" w:hAnsi="Garamond" w:cs="Times New Roman"/>
          <w:sz w:val="22"/>
          <w:szCs w:val="22"/>
        </w:rPr>
        <w:t xml:space="preserve"> az adott gazdálkodó szervezetnél erre </w:t>
      </w:r>
      <w:proofErr w:type="gramStart"/>
      <w:r w:rsidRPr="0098423C">
        <w:rPr>
          <w:rFonts w:ascii="Garamond" w:hAnsi="Garamond" w:cs="Times New Roman"/>
          <w:sz w:val="22"/>
          <w:szCs w:val="22"/>
        </w:rPr>
        <w:t>jogosult(</w:t>
      </w:r>
      <w:proofErr w:type="spellStart"/>
      <w:proofErr w:type="gramEnd"/>
      <w:r w:rsidRPr="0098423C">
        <w:rPr>
          <w:rFonts w:ascii="Garamond" w:hAnsi="Garamond" w:cs="Times New Roman"/>
          <w:sz w:val="22"/>
          <w:szCs w:val="22"/>
        </w:rPr>
        <w:t>ak</w:t>
      </w:r>
      <w:proofErr w:type="spellEnd"/>
      <w:r w:rsidRPr="0098423C">
        <w:rPr>
          <w:rFonts w:ascii="Garamond" w:hAnsi="Garamond" w:cs="Times New Roman"/>
          <w:sz w:val="22"/>
          <w:szCs w:val="22"/>
        </w:rPr>
        <w:t>)</w:t>
      </w:r>
      <w:proofErr w:type="spellStart"/>
      <w:r w:rsidRPr="0098423C">
        <w:rPr>
          <w:rFonts w:ascii="Garamond" w:hAnsi="Garamond" w:cs="Times New Roman"/>
          <w:sz w:val="22"/>
          <w:szCs w:val="22"/>
        </w:rPr>
        <w:t>nak</w:t>
      </w:r>
      <w:proofErr w:type="spellEnd"/>
      <w:r w:rsidRPr="0098423C">
        <w:rPr>
          <w:rFonts w:ascii="Garamond" w:hAnsi="Garamond" w:cs="Times New Roman"/>
          <w:sz w:val="22"/>
          <w:szCs w:val="22"/>
        </w:rPr>
        <w:t xml:space="preserve"> vagy olyan személynek, vagy személyeknek aki(k) erre a jogosult személy(</w:t>
      </w:r>
      <w:proofErr w:type="spellStart"/>
      <w:r w:rsidRPr="0098423C">
        <w:rPr>
          <w:rFonts w:ascii="Garamond" w:hAnsi="Garamond" w:cs="Times New Roman"/>
          <w:sz w:val="22"/>
          <w:szCs w:val="22"/>
        </w:rPr>
        <w:t>ek</w:t>
      </w:r>
      <w:proofErr w:type="spellEnd"/>
      <w:r w:rsidRPr="0098423C">
        <w:rPr>
          <w:rFonts w:ascii="Garamond" w:hAnsi="Garamond" w:cs="Times New Roman"/>
          <w:sz w:val="22"/>
          <w:szCs w:val="22"/>
        </w:rPr>
        <w:t>)</w:t>
      </w:r>
      <w:proofErr w:type="spellStart"/>
      <w:r w:rsidRPr="0098423C">
        <w:rPr>
          <w:rFonts w:ascii="Garamond" w:hAnsi="Garamond" w:cs="Times New Roman"/>
          <w:sz w:val="22"/>
          <w:szCs w:val="22"/>
        </w:rPr>
        <w:t>től</w:t>
      </w:r>
      <w:proofErr w:type="spellEnd"/>
      <w:r w:rsidRPr="0098423C">
        <w:rPr>
          <w:rFonts w:ascii="Garamond" w:hAnsi="Garamond" w:cs="Times New Roman"/>
          <w:sz w:val="22"/>
          <w:szCs w:val="22"/>
        </w:rPr>
        <w:t xml:space="preserve"> írásos felhatalmazást kaptak. A közbeszerzési eljárásokban az </w:t>
      </w:r>
      <w:r w:rsidRPr="0098423C">
        <w:rPr>
          <w:rFonts w:ascii="Garamond" w:hAnsi="Garamond" w:cs="Times New Roman"/>
          <w:sz w:val="22"/>
          <w:szCs w:val="22"/>
        </w:rPr>
        <w:lastRenderedPageBreak/>
        <w:t xml:space="preserve">alkalmasság és a kizáró okok igazolásának, valamint a közbeszerzési műszaki leírás meghatározásának módjáról szóló </w:t>
      </w:r>
      <w:r w:rsidR="001617A1">
        <w:rPr>
          <w:rFonts w:ascii="Garamond" w:hAnsi="Garamond" w:cs="Times New Roman"/>
          <w:sz w:val="22"/>
          <w:szCs w:val="22"/>
        </w:rPr>
        <w:t>321/2015</w:t>
      </w:r>
      <w:r w:rsidRPr="0098423C">
        <w:rPr>
          <w:rFonts w:ascii="Garamond" w:hAnsi="Garamond" w:cs="Times New Roman"/>
          <w:sz w:val="22"/>
          <w:szCs w:val="22"/>
        </w:rPr>
        <w:t>. (X.3</w:t>
      </w:r>
      <w:r w:rsidR="001617A1">
        <w:rPr>
          <w:rFonts w:ascii="Garamond" w:hAnsi="Garamond" w:cs="Times New Roman"/>
          <w:sz w:val="22"/>
          <w:szCs w:val="22"/>
        </w:rPr>
        <w:t>0</w:t>
      </w:r>
      <w:r w:rsidRPr="0098423C">
        <w:rPr>
          <w:rFonts w:ascii="Garamond" w:hAnsi="Garamond" w:cs="Times New Roman"/>
          <w:sz w:val="22"/>
          <w:szCs w:val="22"/>
        </w:rPr>
        <w:t xml:space="preserve">.) Korm. rendelet </w:t>
      </w:r>
      <w:r w:rsidR="001617A1">
        <w:rPr>
          <w:rFonts w:ascii="Garamond" w:hAnsi="Garamond" w:cs="Times New Roman"/>
          <w:sz w:val="22"/>
          <w:szCs w:val="22"/>
        </w:rPr>
        <w:t>21</w:t>
      </w:r>
      <w:r w:rsidRPr="0098423C">
        <w:rPr>
          <w:rFonts w:ascii="Garamond" w:hAnsi="Garamond" w:cs="Times New Roman"/>
          <w:sz w:val="22"/>
          <w:szCs w:val="22"/>
        </w:rPr>
        <w:t>. § (3) bekezdés d) pontja szerinti személyek maguk kötelesek aláírni az őket bemutató, illetve a rendelkezésre állásukat bizonyító iratot;</w:t>
      </w:r>
    </w:p>
    <w:p w:rsidR="006E1BBF" w:rsidRPr="00BE4AE4"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(f) </w:t>
      </w:r>
      <w:r w:rsidRPr="0098423C">
        <w:rPr>
          <w:rFonts w:ascii="Garamond" w:hAnsi="Garamond" w:cs="Times New Roman"/>
          <w:sz w:val="22"/>
          <w:szCs w:val="22"/>
        </w:rPr>
        <w:tab/>
        <w:t xml:space="preserve">Az ajánlat minden olyan oldalát, amelyen – az ajánlat beadása előtt – módosítást hajtottak végre, az adott dokumentumot aláíró személynek vagy személyeknek a </w:t>
      </w:r>
      <w:r w:rsidRPr="001617A1">
        <w:rPr>
          <w:rFonts w:ascii="Garamond" w:hAnsi="Garamond" w:cs="Times New Roman"/>
          <w:b/>
          <w:sz w:val="22"/>
          <w:szCs w:val="22"/>
        </w:rPr>
        <w:t>módosításnál</w:t>
      </w:r>
      <w:r w:rsidRPr="0098423C">
        <w:rPr>
          <w:rFonts w:ascii="Garamond" w:hAnsi="Garamond" w:cs="Times New Roman"/>
          <w:sz w:val="22"/>
          <w:szCs w:val="22"/>
        </w:rPr>
        <w:t xml:space="preserve"> is kézjeggyel kell ellátni.</w:t>
      </w:r>
    </w:p>
    <w:p w:rsidR="006E1BBF" w:rsidRPr="0098423C" w:rsidRDefault="004E7C51" w:rsidP="00BE4AE4">
      <w:pPr>
        <w:spacing w:before="24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.3. Az Ajánlati Dokumentáció csomagolását – a postai feladáshoz szükséges adatokon kívül – az alábbi felirattal ellátva kell benyújtani:</w:t>
      </w:r>
    </w:p>
    <w:p w:rsidR="006A688B" w:rsidRDefault="006A688B">
      <w:pPr>
        <w:rPr>
          <w:rFonts w:ascii="Garamond" w:hAnsi="Garamond"/>
          <w:b/>
          <w:color w:val="FF0000"/>
        </w:rPr>
      </w:pPr>
    </w:p>
    <w:p w:rsidR="001A30D0" w:rsidRDefault="006E1BBF" w:rsidP="00B419A7">
      <w:pPr>
        <w:tabs>
          <w:tab w:val="num" w:pos="0"/>
        </w:tabs>
        <w:spacing w:before="240"/>
        <w:jc w:val="center"/>
        <w:rPr>
          <w:rFonts w:ascii="Garamond" w:hAnsi="Garamond" w:cs="Times New Roman"/>
          <w:b/>
          <w:bCs/>
          <w:caps/>
          <w:sz w:val="22"/>
          <w:szCs w:val="22"/>
        </w:rPr>
      </w:pPr>
      <w:r>
        <w:rPr>
          <w:rFonts w:ascii="Garamond" w:hAnsi="Garamond" w:cs="Times New Roman"/>
          <w:b/>
          <w:caps/>
          <w:sz w:val="22"/>
          <w:szCs w:val="22"/>
        </w:rPr>
        <w:t>„</w:t>
      </w:r>
      <w:r w:rsidR="001A30D0">
        <w:rPr>
          <w:rFonts w:ascii="Garamond" w:hAnsi="Garamond" w:cs="Times New Roman"/>
          <w:b/>
          <w:bCs/>
          <w:caps/>
          <w:sz w:val="22"/>
          <w:szCs w:val="22"/>
        </w:rPr>
        <w:t>Ajánlatkérő: Pécsi Tudományegyetem -</w:t>
      </w:r>
    </w:p>
    <w:p w:rsidR="00EC711E" w:rsidRPr="00BE4AE4" w:rsidRDefault="00BE4AE4" w:rsidP="00EC711E">
      <w:pPr>
        <w:tabs>
          <w:tab w:val="num" w:pos="0"/>
        </w:tabs>
        <w:jc w:val="center"/>
        <w:rPr>
          <w:rFonts w:ascii="Garamond" w:hAnsi="Garamond" w:cs="Times New Roman"/>
          <w:b/>
          <w:bCs/>
          <w:caps/>
          <w:sz w:val="22"/>
          <w:szCs w:val="22"/>
        </w:rPr>
      </w:pPr>
      <w:r w:rsidRPr="00BE4AE4">
        <w:rPr>
          <w:rFonts w:ascii="Garamond" w:hAnsi="Garamond" w:cs="Times New Roman"/>
          <w:b/>
          <w:bCs/>
          <w:caps/>
          <w:sz w:val="22"/>
          <w:szCs w:val="22"/>
        </w:rPr>
        <w:t xml:space="preserve">3D-tomográffal ellátott elektronmikroszkóp rendszer beszerzése a Pécsi Tudományegyetem részére a GINOP 2.3.3-15-2016-00026 pályázat keretein belül </w:t>
      </w:r>
      <w:r w:rsidR="001617A1" w:rsidRPr="00BE4AE4">
        <w:rPr>
          <w:rFonts w:ascii="Garamond" w:hAnsi="Garamond" w:cs="Times New Roman"/>
          <w:b/>
          <w:bCs/>
          <w:caps/>
          <w:sz w:val="22"/>
          <w:szCs w:val="22"/>
        </w:rPr>
        <w:t>–</w:t>
      </w:r>
    </w:p>
    <w:p w:rsidR="0012111D" w:rsidRPr="00BE4AE4" w:rsidRDefault="009A54C7" w:rsidP="00BE4AE4">
      <w:pPr>
        <w:tabs>
          <w:tab w:val="num" w:pos="0"/>
        </w:tabs>
        <w:jc w:val="center"/>
        <w:outlineLvl w:val="0"/>
        <w:rPr>
          <w:rFonts w:ascii="Garamond" w:hAnsi="Garamond" w:cs="Times New Roman"/>
          <w:b/>
          <w:caps/>
          <w:sz w:val="22"/>
          <w:szCs w:val="22"/>
        </w:rPr>
      </w:pPr>
      <w:r>
        <w:rPr>
          <w:rFonts w:ascii="Garamond" w:hAnsi="Garamond" w:cs="Times New Roman"/>
          <w:b/>
          <w:caps/>
          <w:sz w:val="22"/>
          <w:szCs w:val="22"/>
        </w:rPr>
        <w:t>A</w:t>
      </w:r>
      <w:r w:rsidR="00C66675">
        <w:rPr>
          <w:rFonts w:ascii="Garamond" w:hAnsi="Garamond" w:cs="Times New Roman"/>
          <w:b/>
          <w:caps/>
          <w:sz w:val="22"/>
          <w:szCs w:val="22"/>
        </w:rPr>
        <w:t>jánlattételi Határidőig nem bontható fel!</w:t>
      </w:r>
      <w:r>
        <w:rPr>
          <w:rFonts w:ascii="Garamond" w:hAnsi="Garamond" w:cs="Times New Roman"/>
          <w:b/>
          <w:caps/>
          <w:sz w:val="22"/>
          <w:szCs w:val="22"/>
        </w:rPr>
        <w:t>”</w:t>
      </w:r>
    </w:p>
    <w:p w:rsidR="0012111D" w:rsidRPr="00BE4AE4" w:rsidRDefault="00FC7F69"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w:t>
      </w:r>
      <w:r w:rsidR="004E7C51">
        <w:rPr>
          <w:rFonts w:ascii="Garamond" w:hAnsi="Garamond" w:cs="Times New Roman"/>
          <w:b/>
          <w:sz w:val="22"/>
          <w:szCs w:val="22"/>
          <w:u w:val="single"/>
        </w:rPr>
        <w:t>1</w:t>
      </w:r>
      <w:r w:rsidR="0012111D">
        <w:rPr>
          <w:rFonts w:ascii="Garamond" w:hAnsi="Garamond" w:cs="Times New Roman"/>
          <w:b/>
          <w:sz w:val="22"/>
          <w:szCs w:val="22"/>
          <w:u w:val="single"/>
        </w:rPr>
        <w:t xml:space="preserve">. </w:t>
      </w:r>
      <w:r w:rsidR="0012111D">
        <w:rPr>
          <w:rFonts w:ascii="Garamond" w:hAnsi="Garamond" w:cs="Times New Roman"/>
          <w:b/>
          <w:caps/>
          <w:sz w:val="22"/>
          <w:szCs w:val="22"/>
          <w:u w:val="single"/>
        </w:rPr>
        <w:t>Ajánlat TARTALMI KÖVETELMÉNYEI</w:t>
      </w:r>
      <w:r w:rsidR="0012111D">
        <w:rPr>
          <w:rFonts w:ascii="Garamond" w:hAnsi="Garamond" w:cs="Times New Roman"/>
          <w:caps/>
          <w:sz w:val="22"/>
          <w:szCs w:val="22"/>
        </w:rPr>
        <w:t>:</w:t>
      </w:r>
    </w:p>
    <w:p w:rsidR="00C66675" w:rsidRDefault="00FC7F69" w:rsidP="00BE4AE4">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1</w:t>
      </w:r>
      <w:r w:rsidR="00C66675">
        <w:rPr>
          <w:rFonts w:ascii="Garamond" w:hAnsi="Garamond" w:cs="Times New Roman"/>
          <w:sz w:val="22"/>
          <w:szCs w:val="22"/>
        </w:rPr>
        <w:t>.</w:t>
      </w:r>
      <w:r w:rsidR="002E3852">
        <w:rPr>
          <w:rFonts w:ascii="Garamond" w:hAnsi="Garamond" w:cs="Times New Roman"/>
          <w:sz w:val="22"/>
          <w:szCs w:val="22"/>
        </w:rPr>
        <w:t>1</w:t>
      </w:r>
      <w:r w:rsidR="00C66675">
        <w:rPr>
          <w:rFonts w:ascii="Garamond" w:hAnsi="Garamond" w:cs="Times New Roman"/>
          <w:sz w:val="22"/>
          <w:szCs w:val="22"/>
        </w:rPr>
        <w:t>. Jelen közbeszerzési eljárásban az ajánlat részeként benyújtandó igazolások és nyilatkozatok a következők. Az iratjegyzék minden eleme esetében alkalmazandó a Kbt. 4</w:t>
      </w:r>
      <w:r w:rsidR="00F164F1">
        <w:rPr>
          <w:rFonts w:ascii="Garamond" w:hAnsi="Garamond" w:cs="Times New Roman"/>
          <w:sz w:val="22"/>
          <w:szCs w:val="22"/>
        </w:rPr>
        <w:t>.§ 11.</w:t>
      </w:r>
      <w:r w:rsidR="00C66675">
        <w:rPr>
          <w:rFonts w:ascii="Garamond" w:hAnsi="Garamond" w:cs="Times New Roman"/>
          <w:sz w:val="22"/>
          <w:szCs w:val="22"/>
        </w:rPr>
        <w:t xml:space="preserve"> pontja, mely szerint a hamis adatot tartalmazó nyilatkozat hamis nyilatkozatnak m</w:t>
      </w:r>
      <w:r w:rsidR="00F164F1">
        <w:rPr>
          <w:rFonts w:ascii="Garamond" w:hAnsi="Garamond" w:cs="Times New Roman"/>
          <w:sz w:val="22"/>
          <w:szCs w:val="22"/>
        </w:rPr>
        <w:t>inősül (</w:t>
      </w:r>
      <w:proofErr w:type="gramStart"/>
      <w:r w:rsidR="00F164F1">
        <w:rPr>
          <w:rFonts w:ascii="Garamond" w:hAnsi="Garamond" w:cs="Times New Roman"/>
          <w:sz w:val="22"/>
          <w:szCs w:val="22"/>
        </w:rPr>
        <w:t>hamis adat</w:t>
      </w:r>
      <w:proofErr w:type="gramEnd"/>
      <w:r w:rsidR="00F164F1">
        <w:rPr>
          <w:rFonts w:ascii="Garamond" w:hAnsi="Garamond" w:cs="Times New Roman"/>
          <w:sz w:val="22"/>
          <w:szCs w:val="22"/>
        </w:rPr>
        <w:t xml:space="preserve"> a Kbt. 4. § 10</w:t>
      </w:r>
      <w:r w:rsidR="00C66675">
        <w:rPr>
          <w:rFonts w:ascii="Garamond" w:hAnsi="Garamond" w:cs="Times New Roman"/>
          <w:sz w:val="22"/>
          <w:szCs w:val="22"/>
        </w:rPr>
        <w:t xml:space="preserve">. pontja </w:t>
      </w:r>
      <w:r w:rsidR="00C66675" w:rsidRPr="00763EF3">
        <w:rPr>
          <w:rFonts w:ascii="Garamond" w:hAnsi="Garamond" w:cs="Times New Roman"/>
          <w:sz w:val="22"/>
          <w:szCs w:val="22"/>
        </w:rPr>
        <w:t xml:space="preserve">szerint: </w:t>
      </w:r>
      <w:r w:rsidR="00C66675" w:rsidRPr="00763EF3">
        <w:rPr>
          <w:rFonts w:ascii="Garamond" w:hAnsi="Garamond" w:cs="Times New Roman"/>
          <w:i/>
          <w:sz w:val="22"/>
          <w:szCs w:val="22"/>
        </w:rPr>
        <w:t>a valóságnak megfe</w:t>
      </w:r>
      <w:r w:rsidR="00F164F1" w:rsidRPr="00763EF3">
        <w:rPr>
          <w:rFonts w:ascii="Garamond" w:hAnsi="Garamond" w:cs="Times New Roman"/>
          <w:i/>
          <w:sz w:val="22"/>
          <w:szCs w:val="22"/>
        </w:rPr>
        <w:t>lelően ismert, de a valóságtól</w:t>
      </w:r>
      <w:r w:rsidR="00C66675" w:rsidRPr="00763EF3">
        <w:rPr>
          <w:rFonts w:ascii="Garamond" w:hAnsi="Garamond" w:cs="Times New Roman"/>
          <w:i/>
          <w:sz w:val="22"/>
          <w:szCs w:val="22"/>
        </w:rPr>
        <w:t xml:space="preserve"> eltérően közölt adat</w:t>
      </w:r>
      <w:r w:rsidR="00C66675" w:rsidRPr="00763EF3">
        <w:rPr>
          <w:rFonts w:ascii="Garamond" w:hAnsi="Garamond" w:cs="Times New Roman"/>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1"/>
        <w:gridCol w:w="2643"/>
        <w:gridCol w:w="3479"/>
        <w:gridCol w:w="2117"/>
      </w:tblGrid>
      <w:tr w:rsidR="00F016C0" w:rsidRPr="00F016C0" w:rsidTr="00BE4AE4">
        <w:trPr>
          <w:tblHeader/>
        </w:trPr>
        <w:tc>
          <w:tcPr>
            <w:tcW w:w="443" w:type="pct"/>
            <w:vAlign w:val="center"/>
          </w:tcPr>
          <w:p w:rsidR="00F016C0" w:rsidRPr="00F016C0" w:rsidRDefault="00F016C0" w:rsidP="00014815">
            <w:pPr>
              <w:spacing w:before="120"/>
              <w:jc w:val="center"/>
              <w:rPr>
                <w:rFonts w:ascii="Garamond" w:hAnsi="Garamond"/>
                <w:sz w:val="22"/>
                <w:szCs w:val="22"/>
              </w:rPr>
            </w:pPr>
          </w:p>
        </w:tc>
        <w:tc>
          <w:tcPr>
            <w:tcW w:w="1462"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Igazolás/nyilatkozat megnevezése</w:t>
            </w:r>
          </w:p>
        </w:tc>
        <w:tc>
          <w:tcPr>
            <w:tcW w:w="1924"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Dokumentum benyújtható az alábbi szereplő részéről</w:t>
            </w:r>
          </w:p>
        </w:tc>
        <w:tc>
          <w:tcPr>
            <w:tcW w:w="1171" w:type="pct"/>
            <w:vAlign w:val="center"/>
          </w:tcPr>
          <w:p w:rsidR="00F016C0" w:rsidRPr="00F016C0" w:rsidRDefault="00F016C0" w:rsidP="003F0BDF">
            <w:pPr>
              <w:spacing w:before="120"/>
              <w:jc w:val="center"/>
              <w:rPr>
                <w:rFonts w:ascii="Garamond" w:hAnsi="Garamond"/>
                <w:b/>
                <w:sz w:val="22"/>
                <w:szCs w:val="22"/>
              </w:rPr>
            </w:pPr>
            <w:r w:rsidRPr="00F016C0">
              <w:rPr>
                <w:rFonts w:ascii="Garamond" w:hAnsi="Garamond"/>
                <w:b/>
                <w:sz w:val="22"/>
                <w:szCs w:val="22"/>
              </w:rPr>
              <w:t xml:space="preserve">Melléklet száma a </w:t>
            </w:r>
            <w:r w:rsidR="0096341E" w:rsidRPr="0096341E">
              <w:rPr>
                <w:rFonts w:ascii="Garamond" w:hAnsi="Garamond"/>
                <w:b/>
                <w:sz w:val="22"/>
                <w:szCs w:val="22"/>
              </w:rPr>
              <w:t xml:space="preserve">közbeszerzési dokumentum </w:t>
            </w:r>
            <w:r w:rsidR="003F0BDF">
              <w:rPr>
                <w:rFonts w:ascii="Garamond" w:hAnsi="Garamond"/>
                <w:b/>
                <w:sz w:val="22"/>
                <w:szCs w:val="22"/>
              </w:rPr>
              <w:t>II</w:t>
            </w:r>
            <w:r w:rsidR="00261F69">
              <w:rPr>
                <w:rFonts w:ascii="Garamond" w:hAnsi="Garamond"/>
                <w:b/>
                <w:sz w:val="22"/>
                <w:szCs w:val="22"/>
              </w:rPr>
              <w:t>/A</w:t>
            </w:r>
            <w:r w:rsidRPr="00F016C0">
              <w:rPr>
                <w:rFonts w:ascii="Garamond" w:hAnsi="Garamond"/>
                <w:b/>
                <w:sz w:val="22"/>
                <w:szCs w:val="22"/>
              </w:rPr>
              <w:t>. Fejezetében</w:t>
            </w:r>
          </w:p>
        </w:tc>
      </w:tr>
      <w:tr w:rsidR="00F016C0" w:rsidRPr="00F016C0" w:rsidTr="00BE4AE4">
        <w:tc>
          <w:tcPr>
            <w:tcW w:w="443" w:type="pct"/>
            <w:vAlign w:val="center"/>
          </w:tcPr>
          <w:p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1.</w:t>
            </w:r>
          </w:p>
        </w:tc>
        <w:tc>
          <w:tcPr>
            <w:tcW w:w="1462"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Borítólap</w:t>
            </w:r>
          </w:p>
        </w:tc>
        <w:tc>
          <w:tcPr>
            <w:tcW w:w="1924" w:type="pct"/>
            <w:vAlign w:val="center"/>
          </w:tcPr>
          <w:p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1. számú melléklet</w:t>
            </w:r>
          </w:p>
        </w:tc>
      </w:tr>
      <w:tr w:rsidR="00F016C0" w:rsidRPr="00F016C0" w:rsidTr="00BE4AE4">
        <w:tc>
          <w:tcPr>
            <w:tcW w:w="443" w:type="pct"/>
            <w:vAlign w:val="center"/>
          </w:tcPr>
          <w:p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2.</w:t>
            </w:r>
          </w:p>
        </w:tc>
        <w:tc>
          <w:tcPr>
            <w:tcW w:w="1462"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Tartalomjegyzék</w:t>
            </w:r>
          </w:p>
        </w:tc>
        <w:tc>
          <w:tcPr>
            <w:tcW w:w="1924" w:type="pct"/>
            <w:vAlign w:val="center"/>
          </w:tcPr>
          <w:p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2. számú melléklet</w:t>
            </w:r>
          </w:p>
        </w:tc>
      </w:tr>
      <w:tr w:rsidR="00F016C0" w:rsidRPr="00F016C0" w:rsidTr="00BE4AE4">
        <w:tc>
          <w:tcPr>
            <w:tcW w:w="5000" w:type="pct"/>
            <w:gridSpan w:val="4"/>
            <w:vAlign w:val="center"/>
          </w:tcPr>
          <w:p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1. FEJEZET: FELOLVASÓLAP </w:t>
            </w:r>
          </w:p>
        </w:tc>
      </w:tr>
      <w:tr w:rsidR="00F016C0" w:rsidRPr="00F016C0" w:rsidTr="00BE4AE4">
        <w:tc>
          <w:tcPr>
            <w:tcW w:w="443" w:type="pct"/>
            <w:vAlign w:val="center"/>
          </w:tcPr>
          <w:p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3.</w:t>
            </w:r>
          </w:p>
        </w:tc>
        <w:tc>
          <w:tcPr>
            <w:tcW w:w="1462"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Felolvasólap</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által megjelölt képviselő)</w:t>
            </w:r>
          </w:p>
        </w:tc>
        <w:tc>
          <w:tcPr>
            <w:tcW w:w="1171"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3. számú melléklet</w:t>
            </w:r>
          </w:p>
        </w:tc>
      </w:tr>
      <w:tr w:rsidR="00F016C0" w:rsidRPr="00F016C0" w:rsidTr="00BE4AE4">
        <w:tc>
          <w:tcPr>
            <w:tcW w:w="5000" w:type="pct"/>
            <w:gridSpan w:val="4"/>
            <w:vAlign w:val="center"/>
          </w:tcPr>
          <w:p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2. FEJEZET: </w:t>
            </w:r>
            <w:r>
              <w:rPr>
                <w:rFonts w:ascii="Garamond" w:hAnsi="Garamond"/>
                <w:b/>
                <w:sz w:val="22"/>
                <w:szCs w:val="22"/>
              </w:rPr>
              <w:t>EGYSÉGES EURÓPAI KÖZBESZERZÉSI DOKUMENTUM</w:t>
            </w:r>
          </w:p>
        </w:tc>
      </w:tr>
      <w:tr w:rsidR="00F016C0" w:rsidRPr="00F016C0" w:rsidTr="00BE4AE4">
        <w:tc>
          <w:tcPr>
            <w:tcW w:w="443" w:type="pct"/>
            <w:vAlign w:val="center"/>
          </w:tcPr>
          <w:p w:rsidR="00F016C0" w:rsidRPr="00F016C0" w:rsidRDefault="00317B31" w:rsidP="00014815">
            <w:pPr>
              <w:spacing w:before="120"/>
              <w:jc w:val="center"/>
              <w:rPr>
                <w:rFonts w:ascii="Garamond" w:hAnsi="Garamond"/>
                <w:sz w:val="22"/>
                <w:szCs w:val="22"/>
              </w:rPr>
            </w:pPr>
            <w:r>
              <w:rPr>
                <w:rFonts w:ascii="Garamond" w:hAnsi="Garamond"/>
                <w:sz w:val="22"/>
                <w:szCs w:val="22"/>
              </w:rPr>
              <w:t>5</w:t>
            </w:r>
            <w:r w:rsidR="00F016C0" w:rsidRPr="00F016C0">
              <w:rPr>
                <w:rFonts w:ascii="Garamond" w:hAnsi="Garamond"/>
                <w:sz w:val="22"/>
                <w:szCs w:val="22"/>
              </w:rPr>
              <w:t>.</w:t>
            </w:r>
          </w:p>
        </w:tc>
        <w:tc>
          <w:tcPr>
            <w:tcW w:w="1462" w:type="pct"/>
            <w:vAlign w:val="center"/>
          </w:tcPr>
          <w:p w:rsidR="00F016C0" w:rsidRPr="00F016C0" w:rsidRDefault="0016626F" w:rsidP="0016626F">
            <w:pPr>
              <w:spacing w:before="120"/>
              <w:jc w:val="center"/>
              <w:rPr>
                <w:rFonts w:ascii="Garamond" w:hAnsi="Garamond"/>
                <w:b/>
                <w:sz w:val="22"/>
                <w:szCs w:val="22"/>
              </w:rPr>
            </w:pPr>
            <w:r>
              <w:rPr>
                <w:rFonts w:ascii="Garamond" w:hAnsi="Garamond"/>
                <w:b/>
                <w:sz w:val="22"/>
                <w:szCs w:val="22"/>
              </w:rPr>
              <w:t>Egységes európai közbeszerzési dokumentum</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 melyben megadja a Kbt. 67. § (3) bekezdése szerinti információkat</w:t>
            </w:r>
          </w:p>
        </w:tc>
        <w:tc>
          <w:tcPr>
            <w:tcW w:w="1171" w:type="pct"/>
            <w:vAlign w:val="center"/>
          </w:tcPr>
          <w:p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4. számú melléklet</w:t>
            </w:r>
          </w:p>
        </w:tc>
      </w:tr>
      <w:tr w:rsidR="00F016C0" w:rsidRPr="00F016C0" w:rsidTr="00BE4AE4">
        <w:tc>
          <w:tcPr>
            <w:tcW w:w="5000" w:type="pct"/>
            <w:gridSpan w:val="4"/>
            <w:vAlign w:val="center"/>
          </w:tcPr>
          <w:p w:rsidR="00F016C0" w:rsidRPr="00F016C0" w:rsidRDefault="00A2161C" w:rsidP="00BE4AE4">
            <w:pPr>
              <w:spacing w:before="120"/>
              <w:jc w:val="both"/>
              <w:rPr>
                <w:rFonts w:ascii="Garamond" w:hAnsi="Garamond"/>
                <w:b/>
                <w:sz w:val="22"/>
                <w:szCs w:val="22"/>
              </w:rPr>
            </w:pPr>
            <w:r w:rsidRPr="00F016C0">
              <w:rPr>
                <w:rFonts w:ascii="Garamond" w:hAnsi="Garamond"/>
                <w:b/>
                <w:sz w:val="22"/>
                <w:szCs w:val="22"/>
              </w:rPr>
              <w:t xml:space="preserve">AJÁNLAT 3. FEJEZET: AZ </w:t>
            </w:r>
            <w:r>
              <w:rPr>
                <w:rFonts w:ascii="Garamond" w:hAnsi="Garamond"/>
                <w:b/>
                <w:sz w:val="22"/>
                <w:szCs w:val="22"/>
              </w:rPr>
              <w:t>AJÁNLATI</w:t>
            </w:r>
            <w:r w:rsidRPr="00F016C0">
              <w:rPr>
                <w:rFonts w:ascii="Garamond" w:hAnsi="Garamond"/>
                <w:b/>
                <w:sz w:val="22"/>
                <w:szCs w:val="22"/>
              </w:rPr>
              <w:t xml:space="preserve"> FELHÍVÁSBAN ELŐÍRT EGYÉB DOKUMENTUMOK </w:t>
            </w:r>
          </w:p>
        </w:tc>
      </w:tr>
      <w:tr w:rsidR="00A2161C" w:rsidRPr="00F016C0" w:rsidTr="00BE4AE4">
        <w:tc>
          <w:tcPr>
            <w:tcW w:w="443" w:type="pct"/>
            <w:vAlign w:val="center"/>
          </w:tcPr>
          <w:p w:rsidR="00A2161C" w:rsidRPr="00F016C0" w:rsidRDefault="00317B31" w:rsidP="00014815">
            <w:pPr>
              <w:spacing w:before="120"/>
              <w:jc w:val="center"/>
              <w:rPr>
                <w:rFonts w:ascii="Garamond" w:hAnsi="Garamond"/>
                <w:sz w:val="22"/>
                <w:szCs w:val="22"/>
              </w:rPr>
            </w:pPr>
            <w:r>
              <w:rPr>
                <w:rFonts w:ascii="Garamond" w:hAnsi="Garamond"/>
                <w:sz w:val="22"/>
                <w:szCs w:val="22"/>
              </w:rPr>
              <w:t>6</w:t>
            </w:r>
            <w:r w:rsidR="00A2161C">
              <w:rPr>
                <w:rFonts w:ascii="Garamond" w:hAnsi="Garamond"/>
                <w:sz w:val="22"/>
                <w:szCs w:val="22"/>
              </w:rPr>
              <w:t>.</w:t>
            </w:r>
          </w:p>
        </w:tc>
        <w:tc>
          <w:tcPr>
            <w:tcW w:w="1462" w:type="pct"/>
            <w:vAlign w:val="center"/>
          </w:tcPr>
          <w:p w:rsidR="00A2161C" w:rsidRPr="00F016C0" w:rsidRDefault="00A2161C" w:rsidP="00A2161C">
            <w:pPr>
              <w:spacing w:before="120" w:after="120"/>
              <w:jc w:val="center"/>
              <w:rPr>
                <w:rFonts w:ascii="Garamond" w:hAnsi="Garamond"/>
                <w:b/>
                <w:sz w:val="22"/>
                <w:szCs w:val="22"/>
              </w:rPr>
            </w:pPr>
            <w:r>
              <w:rPr>
                <w:rFonts w:ascii="Garamond" w:hAnsi="Garamond"/>
                <w:b/>
                <w:sz w:val="22"/>
                <w:szCs w:val="22"/>
              </w:rPr>
              <w:t xml:space="preserve">Nyilatkozat a Kbt. 67.§ (4) bekezdése alapján </w:t>
            </w:r>
          </w:p>
        </w:tc>
        <w:tc>
          <w:tcPr>
            <w:tcW w:w="1924" w:type="pct"/>
            <w:vAlign w:val="center"/>
          </w:tcPr>
          <w:p w:rsidR="00A2161C" w:rsidRPr="00F016C0" w:rsidRDefault="00A2161C"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rsidR="00A2161C" w:rsidRPr="00F016C0" w:rsidRDefault="00A2161C" w:rsidP="00A2161C">
            <w:pPr>
              <w:spacing w:before="120" w:after="120"/>
              <w:jc w:val="center"/>
              <w:rPr>
                <w:rFonts w:ascii="Garamond" w:hAnsi="Garamond"/>
                <w:b/>
                <w:sz w:val="22"/>
                <w:szCs w:val="22"/>
              </w:rPr>
            </w:pPr>
            <w:r w:rsidRPr="00F016C0">
              <w:rPr>
                <w:rFonts w:ascii="Garamond" w:hAnsi="Garamond"/>
                <w:b/>
                <w:sz w:val="22"/>
                <w:szCs w:val="22"/>
              </w:rPr>
              <w:t>5. számú melléklet</w:t>
            </w:r>
          </w:p>
        </w:tc>
      </w:tr>
      <w:tr w:rsidR="002D6CB8" w:rsidRPr="00F016C0" w:rsidTr="00BE4AE4">
        <w:tc>
          <w:tcPr>
            <w:tcW w:w="443" w:type="pct"/>
            <w:vAlign w:val="center"/>
          </w:tcPr>
          <w:p w:rsidR="002D6CB8" w:rsidRDefault="00317B31" w:rsidP="000807B1">
            <w:pPr>
              <w:spacing w:before="120"/>
              <w:jc w:val="center"/>
              <w:rPr>
                <w:rFonts w:ascii="Garamond" w:hAnsi="Garamond"/>
                <w:sz w:val="22"/>
                <w:szCs w:val="22"/>
              </w:rPr>
            </w:pPr>
            <w:r>
              <w:rPr>
                <w:rFonts w:ascii="Garamond" w:hAnsi="Garamond"/>
                <w:sz w:val="22"/>
                <w:szCs w:val="22"/>
              </w:rPr>
              <w:lastRenderedPageBreak/>
              <w:t>7</w:t>
            </w:r>
            <w:r w:rsidR="002D6CB8">
              <w:rPr>
                <w:rFonts w:ascii="Garamond" w:hAnsi="Garamond"/>
                <w:sz w:val="22"/>
                <w:szCs w:val="22"/>
              </w:rPr>
              <w:t>.</w:t>
            </w:r>
          </w:p>
        </w:tc>
        <w:tc>
          <w:tcPr>
            <w:tcW w:w="1462" w:type="pct"/>
            <w:vAlign w:val="center"/>
          </w:tcPr>
          <w:p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Nyilatkozat változásbejegyzési eljárásról</w:t>
            </w:r>
          </w:p>
        </w:tc>
        <w:tc>
          <w:tcPr>
            <w:tcW w:w="1924" w:type="pct"/>
            <w:vAlign w:val="center"/>
          </w:tcPr>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6</w:t>
            </w:r>
            <w:r w:rsidRPr="00F016C0">
              <w:rPr>
                <w:rFonts w:ascii="Garamond" w:hAnsi="Garamond"/>
                <w:b/>
                <w:sz w:val="22"/>
                <w:szCs w:val="22"/>
              </w:rPr>
              <w:t>. számú melléklet</w:t>
            </w:r>
          </w:p>
        </w:tc>
      </w:tr>
      <w:tr w:rsidR="002D6CB8" w:rsidRPr="00F016C0" w:rsidTr="00BE4AE4">
        <w:tc>
          <w:tcPr>
            <w:tcW w:w="443" w:type="pct"/>
            <w:vAlign w:val="center"/>
          </w:tcPr>
          <w:p w:rsidR="002D6CB8" w:rsidRPr="00F016C0" w:rsidRDefault="00317B31" w:rsidP="000807B1">
            <w:pPr>
              <w:spacing w:before="120"/>
              <w:jc w:val="center"/>
              <w:rPr>
                <w:rFonts w:ascii="Garamond" w:hAnsi="Garamond"/>
                <w:sz w:val="22"/>
                <w:szCs w:val="22"/>
              </w:rPr>
            </w:pPr>
            <w:r>
              <w:rPr>
                <w:rFonts w:ascii="Garamond" w:hAnsi="Garamond"/>
                <w:sz w:val="22"/>
                <w:szCs w:val="22"/>
              </w:rPr>
              <w:t>8</w:t>
            </w:r>
            <w:r w:rsidR="002D6CB8" w:rsidRPr="00F016C0">
              <w:rPr>
                <w:rFonts w:ascii="Garamond" w:hAnsi="Garamond"/>
                <w:sz w:val="22"/>
                <w:szCs w:val="22"/>
              </w:rPr>
              <w:t>.</w:t>
            </w:r>
          </w:p>
        </w:tc>
        <w:tc>
          <w:tcPr>
            <w:tcW w:w="1462" w:type="pct"/>
            <w:vAlign w:val="center"/>
          </w:tcPr>
          <w:p w:rsidR="007949BC" w:rsidRDefault="002D6CB8" w:rsidP="000807B1">
            <w:pPr>
              <w:spacing w:before="120" w:after="120"/>
              <w:jc w:val="center"/>
              <w:rPr>
                <w:rFonts w:ascii="Garamond" w:hAnsi="Garamond"/>
                <w:b/>
                <w:sz w:val="22"/>
                <w:szCs w:val="22"/>
              </w:rPr>
            </w:pPr>
            <w:r w:rsidRPr="00F016C0">
              <w:rPr>
                <w:rFonts w:ascii="Garamond" w:hAnsi="Garamond"/>
                <w:b/>
                <w:sz w:val="22"/>
                <w:szCs w:val="22"/>
              </w:rPr>
              <w:t xml:space="preserve">Változásbejegyzési (elektronikus) kérelem </w:t>
            </w:r>
            <w:r w:rsidR="007949BC">
              <w:rPr>
                <w:rFonts w:ascii="Garamond" w:hAnsi="Garamond"/>
                <w:b/>
                <w:sz w:val="22"/>
                <w:szCs w:val="22"/>
              </w:rPr>
              <w:t>és az annak érkezéséről a cégbíróság által megküldött igazolás</w:t>
            </w:r>
          </w:p>
          <w:p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(adott esetben)</w:t>
            </w:r>
          </w:p>
        </w:tc>
        <w:tc>
          <w:tcPr>
            <w:tcW w:w="1924" w:type="pct"/>
            <w:vAlign w:val="center"/>
          </w:tcPr>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rsidTr="00BE4AE4">
        <w:tc>
          <w:tcPr>
            <w:tcW w:w="443" w:type="pct"/>
            <w:vAlign w:val="center"/>
          </w:tcPr>
          <w:p w:rsidR="00F016C0" w:rsidRPr="00F016C0" w:rsidRDefault="00317B31" w:rsidP="00014815">
            <w:pPr>
              <w:spacing w:before="120"/>
              <w:jc w:val="center"/>
              <w:rPr>
                <w:rFonts w:ascii="Garamond" w:hAnsi="Garamond"/>
                <w:sz w:val="22"/>
                <w:szCs w:val="22"/>
              </w:rPr>
            </w:pPr>
            <w:r>
              <w:rPr>
                <w:rFonts w:ascii="Garamond" w:hAnsi="Garamond"/>
                <w:sz w:val="22"/>
                <w:szCs w:val="22"/>
              </w:rPr>
              <w:t>9</w:t>
            </w:r>
            <w:r w:rsidR="00F016C0" w:rsidRPr="00F016C0">
              <w:rPr>
                <w:rFonts w:ascii="Garamond" w:hAnsi="Garamond"/>
                <w:sz w:val="22"/>
                <w:szCs w:val="22"/>
              </w:rPr>
              <w:t>.</w:t>
            </w:r>
          </w:p>
        </w:tc>
        <w:tc>
          <w:tcPr>
            <w:tcW w:w="1462"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Ajánlati nyilatkozat</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rsidR="00F016C0" w:rsidRPr="00F016C0" w:rsidRDefault="002D6CB8" w:rsidP="00A2161C">
            <w:pPr>
              <w:spacing w:before="120" w:after="120"/>
              <w:jc w:val="center"/>
              <w:rPr>
                <w:rFonts w:ascii="Garamond" w:hAnsi="Garamond"/>
                <w:b/>
                <w:sz w:val="22"/>
                <w:szCs w:val="22"/>
              </w:rPr>
            </w:pPr>
            <w:r>
              <w:rPr>
                <w:rFonts w:ascii="Garamond" w:hAnsi="Garamond"/>
                <w:b/>
                <w:sz w:val="22"/>
                <w:szCs w:val="22"/>
              </w:rPr>
              <w:t>7</w:t>
            </w:r>
            <w:r w:rsidR="00F016C0" w:rsidRPr="00F016C0">
              <w:rPr>
                <w:rFonts w:ascii="Garamond" w:hAnsi="Garamond"/>
                <w:b/>
                <w:sz w:val="22"/>
                <w:szCs w:val="22"/>
              </w:rPr>
              <w:t>. számú melléklet</w:t>
            </w:r>
          </w:p>
        </w:tc>
      </w:tr>
      <w:tr w:rsidR="00190175" w:rsidRPr="00F016C0" w:rsidTr="00BE4AE4">
        <w:tc>
          <w:tcPr>
            <w:tcW w:w="443" w:type="pct"/>
            <w:vAlign w:val="center"/>
          </w:tcPr>
          <w:p w:rsidR="00190175" w:rsidRDefault="00317B31" w:rsidP="00014815">
            <w:pPr>
              <w:spacing w:before="120"/>
              <w:jc w:val="center"/>
              <w:rPr>
                <w:rFonts w:ascii="Garamond" w:hAnsi="Garamond"/>
                <w:sz w:val="22"/>
                <w:szCs w:val="22"/>
              </w:rPr>
            </w:pPr>
            <w:r>
              <w:rPr>
                <w:rFonts w:ascii="Garamond" w:hAnsi="Garamond"/>
                <w:sz w:val="22"/>
                <w:szCs w:val="22"/>
              </w:rPr>
              <w:t>10</w:t>
            </w:r>
            <w:r w:rsidR="00190175">
              <w:rPr>
                <w:rFonts w:ascii="Garamond" w:hAnsi="Garamond"/>
                <w:sz w:val="22"/>
                <w:szCs w:val="22"/>
              </w:rPr>
              <w:t>.</w:t>
            </w:r>
          </w:p>
        </w:tc>
        <w:tc>
          <w:tcPr>
            <w:tcW w:w="1462" w:type="pct"/>
            <w:vAlign w:val="center"/>
          </w:tcPr>
          <w:p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Nyilatkozat a Kbt. 65. § (7) bekezdés alapján</w:t>
            </w:r>
            <w:r w:rsidR="001D7E65">
              <w:rPr>
                <w:rFonts w:ascii="Garamond" w:hAnsi="Garamond"/>
                <w:b/>
                <w:sz w:val="22"/>
                <w:szCs w:val="22"/>
              </w:rPr>
              <w:t xml:space="preserve"> (adott esetben)</w:t>
            </w:r>
          </w:p>
        </w:tc>
        <w:tc>
          <w:tcPr>
            <w:tcW w:w="1924" w:type="pct"/>
            <w:vAlign w:val="center"/>
          </w:tcPr>
          <w:p w:rsidR="00190175" w:rsidRPr="00F016C0" w:rsidRDefault="00190175"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8</w:t>
            </w:r>
            <w:r w:rsidRPr="00F016C0">
              <w:rPr>
                <w:rFonts w:ascii="Garamond" w:hAnsi="Garamond"/>
                <w:b/>
                <w:sz w:val="22"/>
                <w:szCs w:val="22"/>
              </w:rPr>
              <w:t>. számú melléklet</w:t>
            </w:r>
          </w:p>
        </w:tc>
      </w:tr>
      <w:tr w:rsidR="00F016C0" w:rsidRPr="00F016C0" w:rsidTr="00BE4AE4">
        <w:tc>
          <w:tcPr>
            <w:tcW w:w="443" w:type="pct"/>
            <w:vAlign w:val="center"/>
          </w:tcPr>
          <w:p w:rsidR="00F016C0" w:rsidRPr="00F016C0" w:rsidRDefault="00317B31" w:rsidP="00014815">
            <w:pPr>
              <w:spacing w:before="120"/>
              <w:jc w:val="center"/>
              <w:rPr>
                <w:rFonts w:ascii="Garamond" w:hAnsi="Garamond"/>
                <w:sz w:val="22"/>
                <w:szCs w:val="22"/>
              </w:rPr>
            </w:pPr>
            <w:r>
              <w:rPr>
                <w:rFonts w:ascii="Garamond" w:hAnsi="Garamond"/>
                <w:sz w:val="22"/>
                <w:szCs w:val="22"/>
              </w:rPr>
              <w:t>11</w:t>
            </w:r>
            <w:r w:rsidR="00F016C0" w:rsidRPr="00F016C0">
              <w:rPr>
                <w:rFonts w:ascii="Garamond" w:hAnsi="Garamond"/>
                <w:sz w:val="22"/>
                <w:szCs w:val="22"/>
              </w:rPr>
              <w:t>.</w:t>
            </w:r>
          </w:p>
        </w:tc>
        <w:tc>
          <w:tcPr>
            <w:tcW w:w="1462" w:type="pct"/>
            <w:vAlign w:val="center"/>
          </w:tcPr>
          <w:p w:rsidR="001D7E65" w:rsidRDefault="00F016C0" w:rsidP="00A2161C">
            <w:pPr>
              <w:spacing w:before="120" w:after="120"/>
              <w:jc w:val="center"/>
              <w:rPr>
                <w:rFonts w:ascii="Garamond" w:hAnsi="Garamond"/>
                <w:b/>
                <w:sz w:val="22"/>
                <w:szCs w:val="22"/>
              </w:rPr>
            </w:pPr>
            <w:r w:rsidRPr="00F016C0">
              <w:rPr>
                <w:rFonts w:ascii="Garamond" w:hAnsi="Garamond"/>
                <w:b/>
                <w:sz w:val="22"/>
                <w:szCs w:val="22"/>
              </w:rPr>
              <w:t>Szerződéses vagy előszerződésben vállalt kötelezettségvállalást tartalmazó okirat a Kbt. 65. § (7) bekezdés igazolására</w:t>
            </w:r>
          </w:p>
          <w:p w:rsidR="00F016C0" w:rsidRPr="00F016C0" w:rsidRDefault="001D7E65" w:rsidP="00A2161C">
            <w:pPr>
              <w:spacing w:before="120" w:after="120"/>
              <w:jc w:val="center"/>
              <w:rPr>
                <w:rFonts w:ascii="Garamond" w:hAnsi="Garamond"/>
                <w:b/>
                <w:sz w:val="22"/>
                <w:szCs w:val="22"/>
              </w:rPr>
            </w:pPr>
            <w:r>
              <w:rPr>
                <w:rFonts w:ascii="Garamond" w:hAnsi="Garamond"/>
                <w:b/>
                <w:sz w:val="22"/>
                <w:szCs w:val="22"/>
              </w:rPr>
              <w:t>(adott esetben)</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w:t>
            </w:r>
          </w:p>
        </w:tc>
        <w:tc>
          <w:tcPr>
            <w:tcW w:w="1171"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rsidTr="00BE4AE4">
        <w:tc>
          <w:tcPr>
            <w:tcW w:w="443" w:type="pct"/>
            <w:vAlign w:val="center"/>
          </w:tcPr>
          <w:p w:rsidR="00F016C0" w:rsidRPr="00F016C0" w:rsidRDefault="00190175" w:rsidP="007223E1">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2</w:t>
            </w:r>
            <w:r w:rsidR="00F016C0" w:rsidRPr="00F016C0">
              <w:rPr>
                <w:rFonts w:ascii="Garamond" w:hAnsi="Garamond"/>
                <w:sz w:val="22"/>
                <w:szCs w:val="22"/>
              </w:rPr>
              <w:t>.</w:t>
            </w:r>
          </w:p>
        </w:tc>
        <w:tc>
          <w:tcPr>
            <w:tcW w:w="1462"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Az ajánlatban szereplő bármilyen nyilatkozatot aláíró cégjegyzésre vagy aláírásra jogosult képviselő aláírási címpéldánya vagy aláírási mintája</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nyilatkozatot aláíró alvállalkozó</w:t>
            </w:r>
          </w:p>
        </w:tc>
        <w:tc>
          <w:tcPr>
            <w:tcW w:w="1171"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rsidTr="00BE4AE4">
        <w:tc>
          <w:tcPr>
            <w:tcW w:w="443" w:type="pct"/>
            <w:vAlign w:val="center"/>
          </w:tcPr>
          <w:p w:rsidR="00F016C0" w:rsidRPr="00F016C0" w:rsidRDefault="00190175" w:rsidP="00014815">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3</w:t>
            </w:r>
            <w:r w:rsidR="00F016C0" w:rsidRPr="00F016C0">
              <w:rPr>
                <w:rFonts w:ascii="Garamond" w:hAnsi="Garamond"/>
                <w:sz w:val="22"/>
                <w:szCs w:val="22"/>
              </w:rPr>
              <w:t>.</w:t>
            </w:r>
          </w:p>
        </w:tc>
        <w:tc>
          <w:tcPr>
            <w:tcW w:w="1462"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Közös ajánlattevői megállapodás</w:t>
            </w:r>
          </w:p>
        </w:tc>
        <w:tc>
          <w:tcPr>
            <w:tcW w:w="1924" w:type="pct"/>
            <w:vAlign w:val="center"/>
          </w:tcPr>
          <w:p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Közös ajánlattevők (közös ajánlattevők mindegyike által aláírva)</w:t>
            </w:r>
          </w:p>
        </w:tc>
        <w:tc>
          <w:tcPr>
            <w:tcW w:w="1171" w:type="pct"/>
            <w:vAlign w:val="center"/>
          </w:tcPr>
          <w:p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4C798E" w:rsidRPr="00F016C0" w:rsidTr="00BE4AE4">
        <w:tc>
          <w:tcPr>
            <w:tcW w:w="443" w:type="pct"/>
            <w:vAlign w:val="center"/>
          </w:tcPr>
          <w:p w:rsidR="004C798E" w:rsidRDefault="004C798E" w:rsidP="008D5C57">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4</w:t>
            </w:r>
            <w:r>
              <w:rPr>
                <w:rFonts w:ascii="Garamond" w:hAnsi="Garamond"/>
                <w:sz w:val="22"/>
                <w:szCs w:val="22"/>
              </w:rPr>
              <w:t>.</w:t>
            </w:r>
          </w:p>
        </w:tc>
        <w:tc>
          <w:tcPr>
            <w:tcW w:w="1462" w:type="pct"/>
            <w:vAlign w:val="center"/>
          </w:tcPr>
          <w:p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Meghatalmazás</w:t>
            </w:r>
          </w:p>
        </w:tc>
        <w:tc>
          <w:tcPr>
            <w:tcW w:w="1924" w:type="pct"/>
            <w:vAlign w:val="center"/>
          </w:tcPr>
          <w:p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9</w:t>
            </w:r>
            <w:r w:rsidRPr="00F016C0">
              <w:rPr>
                <w:rFonts w:ascii="Garamond" w:hAnsi="Garamond"/>
                <w:b/>
                <w:sz w:val="22"/>
                <w:szCs w:val="22"/>
              </w:rPr>
              <w:t>. számú melléklet</w:t>
            </w:r>
          </w:p>
        </w:tc>
      </w:tr>
      <w:tr w:rsidR="000214DB" w:rsidRPr="00F016C0" w:rsidTr="00BE4AE4">
        <w:tc>
          <w:tcPr>
            <w:tcW w:w="443" w:type="pct"/>
            <w:vAlign w:val="center"/>
          </w:tcPr>
          <w:p w:rsidR="000214DB" w:rsidRDefault="000214DB" w:rsidP="008D5C57">
            <w:pPr>
              <w:spacing w:before="120"/>
              <w:jc w:val="center"/>
              <w:rPr>
                <w:rFonts w:ascii="Garamond" w:hAnsi="Garamond"/>
                <w:sz w:val="22"/>
                <w:szCs w:val="22"/>
              </w:rPr>
            </w:pPr>
            <w:r>
              <w:rPr>
                <w:rFonts w:ascii="Garamond" w:hAnsi="Garamond"/>
                <w:sz w:val="22"/>
                <w:szCs w:val="22"/>
              </w:rPr>
              <w:t>15.</w:t>
            </w:r>
          </w:p>
        </w:tc>
        <w:tc>
          <w:tcPr>
            <w:tcW w:w="1462" w:type="pct"/>
            <w:vAlign w:val="center"/>
          </w:tcPr>
          <w:p w:rsidR="000214DB" w:rsidRDefault="000214DB" w:rsidP="008D5C57">
            <w:pPr>
              <w:spacing w:before="120" w:after="120"/>
              <w:jc w:val="center"/>
              <w:rPr>
                <w:rFonts w:ascii="Garamond" w:hAnsi="Garamond"/>
                <w:b/>
                <w:sz w:val="22"/>
                <w:szCs w:val="22"/>
              </w:rPr>
            </w:pPr>
            <w:r w:rsidRPr="000214DB">
              <w:rPr>
                <w:rFonts w:ascii="Garamond" w:hAnsi="Garamond"/>
                <w:b/>
                <w:sz w:val="22"/>
                <w:szCs w:val="22"/>
              </w:rPr>
              <w:t xml:space="preserve">Nyilatkozat nyertesség esetén a szerződés </w:t>
            </w:r>
            <w:r w:rsidRPr="000214DB">
              <w:rPr>
                <w:rFonts w:ascii="Garamond" w:hAnsi="Garamond"/>
                <w:b/>
                <w:sz w:val="22"/>
                <w:szCs w:val="22"/>
              </w:rPr>
              <w:lastRenderedPageBreak/>
              <w:t>feltöltéséhez szükséges adatokról</w:t>
            </w:r>
          </w:p>
        </w:tc>
        <w:tc>
          <w:tcPr>
            <w:tcW w:w="1924" w:type="pct"/>
            <w:vAlign w:val="center"/>
          </w:tcPr>
          <w:p w:rsidR="000214DB" w:rsidRPr="00F016C0" w:rsidRDefault="000214DB"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lastRenderedPageBreak/>
              <w:t>Ajánlattevő (közös ajánlattevők)</w:t>
            </w:r>
          </w:p>
        </w:tc>
        <w:tc>
          <w:tcPr>
            <w:tcW w:w="1171" w:type="pct"/>
            <w:vAlign w:val="center"/>
          </w:tcPr>
          <w:p w:rsidR="000214DB" w:rsidRDefault="000214DB" w:rsidP="008D5C57">
            <w:pPr>
              <w:spacing w:before="120" w:after="120"/>
              <w:jc w:val="center"/>
              <w:rPr>
                <w:rFonts w:ascii="Garamond" w:hAnsi="Garamond"/>
                <w:b/>
                <w:sz w:val="22"/>
                <w:szCs w:val="22"/>
              </w:rPr>
            </w:pPr>
            <w:r>
              <w:rPr>
                <w:rFonts w:ascii="Garamond" w:hAnsi="Garamond"/>
                <w:b/>
                <w:sz w:val="22"/>
                <w:szCs w:val="22"/>
              </w:rPr>
              <w:t>10</w:t>
            </w:r>
            <w:r w:rsidRPr="00F016C0">
              <w:rPr>
                <w:rFonts w:ascii="Garamond" w:hAnsi="Garamond"/>
                <w:b/>
                <w:sz w:val="22"/>
                <w:szCs w:val="22"/>
              </w:rPr>
              <w:t>. számú melléklet</w:t>
            </w:r>
          </w:p>
        </w:tc>
      </w:tr>
      <w:tr w:rsidR="003A03DD" w:rsidRPr="00F016C0" w:rsidTr="00BE4AE4">
        <w:tc>
          <w:tcPr>
            <w:tcW w:w="5000" w:type="pct"/>
            <w:gridSpan w:val="4"/>
            <w:vAlign w:val="center"/>
          </w:tcPr>
          <w:p w:rsidR="003A03DD" w:rsidRPr="00F016C0" w:rsidRDefault="003A03DD" w:rsidP="003A03DD">
            <w:pPr>
              <w:spacing w:before="120"/>
              <w:jc w:val="both"/>
              <w:rPr>
                <w:rFonts w:ascii="Garamond" w:hAnsi="Garamond"/>
                <w:b/>
                <w:sz w:val="22"/>
                <w:szCs w:val="22"/>
              </w:rPr>
            </w:pPr>
            <w:r w:rsidRPr="00F016C0">
              <w:rPr>
                <w:rFonts w:ascii="Garamond" w:hAnsi="Garamond"/>
                <w:b/>
                <w:sz w:val="22"/>
                <w:szCs w:val="22"/>
              </w:rPr>
              <w:t xml:space="preserve">AJÁNLAT </w:t>
            </w:r>
            <w:r w:rsidR="001A30D0">
              <w:rPr>
                <w:rFonts w:ascii="Garamond" w:hAnsi="Garamond"/>
                <w:b/>
                <w:sz w:val="22"/>
                <w:szCs w:val="22"/>
              </w:rPr>
              <w:t>4</w:t>
            </w:r>
            <w:r w:rsidRPr="00F016C0">
              <w:rPr>
                <w:rFonts w:ascii="Garamond" w:hAnsi="Garamond"/>
                <w:b/>
                <w:sz w:val="22"/>
                <w:szCs w:val="22"/>
              </w:rPr>
              <w:t xml:space="preserve">. FEJEZET: </w:t>
            </w:r>
            <w:r>
              <w:rPr>
                <w:rFonts w:ascii="Garamond" w:hAnsi="Garamond"/>
                <w:b/>
                <w:sz w:val="22"/>
                <w:szCs w:val="22"/>
              </w:rPr>
              <w:t>ÜZLETI TITKOT TARTALMAZÓ IRATOK (ADOTT ESETBEN)</w:t>
            </w:r>
            <w:r w:rsidRPr="00F016C0">
              <w:rPr>
                <w:rFonts w:ascii="Garamond" w:hAnsi="Garamond"/>
                <w:b/>
                <w:sz w:val="22"/>
                <w:szCs w:val="22"/>
              </w:rPr>
              <w:t xml:space="preserve"> </w:t>
            </w:r>
          </w:p>
        </w:tc>
      </w:tr>
      <w:tr w:rsidR="003A03DD" w:rsidRPr="00F016C0" w:rsidTr="00BE4AE4">
        <w:tc>
          <w:tcPr>
            <w:tcW w:w="443" w:type="pct"/>
            <w:vAlign w:val="center"/>
          </w:tcPr>
          <w:p w:rsidR="003A03DD" w:rsidRPr="00F016C0" w:rsidRDefault="003A03DD" w:rsidP="008D5C57">
            <w:pPr>
              <w:spacing w:before="120"/>
              <w:jc w:val="center"/>
              <w:rPr>
                <w:rFonts w:ascii="Garamond" w:hAnsi="Garamond"/>
                <w:sz w:val="22"/>
                <w:szCs w:val="22"/>
              </w:rPr>
            </w:pPr>
            <w:r>
              <w:rPr>
                <w:rFonts w:ascii="Garamond" w:hAnsi="Garamond"/>
                <w:sz w:val="22"/>
                <w:szCs w:val="22"/>
              </w:rPr>
              <w:t>1</w:t>
            </w:r>
            <w:r w:rsidR="001A30D0">
              <w:rPr>
                <w:rFonts w:ascii="Garamond" w:hAnsi="Garamond"/>
                <w:sz w:val="22"/>
                <w:szCs w:val="22"/>
              </w:rPr>
              <w:t>7</w:t>
            </w:r>
            <w:r w:rsidRPr="00F016C0">
              <w:rPr>
                <w:rFonts w:ascii="Garamond" w:hAnsi="Garamond"/>
                <w:sz w:val="22"/>
                <w:szCs w:val="22"/>
              </w:rPr>
              <w:t>.</w:t>
            </w:r>
          </w:p>
        </w:tc>
        <w:tc>
          <w:tcPr>
            <w:tcW w:w="1462" w:type="pct"/>
            <w:vAlign w:val="center"/>
          </w:tcPr>
          <w:p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Üzleti titkot tartalmazó irathoz kapcsolódó indoklás</w:t>
            </w:r>
          </w:p>
        </w:tc>
        <w:tc>
          <w:tcPr>
            <w:tcW w:w="1924" w:type="pct"/>
            <w:vAlign w:val="center"/>
          </w:tcPr>
          <w:p w:rsidR="003A03DD" w:rsidRPr="00F016C0" w:rsidRDefault="003A03DD"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vAlign w:val="center"/>
          </w:tcPr>
          <w:p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w:t>
            </w:r>
          </w:p>
        </w:tc>
      </w:tr>
      <w:tr w:rsidR="00A31D58" w:rsidRPr="00F016C0" w:rsidTr="00A31D58">
        <w:tc>
          <w:tcPr>
            <w:tcW w:w="5000" w:type="pct"/>
            <w:gridSpan w:val="4"/>
            <w:vAlign w:val="center"/>
          </w:tcPr>
          <w:p w:rsidR="00A31D58" w:rsidRPr="00F016C0" w:rsidRDefault="00A31D58" w:rsidP="0058293A">
            <w:pPr>
              <w:spacing w:before="120" w:after="120"/>
              <w:rPr>
                <w:rFonts w:ascii="Garamond" w:hAnsi="Garamond"/>
                <w:b/>
                <w:sz w:val="22"/>
                <w:szCs w:val="22"/>
              </w:rPr>
            </w:pPr>
            <w:r w:rsidRPr="00F016C0">
              <w:rPr>
                <w:rFonts w:ascii="Garamond" w:hAnsi="Garamond"/>
                <w:b/>
                <w:sz w:val="22"/>
                <w:szCs w:val="22"/>
              </w:rPr>
              <w:t xml:space="preserve">AJÁNLAT </w:t>
            </w:r>
            <w:r>
              <w:rPr>
                <w:rFonts w:ascii="Garamond" w:hAnsi="Garamond"/>
                <w:b/>
                <w:sz w:val="22"/>
                <w:szCs w:val="22"/>
              </w:rPr>
              <w:t>5</w:t>
            </w:r>
            <w:r w:rsidRPr="00F016C0">
              <w:rPr>
                <w:rFonts w:ascii="Garamond" w:hAnsi="Garamond"/>
                <w:b/>
                <w:sz w:val="22"/>
                <w:szCs w:val="22"/>
              </w:rPr>
              <w:t>. FEJEZET:</w:t>
            </w:r>
            <w:r>
              <w:rPr>
                <w:rFonts w:ascii="Garamond" w:hAnsi="Garamond"/>
                <w:b/>
                <w:sz w:val="22"/>
                <w:szCs w:val="22"/>
              </w:rPr>
              <w:t xml:space="preserve"> TERMÉKLEÍRÁS/PROSPEKTUS</w:t>
            </w:r>
          </w:p>
        </w:tc>
      </w:tr>
      <w:tr w:rsidR="00A31D58" w:rsidRPr="00F016C0" w:rsidTr="00A31D58">
        <w:tc>
          <w:tcPr>
            <w:tcW w:w="443" w:type="pct"/>
            <w:tcBorders>
              <w:top w:val="single" w:sz="6" w:space="0" w:color="auto"/>
              <w:left w:val="single" w:sz="12" w:space="0" w:color="auto"/>
              <w:bottom w:val="single" w:sz="12" w:space="0" w:color="auto"/>
              <w:right w:val="single" w:sz="6" w:space="0" w:color="auto"/>
            </w:tcBorders>
            <w:vAlign w:val="center"/>
          </w:tcPr>
          <w:p w:rsidR="00A31D58" w:rsidRDefault="00A31D58" w:rsidP="00A31D58">
            <w:pPr>
              <w:spacing w:before="120"/>
              <w:jc w:val="center"/>
              <w:rPr>
                <w:rFonts w:ascii="Garamond" w:hAnsi="Garamond"/>
                <w:sz w:val="22"/>
                <w:szCs w:val="22"/>
              </w:rPr>
            </w:pPr>
            <w:r>
              <w:rPr>
                <w:rFonts w:ascii="Garamond" w:hAnsi="Garamond"/>
                <w:sz w:val="22"/>
                <w:szCs w:val="22"/>
              </w:rPr>
              <w:t>18.</w:t>
            </w:r>
          </w:p>
        </w:tc>
        <w:tc>
          <w:tcPr>
            <w:tcW w:w="1462" w:type="pct"/>
            <w:tcBorders>
              <w:top w:val="single" w:sz="6" w:space="0" w:color="auto"/>
              <w:left w:val="single" w:sz="6" w:space="0" w:color="auto"/>
              <w:bottom w:val="single" w:sz="12" w:space="0" w:color="auto"/>
              <w:right w:val="single" w:sz="6" w:space="0" w:color="auto"/>
            </w:tcBorders>
            <w:vAlign w:val="center"/>
          </w:tcPr>
          <w:p w:rsidR="00A31D58" w:rsidRPr="001A30D0" w:rsidRDefault="00A31D58" w:rsidP="000145A3">
            <w:pPr>
              <w:spacing w:before="120" w:after="120"/>
              <w:jc w:val="center"/>
              <w:rPr>
                <w:rFonts w:ascii="Garamond" w:hAnsi="Garamond"/>
                <w:b/>
                <w:sz w:val="22"/>
                <w:szCs w:val="22"/>
              </w:rPr>
            </w:pPr>
            <w:r w:rsidRPr="001A30D0">
              <w:rPr>
                <w:rFonts w:ascii="Garamond" w:hAnsi="Garamond"/>
                <w:b/>
                <w:sz w:val="22"/>
                <w:szCs w:val="22"/>
              </w:rPr>
              <w:t>Termékleírás</w:t>
            </w:r>
            <w:r>
              <w:rPr>
                <w:rFonts w:ascii="Garamond" w:hAnsi="Garamond"/>
                <w:b/>
                <w:sz w:val="22"/>
                <w:szCs w:val="22"/>
              </w:rPr>
              <w:t>/prospektus</w:t>
            </w:r>
          </w:p>
        </w:tc>
        <w:tc>
          <w:tcPr>
            <w:tcW w:w="1924" w:type="pct"/>
            <w:tcBorders>
              <w:top w:val="single" w:sz="6" w:space="0" w:color="auto"/>
              <w:left w:val="single" w:sz="6" w:space="0" w:color="auto"/>
              <w:bottom w:val="single" w:sz="12" w:space="0" w:color="auto"/>
              <w:right w:val="single" w:sz="6" w:space="0" w:color="auto"/>
            </w:tcBorders>
            <w:vAlign w:val="center"/>
          </w:tcPr>
          <w:p w:rsidR="00A31D58" w:rsidRPr="00F016C0" w:rsidRDefault="00A31D58" w:rsidP="000145A3">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tcBorders>
              <w:top w:val="single" w:sz="6" w:space="0" w:color="auto"/>
              <w:left w:val="single" w:sz="6" w:space="0" w:color="auto"/>
              <w:bottom w:val="single" w:sz="12" w:space="0" w:color="auto"/>
              <w:right w:val="single" w:sz="12" w:space="0" w:color="auto"/>
            </w:tcBorders>
            <w:vAlign w:val="center"/>
          </w:tcPr>
          <w:p w:rsidR="00A31D58" w:rsidRDefault="00A31D58" w:rsidP="000145A3">
            <w:pPr>
              <w:spacing w:before="120" w:after="120"/>
              <w:jc w:val="center"/>
              <w:rPr>
                <w:rFonts w:ascii="Garamond" w:hAnsi="Garamond"/>
                <w:b/>
                <w:sz w:val="22"/>
                <w:szCs w:val="22"/>
              </w:rPr>
            </w:pPr>
            <w:r>
              <w:rPr>
                <w:rFonts w:ascii="Garamond" w:hAnsi="Garamond"/>
                <w:b/>
                <w:sz w:val="22"/>
                <w:szCs w:val="22"/>
              </w:rPr>
              <w:t>-</w:t>
            </w:r>
          </w:p>
        </w:tc>
      </w:tr>
    </w:tbl>
    <w:p w:rsidR="00AF23C7" w:rsidRDefault="00AF23C7" w:rsidP="00976B12">
      <w:pPr>
        <w:spacing w:before="120"/>
        <w:jc w:val="both"/>
        <w:rPr>
          <w:rFonts w:ascii="Garamond" w:hAnsi="Garamond"/>
          <w:sz w:val="22"/>
          <w:szCs w:val="22"/>
        </w:rPr>
      </w:pPr>
    </w:p>
    <w:p w:rsidR="00976B12" w:rsidRPr="00976B12"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.2. Az Ajánlatkérő az </w:t>
      </w:r>
      <w:r w:rsidR="002E69B5">
        <w:rPr>
          <w:rFonts w:ascii="Garamond" w:hAnsi="Garamond"/>
          <w:sz w:val="22"/>
          <w:szCs w:val="22"/>
        </w:rPr>
        <w:t>Ajánlat</w:t>
      </w:r>
      <w:r>
        <w:rPr>
          <w:rFonts w:ascii="Garamond" w:hAnsi="Garamond"/>
          <w:sz w:val="22"/>
          <w:szCs w:val="22"/>
        </w:rPr>
        <w:t>i</w:t>
      </w:r>
      <w:r w:rsidRPr="00976B12">
        <w:rPr>
          <w:rFonts w:ascii="Garamond" w:hAnsi="Garamond"/>
          <w:sz w:val="22"/>
          <w:szCs w:val="22"/>
        </w:rPr>
        <w:t xml:space="preserve">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rsidR="00AF23C7" w:rsidRPr="001375E6"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.3.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rsidR="00C66675" w:rsidRPr="001375E6" w:rsidRDefault="00E746BE" w:rsidP="001375E6">
      <w:pPr>
        <w:spacing w:before="24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2</w:t>
      </w:r>
      <w:r w:rsidR="00C66675">
        <w:rPr>
          <w:rFonts w:ascii="Garamond" w:hAnsi="Garamond" w:cs="Times New Roman"/>
          <w:b/>
          <w:sz w:val="22"/>
          <w:szCs w:val="22"/>
        </w:rPr>
        <w:t xml:space="preserve">. </w:t>
      </w:r>
      <w:r w:rsidR="001375E6">
        <w:rPr>
          <w:rFonts w:ascii="Garamond" w:hAnsi="Garamond" w:cs="Times New Roman"/>
          <w:b/>
          <w:sz w:val="22"/>
          <w:szCs w:val="22"/>
          <w:u w:val="single"/>
        </w:rPr>
        <w:t>AZ AJÁNLATOK LEADÁSA, BONTÁSA</w:t>
      </w:r>
    </w:p>
    <w:p w:rsidR="00C66675" w:rsidRDefault="00E746BE" w:rsidP="001375E6">
      <w:pPr>
        <w:spacing w:before="240" w:after="120"/>
        <w:jc w:val="both"/>
        <w:rPr>
          <w:rFonts w:ascii="Garamond" w:hAnsi="Garamond" w:cs="Times New Roman"/>
          <w:sz w:val="22"/>
          <w:szCs w:val="22"/>
        </w:rPr>
      </w:pPr>
      <w:r w:rsidRPr="00542A00">
        <w:rPr>
          <w:rFonts w:ascii="Garamond" w:hAnsi="Garamond" w:cs="Times New Roman"/>
          <w:sz w:val="22"/>
          <w:szCs w:val="22"/>
        </w:rPr>
        <w:t>1</w:t>
      </w:r>
      <w:r w:rsidR="004E7C51" w:rsidRPr="00542A00">
        <w:rPr>
          <w:rFonts w:ascii="Garamond" w:hAnsi="Garamond" w:cs="Times New Roman"/>
          <w:sz w:val="22"/>
          <w:szCs w:val="22"/>
        </w:rPr>
        <w:t>2</w:t>
      </w:r>
      <w:r w:rsidR="00C66675" w:rsidRPr="00542A00">
        <w:rPr>
          <w:rFonts w:ascii="Garamond" w:hAnsi="Garamond" w:cs="Times New Roman"/>
          <w:sz w:val="22"/>
          <w:szCs w:val="22"/>
        </w:rPr>
        <w:t>.1. Az ajánlatok beérkezésének határideje, az aján</w:t>
      </w:r>
      <w:r w:rsidR="00A26DBE" w:rsidRPr="00542A00">
        <w:rPr>
          <w:rFonts w:ascii="Garamond" w:hAnsi="Garamond" w:cs="Times New Roman"/>
          <w:sz w:val="22"/>
          <w:szCs w:val="22"/>
        </w:rPr>
        <w:t xml:space="preserve">latok bontásának időpontja: </w:t>
      </w:r>
      <w:r w:rsidR="006F5153" w:rsidRPr="00542A00">
        <w:rPr>
          <w:rFonts w:ascii="Garamond" w:hAnsi="Garamond"/>
          <w:b/>
          <w:sz w:val="22"/>
          <w:szCs w:val="22"/>
        </w:rPr>
        <w:t>201</w:t>
      </w:r>
      <w:r w:rsidR="001375E6" w:rsidRPr="00542A00">
        <w:rPr>
          <w:rFonts w:ascii="Garamond" w:hAnsi="Garamond"/>
          <w:b/>
          <w:sz w:val="22"/>
          <w:szCs w:val="22"/>
        </w:rPr>
        <w:t>7</w:t>
      </w:r>
      <w:r w:rsidR="006C089D" w:rsidRPr="00542A00">
        <w:rPr>
          <w:rFonts w:ascii="Garamond" w:hAnsi="Garamond"/>
          <w:b/>
          <w:sz w:val="22"/>
          <w:szCs w:val="22"/>
        </w:rPr>
        <w:t>/</w:t>
      </w:r>
      <w:r w:rsidR="00542A00" w:rsidRPr="00542A00">
        <w:rPr>
          <w:rFonts w:ascii="Garamond" w:hAnsi="Garamond"/>
          <w:b/>
          <w:sz w:val="22"/>
          <w:szCs w:val="22"/>
        </w:rPr>
        <w:t>09</w:t>
      </w:r>
      <w:r w:rsidR="006C089D" w:rsidRPr="00542A00">
        <w:rPr>
          <w:rFonts w:ascii="Garamond" w:hAnsi="Garamond"/>
          <w:b/>
          <w:sz w:val="22"/>
          <w:szCs w:val="22"/>
        </w:rPr>
        <w:t>/</w:t>
      </w:r>
      <w:proofErr w:type="gramStart"/>
      <w:r w:rsidR="000469F8">
        <w:rPr>
          <w:rFonts w:ascii="Garamond" w:hAnsi="Garamond"/>
          <w:b/>
          <w:sz w:val="22"/>
          <w:szCs w:val="22"/>
        </w:rPr>
        <w:t>22</w:t>
      </w:r>
      <w:r w:rsidR="006C089D" w:rsidRPr="00542A00">
        <w:rPr>
          <w:rFonts w:ascii="Garamond" w:hAnsi="Garamond"/>
          <w:b/>
          <w:sz w:val="22"/>
          <w:szCs w:val="22"/>
        </w:rPr>
        <w:t xml:space="preserve"> </w:t>
      </w:r>
      <w:r w:rsidR="009E3FDA" w:rsidRPr="00542A00">
        <w:rPr>
          <w:rFonts w:ascii="Garamond" w:hAnsi="Garamond"/>
          <w:b/>
          <w:sz w:val="22"/>
          <w:szCs w:val="22"/>
        </w:rPr>
        <w:t xml:space="preserve">   </w:t>
      </w:r>
      <w:r w:rsidR="00913A82" w:rsidRPr="00542A00">
        <w:rPr>
          <w:rFonts w:ascii="Garamond" w:hAnsi="Garamond" w:cs="Times New Roman"/>
          <w:b/>
          <w:sz w:val="22"/>
          <w:szCs w:val="22"/>
        </w:rPr>
        <w:t>10</w:t>
      </w:r>
      <w:proofErr w:type="gramEnd"/>
      <w:r w:rsidR="006C089D" w:rsidRPr="00542A00">
        <w:rPr>
          <w:rFonts w:ascii="Garamond" w:hAnsi="Garamond" w:cs="Times New Roman"/>
          <w:b/>
          <w:sz w:val="22"/>
          <w:szCs w:val="22"/>
        </w:rPr>
        <w:t>:</w:t>
      </w:r>
      <w:r w:rsidR="009E3FDA" w:rsidRPr="00542A00">
        <w:rPr>
          <w:rFonts w:ascii="Garamond" w:hAnsi="Garamond" w:cs="Times New Roman"/>
          <w:b/>
          <w:sz w:val="22"/>
          <w:szCs w:val="22"/>
        </w:rPr>
        <w:t>00</w:t>
      </w:r>
      <w:r w:rsidR="00C66675" w:rsidRPr="00542A00">
        <w:rPr>
          <w:rFonts w:ascii="Garamond" w:hAnsi="Garamond" w:cs="Times New Roman"/>
          <w:b/>
          <w:sz w:val="22"/>
          <w:szCs w:val="22"/>
        </w:rPr>
        <w:t xml:space="preserve"> óra</w:t>
      </w:r>
    </w:p>
    <w:p w:rsidR="005B0FD7" w:rsidRPr="00A13C93" w:rsidRDefault="00C05882" w:rsidP="001375E6">
      <w:pPr>
        <w:spacing w:before="240" w:after="120"/>
        <w:rPr>
          <w:rFonts w:ascii="Garamond" w:hAnsi="Garamond"/>
          <w:b/>
          <w:sz w:val="22"/>
          <w:szCs w:val="22"/>
        </w:rPr>
      </w:pPr>
      <w:r w:rsidRPr="00D70527">
        <w:rPr>
          <w:rFonts w:ascii="Garamond" w:hAnsi="Garamond" w:cs="Times New Roman"/>
          <w:sz w:val="22"/>
          <w:szCs w:val="22"/>
        </w:rPr>
        <w:t>Helyszíne:</w:t>
      </w:r>
      <w:r>
        <w:rPr>
          <w:rFonts w:ascii="Garamond" w:hAnsi="Garamond"/>
          <w:sz w:val="22"/>
          <w:szCs w:val="22"/>
        </w:rPr>
        <w:t xml:space="preserve"> </w:t>
      </w:r>
      <w:r w:rsidR="001375E6">
        <w:rPr>
          <w:rFonts w:ascii="Garamond" w:hAnsi="Garamond"/>
          <w:b/>
          <w:sz w:val="22"/>
          <w:szCs w:val="22"/>
        </w:rPr>
        <w:t>Pécsi Tudományegyetem Kancellária, Közbeszerzési Igazgatóság, 7633</w:t>
      </w:r>
      <w:r w:rsidR="002E69B5" w:rsidRPr="00A13C93">
        <w:rPr>
          <w:rFonts w:ascii="Garamond" w:hAnsi="Garamond"/>
          <w:b/>
          <w:sz w:val="22"/>
          <w:szCs w:val="22"/>
        </w:rPr>
        <w:t xml:space="preserve"> Pécs, </w:t>
      </w:r>
      <w:r w:rsidR="001375E6">
        <w:rPr>
          <w:rFonts w:ascii="Garamond" w:hAnsi="Garamond"/>
          <w:b/>
          <w:sz w:val="22"/>
          <w:szCs w:val="22"/>
        </w:rPr>
        <w:t>Szántó Kovács János utca 1/b. III. emelet 317. iroda Simon Dorina</w:t>
      </w:r>
    </w:p>
    <w:p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sidR="006F5153">
        <w:rPr>
          <w:rFonts w:ascii="Garamond" w:hAnsi="Garamond" w:cs="Times New Roman"/>
          <w:sz w:val="22"/>
          <w:szCs w:val="22"/>
        </w:rPr>
        <w:t xml:space="preserve">.2. </w:t>
      </w:r>
      <w:r w:rsidRPr="003A48D6">
        <w:rPr>
          <w:rFonts w:ascii="Garamond" w:hAnsi="Garamond" w:cs="Times New Roman"/>
          <w:sz w:val="22"/>
          <w:szCs w:val="22"/>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.3. </w:t>
      </w:r>
      <w:r w:rsidRPr="003A48D6">
        <w:rPr>
          <w:rFonts w:ascii="Garamond" w:hAnsi="Garamond" w:cs="Times New Roman"/>
          <w:sz w:val="22"/>
          <w:szCs w:val="22"/>
        </w:rPr>
        <w:t xml:space="preserve">Az ajánlatokat tartalmazó iratok felbontását az Ajánlatkérő képviselője az ajánlattételi határidő lejártakor kezdi meg, </w:t>
      </w:r>
      <w:r>
        <w:rPr>
          <w:rFonts w:ascii="Garamond" w:hAnsi="Garamond" w:cs="Times New Roman"/>
          <w:sz w:val="22"/>
          <w:szCs w:val="22"/>
        </w:rPr>
        <w:t>a 1</w:t>
      </w:r>
      <w:r w:rsidR="002E69B5">
        <w:rPr>
          <w:rFonts w:ascii="Garamond" w:hAnsi="Garamond" w:cs="Times New Roman"/>
          <w:sz w:val="22"/>
          <w:szCs w:val="22"/>
        </w:rPr>
        <w:t>1</w:t>
      </w:r>
      <w:r>
        <w:rPr>
          <w:rFonts w:ascii="Garamond" w:hAnsi="Garamond" w:cs="Times New Roman"/>
          <w:sz w:val="22"/>
          <w:szCs w:val="22"/>
        </w:rPr>
        <w:t>.1.</w:t>
      </w:r>
      <w:r w:rsidRPr="003A48D6">
        <w:rPr>
          <w:rFonts w:ascii="Garamond" w:hAnsi="Garamond" w:cs="Times New Roman"/>
          <w:sz w:val="22"/>
          <w:szCs w:val="22"/>
        </w:rPr>
        <w:t xml:space="preserve"> pontban megjelölt helyszínen. </w:t>
      </w:r>
    </w:p>
    <w:p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.4. </w:t>
      </w:r>
      <w:r w:rsidR="006F5153">
        <w:rPr>
          <w:rFonts w:ascii="Garamond" w:hAnsi="Garamond" w:cs="Times New Roman"/>
          <w:sz w:val="22"/>
          <w:szCs w:val="22"/>
        </w:rPr>
        <w:t xml:space="preserve">Felhívjuk az </w:t>
      </w:r>
      <w:r>
        <w:rPr>
          <w:rFonts w:ascii="Garamond" w:hAnsi="Garamond" w:cs="Times New Roman"/>
          <w:sz w:val="22"/>
          <w:szCs w:val="22"/>
        </w:rPr>
        <w:t>A</w:t>
      </w:r>
      <w:r w:rsidR="006F5153">
        <w:rPr>
          <w:rFonts w:ascii="Garamond" w:hAnsi="Garamond" w:cs="Times New Roman"/>
          <w:sz w:val="22"/>
          <w:szCs w:val="22"/>
        </w:rPr>
        <w:t>jánlattevő</w:t>
      </w:r>
      <w:r w:rsidR="00C66675">
        <w:rPr>
          <w:rFonts w:ascii="Garamond" w:hAnsi="Garamond" w:cs="Times New Roman"/>
          <w:sz w:val="22"/>
          <w:szCs w:val="22"/>
        </w:rPr>
        <w:t xml:space="preserve"> figyelmét, hogy az ajánlatok postai feladása vagy futárszolgálat igénybe vételével történő benyújtása esetén fennálló kockázatokat (az ajánlatot tartalmazó boríték elveszése, megsérülése, lezártságának megszűnése, a kézbesítés el</w:t>
      </w:r>
      <w:r w:rsidR="006F5153">
        <w:rPr>
          <w:rFonts w:ascii="Garamond" w:hAnsi="Garamond" w:cs="Times New Roman"/>
          <w:sz w:val="22"/>
          <w:szCs w:val="22"/>
        </w:rPr>
        <w:t>késettsége stb.) az ajánlattevő</w:t>
      </w:r>
      <w:r w:rsidR="00C66675">
        <w:rPr>
          <w:rFonts w:ascii="Garamond" w:hAnsi="Garamond" w:cs="Times New Roman"/>
          <w:sz w:val="22"/>
          <w:szCs w:val="22"/>
        </w:rPr>
        <w:t xml:space="preserve"> v</w:t>
      </w:r>
      <w:r w:rsidR="006F5153">
        <w:rPr>
          <w:rFonts w:ascii="Garamond" w:hAnsi="Garamond" w:cs="Times New Roman"/>
          <w:sz w:val="22"/>
          <w:szCs w:val="22"/>
        </w:rPr>
        <w:t>iselik. Késve érkezett ajánlat</w:t>
      </w:r>
      <w:r w:rsidR="00C66675">
        <w:rPr>
          <w:rFonts w:ascii="Garamond" w:hAnsi="Garamond" w:cs="Times New Roman"/>
          <w:sz w:val="22"/>
          <w:szCs w:val="22"/>
        </w:rPr>
        <w:t xml:space="preserve"> </w:t>
      </w:r>
      <w:r w:rsidR="006F5153">
        <w:rPr>
          <w:rFonts w:ascii="Garamond" w:hAnsi="Garamond" w:cs="Times New Roman"/>
          <w:sz w:val="22"/>
          <w:szCs w:val="22"/>
        </w:rPr>
        <w:t>a versenyben nem vehet</w:t>
      </w:r>
      <w:r w:rsidR="00C66675">
        <w:rPr>
          <w:rFonts w:ascii="Garamond" w:hAnsi="Garamond" w:cs="Times New Roman"/>
          <w:sz w:val="22"/>
          <w:szCs w:val="22"/>
        </w:rPr>
        <w:t xml:space="preserve"> részt.</w:t>
      </w:r>
    </w:p>
    <w:p w:rsidR="002F033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.5</w:t>
      </w:r>
      <w:r w:rsidR="006F5153">
        <w:rPr>
          <w:rFonts w:ascii="Garamond" w:hAnsi="Garamond" w:cs="Times New Roman"/>
          <w:sz w:val="22"/>
          <w:szCs w:val="22"/>
        </w:rPr>
        <w:t>. Az ajánlat</w:t>
      </w:r>
      <w:r w:rsidR="002F0335" w:rsidRPr="002F0335">
        <w:rPr>
          <w:rFonts w:ascii="Garamond" w:hAnsi="Garamond" w:cs="Times New Roman"/>
          <w:sz w:val="22"/>
          <w:szCs w:val="22"/>
        </w:rPr>
        <w:t xml:space="preserve"> felbontásánál csak</w:t>
      </w:r>
      <w:r w:rsidR="006F5153">
        <w:rPr>
          <w:rFonts w:ascii="Garamond" w:hAnsi="Garamond" w:cs="Times New Roman"/>
          <w:sz w:val="22"/>
          <w:szCs w:val="22"/>
        </w:rPr>
        <w:t xml:space="preserve"> az ajánlatkérő, az ajánlattevő</w:t>
      </w:r>
      <w:r w:rsidR="002F0335" w:rsidRPr="002F0335">
        <w:rPr>
          <w:rFonts w:ascii="Garamond" w:hAnsi="Garamond" w:cs="Times New Roman"/>
          <w:sz w:val="22"/>
          <w:szCs w:val="22"/>
        </w:rPr>
        <w:t>, valamint az általuk meghívott személyek, továbbá - a közbeszerzéshez támogatásban részesülő ajánlatkérő esetében - a külön jogszabályban meghatározott szervek képviselői, valamint személyek lehetnek jelen.</w:t>
      </w:r>
      <w:r w:rsidR="002F0335">
        <w:rPr>
          <w:rFonts w:ascii="Garamond" w:hAnsi="Garamond" w:cs="Times New Roman"/>
          <w:sz w:val="22"/>
          <w:szCs w:val="22"/>
        </w:rPr>
        <w:t xml:space="preserve"> </w:t>
      </w:r>
    </w:p>
    <w:p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lastRenderedPageBreak/>
        <w:t>1</w:t>
      </w:r>
      <w:r w:rsidR="004E7C51">
        <w:rPr>
          <w:rFonts w:ascii="Garamond" w:hAnsi="Garamond" w:cs="Times New Roman"/>
          <w:sz w:val="22"/>
          <w:szCs w:val="22"/>
        </w:rPr>
        <w:t>2</w:t>
      </w:r>
      <w:r>
        <w:rPr>
          <w:rFonts w:ascii="Garamond" w:hAnsi="Garamond" w:cs="Times New Roman"/>
          <w:sz w:val="22"/>
          <w:szCs w:val="22"/>
        </w:rPr>
        <w:t>.6</w:t>
      </w:r>
      <w:r w:rsidR="006F5153">
        <w:rPr>
          <w:rFonts w:ascii="Garamond" w:hAnsi="Garamond" w:cs="Times New Roman"/>
          <w:sz w:val="22"/>
          <w:szCs w:val="22"/>
        </w:rPr>
        <w:t>. Az ajánlat</w:t>
      </w:r>
      <w:r w:rsidR="00C66675">
        <w:rPr>
          <w:rFonts w:ascii="Garamond" w:hAnsi="Garamond" w:cs="Times New Roman"/>
          <w:sz w:val="22"/>
          <w:szCs w:val="22"/>
        </w:rPr>
        <w:t xml:space="preserve"> bontásakor az Ajánlatkérő ismerteti a Felolvasólap</w:t>
      </w:r>
      <w:r w:rsidR="006F5153">
        <w:rPr>
          <w:rFonts w:ascii="Garamond" w:hAnsi="Garamond" w:cs="Times New Roman"/>
          <w:sz w:val="22"/>
          <w:szCs w:val="22"/>
        </w:rPr>
        <w:t xml:space="preserve"> tartalmát, azaz az Ajánlattevő</w:t>
      </w:r>
      <w:r w:rsidR="00C66675">
        <w:rPr>
          <w:rFonts w:ascii="Garamond" w:hAnsi="Garamond" w:cs="Times New Roman"/>
          <w:sz w:val="22"/>
          <w:szCs w:val="22"/>
        </w:rPr>
        <w:t xml:space="preserve"> nevét, címét (lakhelyét, székhelyét), valamint azokat a számszerűsíthető adatokat, amelyek az értékelés során számbavételre kerülnek. </w:t>
      </w:r>
      <w:r w:rsidRPr="003A48D6">
        <w:rPr>
          <w:rFonts w:ascii="Garamond" w:hAnsi="Garamond" w:cs="Times New Roman"/>
          <w:sz w:val="22"/>
          <w:szCs w:val="22"/>
        </w:rPr>
        <w:t>Amennyiben ajánlatok bontásán a bontáson részvételre jogosult személy azt kéri, Ajánlatkérő az ajánlat ismertetését követően azonnal lehetővé teszi a Felolvasólap tartalmába történő betekintést.</w:t>
      </w:r>
    </w:p>
    <w:p w:rsidR="0064198F"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.7</w:t>
      </w:r>
      <w:r w:rsidR="006F5153">
        <w:rPr>
          <w:rFonts w:ascii="Garamond" w:hAnsi="Garamond" w:cs="Times New Roman"/>
          <w:sz w:val="22"/>
          <w:szCs w:val="22"/>
        </w:rPr>
        <w:t>. Az ajánlat</w:t>
      </w:r>
      <w:r w:rsidR="00C66675">
        <w:rPr>
          <w:rFonts w:ascii="Garamond" w:hAnsi="Garamond" w:cs="Times New Roman"/>
          <w:sz w:val="22"/>
          <w:szCs w:val="22"/>
        </w:rPr>
        <w:t xml:space="preserve"> bontásáról az Ajánlatkérő írásbeli jegyzőkönyvet készít, melyet öt naptári napon belül az összes ajánlattevő részére e-mail útján megküld.</w:t>
      </w:r>
    </w:p>
    <w:p w:rsidR="0016733C" w:rsidRPr="001375E6" w:rsidRDefault="0016733C" w:rsidP="001375E6">
      <w:pPr>
        <w:spacing w:before="12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3</w:t>
      </w:r>
      <w:r>
        <w:rPr>
          <w:rFonts w:ascii="Garamond" w:hAnsi="Garamond" w:cs="Times New Roman"/>
          <w:b/>
          <w:sz w:val="22"/>
          <w:szCs w:val="22"/>
        </w:rPr>
        <w:t xml:space="preserve">. </w:t>
      </w:r>
      <w:r>
        <w:rPr>
          <w:rFonts w:ascii="Garamond" w:hAnsi="Garamond" w:cs="Times New Roman"/>
          <w:b/>
          <w:sz w:val="22"/>
          <w:szCs w:val="22"/>
          <w:u w:val="single"/>
        </w:rPr>
        <w:t>AJÁNLATI KÖTÖTTSÉG</w:t>
      </w:r>
    </w:p>
    <w:p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.1. </w:t>
      </w:r>
      <w:r w:rsidRPr="0016733C">
        <w:rPr>
          <w:rFonts w:ascii="Garamond" w:eastAsia="Calibri" w:hAnsi="Garamond" w:cs="Times New Roman"/>
          <w:sz w:val="22"/>
          <w:szCs w:val="22"/>
        </w:rPr>
        <w:t>Az ajánlati kötöttség időtartama: az ajánlattételi határidő lej</w:t>
      </w:r>
      <w:r w:rsidR="001375E6">
        <w:rPr>
          <w:rFonts w:ascii="Garamond" w:eastAsia="Calibri" w:hAnsi="Garamond" w:cs="Times New Roman"/>
          <w:sz w:val="22"/>
          <w:szCs w:val="22"/>
        </w:rPr>
        <w:t>ártának időpontjától számított 6</w:t>
      </w:r>
      <w:r w:rsidRPr="0016733C">
        <w:rPr>
          <w:rFonts w:ascii="Garamond" w:eastAsia="Calibri" w:hAnsi="Garamond" w:cs="Times New Roman"/>
          <w:sz w:val="22"/>
          <w:szCs w:val="22"/>
        </w:rPr>
        <w:t>0 naptári nap.</w:t>
      </w:r>
    </w:p>
    <w:p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.2. </w:t>
      </w:r>
      <w:r w:rsidRPr="0016733C">
        <w:rPr>
          <w:rFonts w:ascii="Garamond" w:eastAsia="Calibri" w:hAnsi="Garamond" w:cs="Times New Roman"/>
          <w:sz w:val="22"/>
          <w:szCs w:val="22"/>
        </w:rPr>
        <w:t>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rsidR="00883088" w:rsidRDefault="0016733C" w:rsidP="001375E6">
      <w:pPr>
        <w:spacing w:before="120" w:after="120"/>
        <w:jc w:val="both"/>
        <w:rPr>
          <w:rFonts w:ascii="Garamond" w:hAnsi="Garamond" w:cs="Times New Roman"/>
          <w:b/>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.3. </w:t>
      </w:r>
      <w:r w:rsidRPr="0016733C">
        <w:rPr>
          <w:rFonts w:ascii="Garamond" w:eastAsia="Calibri" w:hAnsi="Garamond" w:cs="Times New Roman"/>
          <w:sz w:val="22"/>
          <w:szCs w:val="22"/>
        </w:rPr>
        <w:t>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harminc nappal meghosszabbodik.</w:t>
      </w:r>
    </w:p>
    <w:p w:rsidR="00C66675" w:rsidRDefault="00093A55" w:rsidP="001375E6">
      <w:pPr>
        <w:spacing w:before="240" w:after="24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4</w:t>
      </w:r>
      <w:r w:rsidR="00C66675">
        <w:rPr>
          <w:rFonts w:ascii="Garamond" w:hAnsi="Garamond" w:cs="Times New Roman"/>
          <w:b/>
          <w:sz w:val="22"/>
          <w:szCs w:val="22"/>
        </w:rPr>
        <w:t xml:space="preserve">. </w:t>
      </w:r>
      <w:r w:rsidR="00C66675">
        <w:rPr>
          <w:rFonts w:ascii="Garamond" w:hAnsi="Garamond" w:cs="Times New Roman"/>
          <w:b/>
          <w:sz w:val="22"/>
          <w:szCs w:val="22"/>
          <w:u w:val="single"/>
        </w:rPr>
        <w:t xml:space="preserve">AZ AJÁNLATOK </w:t>
      </w:r>
      <w:r w:rsidR="00E6209D">
        <w:rPr>
          <w:rFonts w:ascii="Garamond" w:hAnsi="Garamond" w:cs="Times New Roman"/>
          <w:b/>
          <w:sz w:val="22"/>
          <w:szCs w:val="22"/>
          <w:u w:val="single"/>
        </w:rPr>
        <w:t>BÍRÁLATA</w:t>
      </w:r>
    </w:p>
    <w:p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.1. </w:t>
      </w:r>
      <w:r w:rsidRPr="00FE1A29">
        <w:rPr>
          <w:rFonts w:ascii="Garamond" w:hAnsi="Garamond" w:cs="Times New Roman"/>
          <w:sz w:val="22"/>
          <w:szCs w:val="22"/>
        </w:rPr>
        <w:t xml:space="preserve">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Pr>
          <w:rFonts w:ascii="Garamond" w:hAnsi="Garamond" w:cs="Times New Roman"/>
          <w:sz w:val="22"/>
          <w:szCs w:val="22"/>
        </w:rPr>
        <w:t>Ajánlati</w:t>
      </w:r>
      <w:r w:rsidRPr="00FE1A29">
        <w:rPr>
          <w:rFonts w:ascii="Garamond" w:hAnsi="Garamond" w:cs="Times New Roman"/>
          <w:sz w:val="22"/>
          <w:szCs w:val="22"/>
        </w:rPr>
        <w:t xml:space="preserve"> felhívásban, jelen </w:t>
      </w:r>
      <w:r w:rsidR="0096341E" w:rsidRPr="0096341E">
        <w:rPr>
          <w:rFonts w:ascii="Garamond" w:hAnsi="Garamond" w:cs="Times New Roman"/>
          <w:sz w:val="22"/>
          <w:szCs w:val="22"/>
        </w:rPr>
        <w:t>közbeszerzési dokumentum</w:t>
      </w:r>
      <w:r w:rsidR="0096341E">
        <w:rPr>
          <w:rFonts w:ascii="Garamond" w:hAnsi="Garamond" w:cs="Times New Roman"/>
          <w:sz w:val="22"/>
          <w:szCs w:val="22"/>
        </w:rPr>
        <w:t>ban</w:t>
      </w:r>
      <w:r w:rsidRPr="00FE1A29">
        <w:rPr>
          <w:rFonts w:ascii="Garamond" w:hAnsi="Garamond" w:cs="Times New Roman"/>
          <w:sz w:val="22"/>
          <w:szCs w:val="22"/>
        </w:rPr>
        <w:t xml:space="preserve">), valamint a jogszabályokban meghatározott feltételeknek. </w:t>
      </w:r>
    </w:p>
    <w:p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.2. </w:t>
      </w:r>
      <w:r w:rsidRPr="00FE1A29">
        <w:rPr>
          <w:rFonts w:ascii="Garamond" w:hAnsi="Garamond" w:cs="Times New Roman"/>
          <w:sz w:val="22"/>
          <w:szCs w:val="22"/>
        </w:rPr>
        <w:t>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.3. </w:t>
      </w:r>
      <w:r w:rsidRPr="00FE1A29">
        <w:rPr>
          <w:rFonts w:ascii="Garamond" w:hAnsi="Garamond" w:cs="Times New Roman"/>
          <w:sz w:val="22"/>
          <w:szCs w:val="22"/>
        </w:rPr>
        <w:t>A hiánypótlás és a felvilágosítás tartalmáról az Ajánlatkérő egyidejűleg, közvetlenül, írásban (faxon és/vagy e-mail útján vagy – amennyiben elektronikus levélcímét vagy telefax elérhetőségét nem adta meg – postai úton) tájékoztatja az összes ajánlattevőt, megjelölve a hiánypótlás és/vagy válaszadás határidejét, formai feltételeit, valamint a hiánypótlási dokumentáció benyújtásának módját.</w:t>
      </w:r>
    </w:p>
    <w:p w:rsidR="00E513A4"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.4. </w:t>
      </w:r>
      <w:r w:rsidRPr="00FE1A29">
        <w:rPr>
          <w:rFonts w:ascii="Garamond" w:hAnsi="Garamond" w:cs="Times New Roman"/>
          <w:sz w:val="22"/>
          <w:szCs w:val="22"/>
        </w:rPr>
        <w:t xml:space="preserve">A Bíráló Bizottság a hiánypótlást, illetve a felvilágosítást követően ellenőrzi, hogy az Ajánlatok megfelelnek-e az </w:t>
      </w:r>
      <w:r>
        <w:rPr>
          <w:rFonts w:ascii="Garamond" w:hAnsi="Garamond" w:cs="Times New Roman"/>
          <w:sz w:val="22"/>
          <w:szCs w:val="22"/>
        </w:rPr>
        <w:t>Ajánlati</w:t>
      </w:r>
      <w:r w:rsidRPr="00FE1A29">
        <w:rPr>
          <w:rFonts w:ascii="Garamond" w:hAnsi="Garamond" w:cs="Times New Roman"/>
          <w:sz w:val="22"/>
          <w:szCs w:val="22"/>
        </w:rPr>
        <w:t xml:space="preserve"> felhívás, a jelen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FE1A29">
        <w:rPr>
          <w:rFonts w:ascii="Garamond" w:hAnsi="Garamond" w:cs="Times New Roman"/>
          <w:sz w:val="22"/>
          <w:szCs w:val="22"/>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rsidR="005B13F4" w:rsidRDefault="005B13F4"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.5. </w:t>
      </w:r>
      <w:r w:rsidRPr="005B13F4">
        <w:rPr>
          <w:rFonts w:ascii="Garamond" w:hAnsi="Garamond" w:cs="Times New Roman"/>
          <w:sz w:val="22"/>
          <w:szCs w:val="22"/>
        </w:rPr>
        <w:t xml:space="preserve">Az </w:t>
      </w:r>
      <w:r w:rsidR="00FE1A29">
        <w:rPr>
          <w:rFonts w:ascii="Garamond" w:hAnsi="Garamond" w:cs="Times New Roman"/>
          <w:sz w:val="22"/>
          <w:szCs w:val="22"/>
        </w:rPr>
        <w:t>Ajánlati</w:t>
      </w:r>
      <w:r w:rsidRPr="005B13F4">
        <w:rPr>
          <w:rFonts w:ascii="Garamond" w:hAnsi="Garamond" w:cs="Times New Roman"/>
          <w:sz w:val="22"/>
          <w:szCs w:val="22"/>
        </w:rPr>
        <w:t xml:space="preserve"> felhívásban és/vagy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5B13F4">
        <w:rPr>
          <w:rFonts w:ascii="Garamond" w:hAnsi="Garamond" w:cs="Times New Roman"/>
          <w:sz w:val="22"/>
          <w:szCs w:val="22"/>
        </w:rPr>
        <w:t xml:space="preserve">és/vagy a jogszabályokban meghatározott feltételeknek meg nem felelő ajánlatot az Ajánlatkérő – amennyiben az előírt követelményeknek a hiánypótlást és felvilágosítást követően sem felel meg – a Kbt. 73. § irányadó </w:t>
      </w:r>
      <w:proofErr w:type="gramStart"/>
      <w:r w:rsidRPr="005B13F4">
        <w:rPr>
          <w:rFonts w:ascii="Garamond" w:hAnsi="Garamond" w:cs="Times New Roman"/>
          <w:sz w:val="22"/>
          <w:szCs w:val="22"/>
        </w:rPr>
        <w:t>bekezdése(</w:t>
      </w:r>
      <w:proofErr w:type="gramEnd"/>
      <w:r w:rsidRPr="005B13F4">
        <w:rPr>
          <w:rFonts w:ascii="Garamond" w:hAnsi="Garamond" w:cs="Times New Roman"/>
          <w:sz w:val="22"/>
          <w:szCs w:val="22"/>
        </w:rPr>
        <w:t xml:space="preserve">i) alapján érvénytelenné nyilvánítja. </w:t>
      </w:r>
    </w:p>
    <w:p w:rsidR="006E1BBF" w:rsidRPr="00CF4D75" w:rsidRDefault="00093A55" w:rsidP="005B13F4">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sidR="006E1BBF" w:rsidRPr="00CF4D75">
        <w:rPr>
          <w:rFonts w:ascii="Garamond" w:hAnsi="Garamond" w:cs="Times New Roman"/>
          <w:sz w:val="22"/>
          <w:szCs w:val="22"/>
        </w:rPr>
        <w:t>.6. Az Ajánlatkérő az ajánlatok elbírálását követően érvénytelenné nyilvánítja az ajánlatot, ha:</w:t>
      </w:r>
    </w:p>
    <w:p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azt az ajánlattételi, illetve részvételi határidő lejárta után nyújtották be;</w:t>
      </w:r>
    </w:p>
    <w:p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ajánlattevőt, részvételre jelentkezőt az eljárásból kizárták;</w:t>
      </w:r>
    </w:p>
    <w:p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lastRenderedPageBreak/>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 nem felel meg a szerződés teljesítéséhez szükséges alkalmassági követelményeknek, vagy nem igazolta megfelelően a követelményeknek való megfelelést;</w:t>
      </w:r>
    </w:p>
    <w:p w:rsidR="00F9321A"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 xml:space="preserve">egyéb módon nem felel meg az ajánlati, </w:t>
      </w:r>
      <w:proofErr w:type="spellStart"/>
      <w:r w:rsidRPr="005B13F4">
        <w:rPr>
          <w:rFonts w:ascii="Garamond" w:hAnsi="Garamond" w:cs="Times New Roman"/>
          <w:sz w:val="22"/>
          <w:szCs w:val="22"/>
        </w:rPr>
        <w:t>ajánlati</w:t>
      </w:r>
      <w:proofErr w:type="spellEnd"/>
      <w:r w:rsidRPr="005B13F4">
        <w:rPr>
          <w:rFonts w:ascii="Garamond" w:hAnsi="Garamond" w:cs="Times New Roman"/>
          <w:sz w:val="22"/>
          <w:szCs w:val="22"/>
        </w:rPr>
        <w:t xml:space="preserve"> vagy részvételi felhívásban és a közbeszerzési dokumentumokban, valamint a jogszabályokban meghatározott</w:t>
      </w:r>
      <w:r>
        <w:rPr>
          <w:rFonts w:ascii="Garamond" w:hAnsi="Garamond" w:cs="Times New Roman"/>
          <w:sz w:val="22"/>
          <w:szCs w:val="22"/>
        </w:rPr>
        <w:t xml:space="preserve"> </w:t>
      </w:r>
      <w:r w:rsidRPr="005B13F4">
        <w:rPr>
          <w:rFonts w:ascii="Garamond" w:hAnsi="Garamond" w:cs="Times New Roman"/>
          <w:sz w:val="22"/>
          <w:szCs w:val="22"/>
        </w:rPr>
        <w:t>feltételeknek, ide nem értve a részvételi jelentkezés és az ajánlat ajánlatkérő által előírt formai követelményeit;</w:t>
      </w:r>
    </w:p>
    <w:p w:rsidR="007A5A0B" w:rsidRPr="007A5A0B" w:rsidRDefault="00B912D5" w:rsidP="00B912D5">
      <w:pPr>
        <w:spacing w:before="120" w:after="120"/>
        <w:ind w:left="731"/>
        <w:jc w:val="both"/>
        <w:rPr>
          <w:rFonts w:ascii="Garamond" w:hAnsi="Garamond" w:cs="Times New Roman"/>
          <w:sz w:val="22"/>
          <w:szCs w:val="22"/>
          <w:u w:val="single"/>
        </w:rPr>
      </w:pPr>
      <w:r>
        <w:rPr>
          <w:rFonts w:ascii="Garamond" w:hAnsi="Garamond" w:cs="Times New Roman"/>
          <w:sz w:val="22"/>
          <w:szCs w:val="22"/>
          <w:u w:val="single"/>
        </w:rPr>
        <w:t>(</w:t>
      </w:r>
      <w:r w:rsidR="007A5A0B" w:rsidRPr="007A5A0B">
        <w:rPr>
          <w:rFonts w:ascii="Garamond" w:hAnsi="Garamond" w:cs="Times New Roman"/>
          <w:sz w:val="22"/>
          <w:szCs w:val="22"/>
          <w:u w:val="single"/>
        </w:rPr>
        <w:t>e) pontja alapján érvénytelen különösen az ajánlat, ha:</w:t>
      </w:r>
    </w:p>
    <w:p w:rsidR="007A5A0B" w:rsidRPr="007A5A0B" w:rsidRDefault="007A5A0B" w:rsidP="00B912D5">
      <w:pPr>
        <w:spacing w:before="120" w:after="120"/>
        <w:ind w:left="731"/>
        <w:jc w:val="both"/>
        <w:rPr>
          <w:rFonts w:ascii="Garamond" w:hAnsi="Garamond" w:cs="Times New Roman"/>
          <w:sz w:val="22"/>
          <w:szCs w:val="22"/>
        </w:rPr>
      </w:pPr>
      <w:proofErr w:type="gramStart"/>
      <w:r w:rsidRPr="007A5A0B">
        <w:rPr>
          <w:rFonts w:ascii="Garamond" w:hAnsi="Garamond" w:cs="Times New Roman"/>
          <w:sz w:val="22"/>
          <w:szCs w:val="22"/>
        </w:rPr>
        <w:t>a</w:t>
      </w:r>
      <w:proofErr w:type="gramEnd"/>
      <w:r w:rsidRPr="007A5A0B">
        <w:rPr>
          <w:rFonts w:ascii="Garamond" w:hAnsi="Garamond" w:cs="Times New Roman"/>
          <w:sz w:val="22"/>
          <w:szCs w:val="22"/>
        </w:rPr>
        <w:t>) azt az ajánlati kötöttség fennállása ellenére az ajánlattevő visszavonta;</w:t>
      </w:r>
    </w:p>
    <w:p w:rsidR="007A5A0B" w:rsidRP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b) az ajánlattevő az ajánlati biztosítékot határidőre nem vagy az előírt mértéknél kisebb összegben bocsátotta rendelkezésre;</w:t>
      </w:r>
    </w:p>
    <w:p w:rsid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 xml:space="preserve">c) </w:t>
      </w:r>
      <w:r>
        <w:rPr>
          <w:rFonts w:ascii="Garamond" w:hAnsi="Garamond" w:cs="Times New Roman"/>
          <w:sz w:val="22"/>
          <w:szCs w:val="22"/>
        </w:rPr>
        <w:t xml:space="preserve">az ajánlatkérő a </w:t>
      </w:r>
      <w:r w:rsidRPr="007A5A0B">
        <w:rPr>
          <w:rFonts w:ascii="Garamond" w:hAnsi="Garamond" w:cs="Times New Roman"/>
          <w:sz w:val="22"/>
          <w:szCs w:val="22"/>
        </w:rPr>
        <w:t>felhívásban előre meghatározott egy olyan összeget, amelyet meghaladó árat vagy költséget tartalmazó ajánlatot a bírálat során érvénytelenné fog nyilvánítani, és az ajánlat ezen összeget meghaladja.</w:t>
      </w:r>
    </w:p>
    <w:p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w:t>
      </w:r>
    </w:p>
    <w:p w:rsidR="005B13F4" w:rsidRPr="005B13F4" w:rsidRDefault="005B13F4" w:rsidP="00B912D5">
      <w:pPr>
        <w:spacing w:before="120" w:after="120"/>
        <w:ind w:left="731"/>
        <w:jc w:val="both"/>
        <w:rPr>
          <w:rFonts w:ascii="Garamond" w:hAnsi="Garamond" w:cs="Times New Roman"/>
          <w:sz w:val="22"/>
          <w:szCs w:val="22"/>
        </w:rPr>
      </w:pPr>
      <w:proofErr w:type="gramStart"/>
      <w:r w:rsidRPr="005B13F4">
        <w:rPr>
          <w:rFonts w:ascii="Garamond" w:hAnsi="Garamond" w:cs="Times New Roman"/>
          <w:sz w:val="22"/>
          <w:szCs w:val="22"/>
        </w:rPr>
        <w:t>fa</w:t>
      </w:r>
      <w:proofErr w:type="gramEnd"/>
      <w:r w:rsidRPr="005B13F4">
        <w:rPr>
          <w:rFonts w:ascii="Garamond" w:hAnsi="Garamond" w:cs="Times New Roman"/>
          <w:sz w:val="22"/>
          <w:szCs w:val="22"/>
        </w:rPr>
        <w:t>) valamely adatot a 44. § (2)-(3) bekezdésébe ütköző módon minősít üzleti titoknak és ezt az ajánlatkérő hiánypótlási felhívását követően sem javítja; vagy</w:t>
      </w:r>
    </w:p>
    <w:p w:rsidR="005B13F4" w:rsidRDefault="005B13F4" w:rsidP="00B912D5">
      <w:pPr>
        <w:spacing w:before="120" w:after="120"/>
        <w:ind w:left="731"/>
        <w:jc w:val="both"/>
        <w:rPr>
          <w:rFonts w:ascii="Garamond" w:hAnsi="Garamond" w:cs="Times New Roman"/>
          <w:sz w:val="22"/>
          <w:szCs w:val="22"/>
        </w:rPr>
      </w:pPr>
      <w:proofErr w:type="spellStart"/>
      <w:r w:rsidRPr="005B13F4">
        <w:rPr>
          <w:rFonts w:ascii="Garamond" w:hAnsi="Garamond" w:cs="Times New Roman"/>
          <w:sz w:val="22"/>
          <w:szCs w:val="22"/>
        </w:rPr>
        <w:t>fb</w:t>
      </w:r>
      <w:proofErr w:type="spellEnd"/>
      <w:r w:rsidRPr="005B13F4">
        <w:rPr>
          <w:rFonts w:ascii="Garamond" w:hAnsi="Garamond" w:cs="Times New Roman"/>
          <w:sz w:val="22"/>
          <w:szCs w:val="22"/>
        </w:rPr>
        <w:t>) a 44. § (1) bekezdése szerinti indokolás a hiánypótlást követően sem megfelelő</w:t>
      </w:r>
      <w:r>
        <w:rPr>
          <w:rFonts w:ascii="Garamond" w:hAnsi="Garamond" w:cs="Times New Roman"/>
          <w:sz w:val="22"/>
          <w:szCs w:val="22"/>
        </w:rPr>
        <w:t>.</w:t>
      </w:r>
    </w:p>
    <w:p w:rsidR="007A5A0B" w:rsidRPr="00B912D5" w:rsidRDefault="007A5A0B" w:rsidP="006E1BBF">
      <w:pPr>
        <w:numPr>
          <w:ilvl w:val="0"/>
          <w:numId w:val="10"/>
        </w:numPr>
        <w:spacing w:before="120" w:after="120"/>
        <w:jc w:val="both"/>
        <w:rPr>
          <w:rFonts w:ascii="Garamond" w:hAnsi="Garamond" w:cs="Times New Roman"/>
          <w:sz w:val="22"/>
          <w:szCs w:val="22"/>
        </w:rPr>
      </w:pPr>
      <w:r w:rsidRPr="007A5A0B">
        <w:rPr>
          <w:rFonts w:ascii="Garamond" w:hAnsi="Garamond" w:cs="Times New Roman"/>
          <w:sz w:val="22"/>
          <w:szCs w:val="22"/>
        </w:rPr>
        <w:t>aránytalanul alacsony ellenszolgáltatást vagy más teljesíthetetlen feltételt tartalmaz [72. §]</w:t>
      </w:r>
    </w:p>
    <w:p w:rsidR="008B2C12" w:rsidRPr="00B912D5" w:rsidRDefault="00FE1A29" w:rsidP="00B912D5">
      <w:pPr>
        <w:spacing w:before="240" w:after="240"/>
        <w:jc w:val="both"/>
        <w:rPr>
          <w:rFonts w:ascii="Garamond" w:hAnsi="Garamond" w:cs="Times New Roman"/>
          <w:sz w:val="22"/>
          <w:szCs w:val="22"/>
        </w:rPr>
      </w:pPr>
      <w:r w:rsidRPr="00FE1A29">
        <w:rPr>
          <w:rFonts w:ascii="Garamond" w:hAnsi="Garamond" w:cs="Times New Roman"/>
          <w:sz w:val="22"/>
          <w:szCs w:val="22"/>
        </w:rPr>
        <w:t>1</w:t>
      </w:r>
      <w:r w:rsidR="004E7C51">
        <w:rPr>
          <w:rFonts w:ascii="Garamond" w:hAnsi="Garamond" w:cs="Times New Roman"/>
          <w:sz w:val="22"/>
          <w:szCs w:val="22"/>
        </w:rPr>
        <w:t>4</w:t>
      </w:r>
      <w:r w:rsidRPr="00FE1A29">
        <w:rPr>
          <w:rFonts w:ascii="Garamond" w:hAnsi="Garamond" w:cs="Times New Roman"/>
          <w:sz w:val="22"/>
          <w:szCs w:val="22"/>
        </w:rPr>
        <w:t>.</w:t>
      </w:r>
      <w:r>
        <w:rPr>
          <w:rFonts w:ascii="Garamond" w:hAnsi="Garamond" w:cs="Times New Roman"/>
          <w:sz w:val="22"/>
          <w:szCs w:val="22"/>
        </w:rPr>
        <w:t>7</w:t>
      </w:r>
      <w:r w:rsidRPr="00FE1A29">
        <w:rPr>
          <w:rFonts w:ascii="Garamond" w:hAnsi="Garamond" w:cs="Times New Roman"/>
          <w:sz w:val="22"/>
          <w:szCs w:val="22"/>
        </w:rPr>
        <w:t>. A Bíráló Bizottság a bírálat első szakaszának lezárását követően értékeli a bírálat során megfelelt (érvénytelenné</w:t>
      </w:r>
      <w:r w:rsidR="005A056D">
        <w:rPr>
          <w:rFonts w:ascii="Garamond" w:hAnsi="Garamond" w:cs="Times New Roman"/>
          <w:sz w:val="22"/>
          <w:szCs w:val="22"/>
        </w:rPr>
        <w:t xml:space="preserve"> nem nyilvánított) ajánlatokat.</w:t>
      </w:r>
      <w:r w:rsidRPr="00FE1A29">
        <w:rPr>
          <w:rFonts w:ascii="Garamond" w:hAnsi="Garamond" w:cs="Times New Roman"/>
          <w:sz w:val="22"/>
          <w:szCs w:val="22"/>
        </w:rPr>
        <w:t xml:space="preserve">  </w:t>
      </w:r>
    </w:p>
    <w:p w:rsidR="00C66675" w:rsidRPr="00B912D5" w:rsidRDefault="00683F5C" w:rsidP="00B912D5">
      <w:pPr>
        <w:spacing w:before="240" w:after="240"/>
        <w:jc w:val="both"/>
        <w:rPr>
          <w:rFonts w:ascii="Garamond" w:hAnsi="Garamond" w:cs="Times New Roman"/>
          <w:b/>
          <w:sz w:val="22"/>
          <w:szCs w:val="22"/>
        </w:rPr>
      </w:pPr>
      <w:r w:rsidRPr="00B54574">
        <w:rPr>
          <w:rFonts w:ascii="Garamond" w:hAnsi="Garamond" w:cs="Times New Roman"/>
          <w:b/>
          <w:sz w:val="22"/>
          <w:szCs w:val="22"/>
        </w:rPr>
        <w:t>1</w:t>
      </w:r>
      <w:r w:rsidR="004E7C51">
        <w:rPr>
          <w:rFonts w:ascii="Garamond" w:hAnsi="Garamond" w:cs="Times New Roman"/>
          <w:b/>
          <w:sz w:val="22"/>
          <w:szCs w:val="22"/>
        </w:rPr>
        <w:t>5</w:t>
      </w:r>
      <w:r w:rsidRPr="00B54574">
        <w:rPr>
          <w:rFonts w:ascii="Garamond" w:hAnsi="Garamond" w:cs="Times New Roman"/>
          <w:b/>
          <w:sz w:val="22"/>
          <w:szCs w:val="22"/>
        </w:rPr>
        <w:t xml:space="preserve">. </w:t>
      </w:r>
      <w:r w:rsidRPr="00B54574">
        <w:rPr>
          <w:rFonts w:ascii="Garamond" w:hAnsi="Garamond" w:cs="Times New Roman"/>
          <w:b/>
          <w:sz w:val="22"/>
          <w:szCs w:val="22"/>
          <w:u w:val="single"/>
        </w:rPr>
        <w:t>AZ AJÁNLATOK ÉRTÉKELÉSI SZEMPONTJAI, AZ AJÁNLAT ÉRTÉKELÉSE</w:t>
      </w:r>
      <w:r w:rsidRPr="00B54574">
        <w:rPr>
          <w:rFonts w:ascii="Garamond" w:hAnsi="Garamond" w:cs="Times New Roman"/>
          <w:b/>
          <w:sz w:val="22"/>
          <w:szCs w:val="22"/>
        </w:rPr>
        <w:t xml:space="preserve"> </w:t>
      </w:r>
    </w:p>
    <w:p w:rsidR="00C66675" w:rsidRPr="00951E4B" w:rsidRDefault="00C66675" w:rsidP="00B912D5">
      <w:pPr>
        <w:spacing w:before="240" w:after="240"/>
        <w:jc w:val="both"/>
        <w:rPr>
          <w:rFonts w:ascii="Garamond" w:hAnsi="Garamond" w:cs="Times New Roman"/>
          <w:sz w:val="22"/>
          <w:szCs w:val="22"/>
          <w:u w:val="single"/>
        </w:rPr>
      </w:pPr>
      <w:r w:rsidRPr="00F43860">
        <w:rPr>
          <w:rFonts w:ascii="Garamond" w:hAnsi="Garamond" w:cs="Times New Roman"/>
          <w:sz w:val="22"/>
          <w:szCs w:val="22"/>
          <w:u w:val="single"/>
        </w:rPr>
        <w:t xml:space="preserve">Az ajánlatok </w:t>
      </w:r>
      <w:r w:rsidR="005B0FD7" w:rsidRPr="00F43860">
        <w:rPr>
          <w:rFonts w:ascii="Garamond" w:hAnsi="Garamond" w:cs="Times New Roman"/>
          <w:sz w:val="22"/>
          <w:szCs w:val="22"/>
          <w:u w:val="single"/>
        </w:rPr>
        <w:t>értékelési</w:t>
      </w:r>
      <w:r w:rsidRPr="00F43860">
        <w:rPr>
          <w:rFonts w:ascii="Garamond" w:hAnsi="Garamond" w:cs="Times New Roman"/>
          <w:sz w:val="22"/>
          <w:szCs w:val="22"/>
          <w:u w:val="single"/>
        </w:rPr>
        <w:t xml:space="preserve"> szempontja:</w:t>
      </w:r>
      <w:r w:rsidR="00951E4B">
        <w:rPr>
          <w:rFonts w:ascii="Garamond" w:hAnsi="Garamond" w:cs="Times New Roman"/>
          <w:sz w:val="22"/>
          <w:szCs w:val="22"/>
        </w:rPr>
        <w:t xml:space="preserve"> </w:t>
      </w:r>
      <w:r w:rsidR="00B54574" w:rsidRPr="00680C12">
        <w:rPr>
          <w:rFonts w:ascii="Garamond" w:hAnsi="Garamond" w:cs="Times New Roman"/>
          <w:b/>
          <w:sz w:val="22"/>
          <w:szCs w:val="22"/>
        </w:rPr>
        <w:t>legjobb ár-érték arány</w:t>
      </w:r>
      <w:r w:rsidR="00C408D9" w:rsidRPr="00680C12">
        <w:rPr>
          <w:rFonts w:ascii="Garamond" w:hAnsi="Garamond" w:cs="Times New Roman"/>
          <w:b/>
          <w:sz w:val="22"/>
          <w:szCs w:val="22"/>
        </w:rPr>
        <w:t>t</w:t>
      </w:r>
      <w:r w:rsidR="00C408D9" w:rsidRPr="00B54574">
        <w:rPr>
          <w:rFonts w:ascii="Garamond" w:hAnsi="Garamond" w:cs="Times New Roman"/>
          <w:sz w:val="22"/>
          <w:szCs w:val="22"/>
        </w:rPr>
        <w:t xml:space="preserve"> megjelenítő szempontrendszer alapján</w:t>
      </w:r>
      <w:r w:rsidR="005B0FD7" w:rsidRPr="00B54574">
        <w:rPr>
          <w:rFonts w:ascii="Garamond" w:hAnsi="Garamond" w:cs="Times New Roman"/>
          <w:sz w:val="22"/>
          <w:szCs w:val="22"/>
        </w:rPr>
        <w:t>, mint nyertes ajánlat kiválasztása.</w:t>
      </w:r>
    </w:p>
    <w:p w:rsidR="005B0FD7" w:rsidRDefault="005B0FD7" w:rsidP="00B912D5">
      <w:pPr>
        <w:suppressAutoHyphens w:val="0"/>
        <w:spacing w:before="240" w:after="240" w:line="276" w:lineRule="auto"/>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Az ajánlat értékelése az alábbi részszempontokon keresztül történik: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8"/>
        <w:gridCol w:w="6321"/>
        <w:gridCol w:w="2001"/>
      </w:tblGrid>
      <w:tr w:rsidR="00C408D9" w:rsidRPr="00D969A5" w:rsidTr="00B912D5">
        <w:trPr>
          <w:trHeight w:val="410"/>
        </w:trPr>
        <w:tc>
          <w:tcPr>
            <w:tcW w:w="3893" w:type="pct"/>
            <w:gridSpan w:val="2"/>
            <w:vAlign w:val="center"/>
          </w:tcPr>
          <w:p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Részszempont</w:t>
            </w:r>
          </w:p>
        </w:tc>
        <w:tc>
          <w:tcPr>
            <w:tcW w:w="1107" w:type="pct"/>
            <w:vAlign w:val="center"/>
          </w:tcPr>
          <w:p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Súlyszám</w:t>
            </w:r>
          </w:p>
        </w:tc>
      </w:tr>
      <w:tr w:rsidR="00C408D9" w:rsidRPr="00D969A5" w:rsidTr="00B912D5">
        <w:trPr>
          <w:trHeight w:val="405"/>
        </w:trPr>
        <w:tc>
          <w:tcPr>
            <w:tcW w:w="397" w:type="pct"/>
            <w:vAlign w:val="center"/>
          </w:tcPr>
          <w:p w:rsidR="00C408D9" w:rsidRPr="00D969A5" w:rsidRDefault="00C408D9" w:rsidP="000807B1">
            <w:pPr>
              <w:spacing w:before="120" w:after="120"/>
              <w:jc w:val="center"/>
              <w:rPr>
                <w:sz w:val="22"/>
                <w:szCs w:val="22"/>
              </w:rPr>
            </w:pPr>
            <w:r w:rsidRPr="00D969A5">
              <w:rPr>
                <w:rFonts w:ascii="Garamond" w:hAnsi="Garamond"/>
                <w:sz w:val="22"/>
                <w:szCs w:val="22"/>
              </w:rPr>
              <w:t>1.</w:t>
            </w:r>
          </w:p>
        </w:tc>
        <w:tc>
          <w:tcPr>
            <w:tcW w:w="3496" w:type="pct"/>
          </w:tcPr>
          <w:p w:rsidR="00C408D9" w:rsidRPr="00D969A5" w:rsidRDefault="00C408D9" w:rsidP="00B3543A">
            <w:pPr>
              <w:spacing w:before="120" w:after="120"/>
              <w:jc w:val="both"/>
              <w:rPr>
                <w:rFonts w:ascii="Garamond" w:hAnsi="Garamond"/>
                <w:sz w:val="22"/>
                <w:szCs w:val="22"/>
              </w:rPr>
            </w:pPr>
            <w:r w:rsidRPr="00D969A5">
              <w:rPr>
                <w:rFonts w:ascii="Garamond" w:hAnsi="Garamond"/>
                <w:sz w:val="22"/>
                <w:szCs w:val="22"/>
              </w:rPr>
              <w:t>Nettó Ajánlati Ár</w:t>
            </w:r>
            <w:r w:rsidR="00B912D5" w:rsidRPr="00D969A5">
              <w:rPr>
                <w:rFonts w:ascii="Garamond" w:hAnsi="Garamond"/>
                <w:sz w:val="22"/>
                <w:szCs w:val="22"/>
              </w:rPr>
              <w:t xml:space="preserve"> </w:t>
            </w:r>
            <w:r w:rsidR="00D969A5" w:rsidRPr="00D969A5">
              <w:rPr>
                <w:rFonts w:ascii="Garamond" w:hAnsi="Garamond"/>
                <w:sz w:val="20"/>
                <w:szCs w:val="20"/>
              </w:rPr>
              <w:t xml:space="preserve">(amely tartalmazza </w:t>
            </w:r>
            <w:r w:rsidR="00297DB2" w:rsidRPr="00345AD6">
              <w:rPr>
                <w:rFonts w:ascii="Garamond" w:hAnsi="Garamond" w:cs="Times New Roman"/>
                <w:sz w:val="20"/>
                <w:szCs w:val="20"/>
              </w:rPr>
              <w:t>a teljes rendszer l</w:t>
            </w:r>
            <w:r w:rsidR="00297DB2" w:rsidRPr="006A4E34">
              <w:rPr>
                <w:rFonts w:ascii="Garamond" w:hAnsi="Garamond" w:cs="Times New Roman"/>
                <w:sz w:val="20"/>
                <w:szCs w:val="20"/>
              </w:rPr>
              <w:t>eszállításának, biztosításának</w:t>
            </w:r>
            <w:r w:rsidR="00297DB2" w:rsidRPr="00345AD6">
              <w:rPr>
                <w:rFonts w:ascii="Garamond" w:hAnsi="Garamond" w:cs="Times New Roman"/>
                <w:sz w:val="20"/>
                <w:szCs w:val="20"/>
              </w:rPr>
              <w:t xml:space="preserve"> és a teljes rendszer a számára dedikált helyre falbontás és átalakítás nél</w:t>
            </w:r>
            <w:r w:rsidR="00297DB2" w:rsidRPr="00B62632">
              <w:rPr>
                <w:rFonts w:ascii="Garamond" w:hAnsi="Garamond" w:cs="Times New Roman"/>
                <w:sz w:val="20"/>
                <w:szCs w:val="20"/>
              </w:rPr>
              <w:t>kül történő felállításának</w:t>
            </w:r>
            <w:r w:rsidR="00297DB2" w:rsidRPr="00345AD6">
              <w:rPr>
                <w:rFonts w:ascii="Garamond" w:hAnsi="Garamond" w:cs="Times New Roman"/>
                <w:sz w:val="20"/>
                <w:szCs w:val="20"/>
              </w:rPr>
              <w:t>,</w:t>
            </w:r>
            <w:r w:rsidR="00297DB2" w:rsidRPr="00345AD6">
              <w:rPr>
                <w:rFonts w:ascii="Garamond" w:hAnsi="Garamond"/>
                <w:sz w:val="20"/>
                <w:szCs w:val="20"/>
              </w:rPr>
              <w:t xml:space="preserve"> </w:t>
            </w:r>
            <w:r w:rsidR="00D969A5" w:rsidRPr="00D969A5">
              <w:rPr>
                <w:rFonts w:ascii="Garamond" w:hAnsi="Garamond"/>
                <w:sz w:val="20"/>
                <w:szCs w:val="20"/>
              </w:rPr>
              <w:t>az üzembe helyezés valamint az üzemeltető és felhasználó szintű oktatás költségét)</w:t>
            </w:r>
          </w:p>
        </w:tc>
        <w:tc>
          <w:tcPr>
            <w:tcW w:w="1107" w:type="pct"/>
            <w:vAlign w:val="center"/>
          </w:tcPr>
          <w:p w:rsidR="00C408D9" w:rsidRPr="00D969A5" w:rsidRDefault="00202FB5" w:rsidP="000807B1">
            <w:pPr>
              <w:spacing w:before="120" w:after="120"/>
              <w:jc w:val="center"/>
              <w:rPr>
                <w:rFonts w:ascii="Garamond" w:hAnsi="Garamond"/>
                <w:b/>
                <w:sz w:val="22"/>
                <w:szCs w:val="22"/>
              </w:rPr>
            </w:pPr>
            <w:r w:rsidRPr="00D969A5">
              <w:rPr>
                <w:rFonts w:ascii="Garamond" w:hAnsi="Garamond"/>
                <w:b/>
                <w:sz w:val="22"/>
                <w:szCs w:val="22"/>
              </w:rPr>
              <w:t>7</w:t>
            </w:r>
            <w:r w:rsidR="00B912D5" w:rsidRPr="00D969A5">
              <w:rPr>
                <w:rFonts w:ascii="Garamond" w:hAnsi="Garamond"/>
                <w:b/>
                <w:sz w:val="22"/>
                <w:szCs w:val="22"/>
              </w:rPr>
              <w:t>0</w:t>
            </w:r>
          </w:p>
        </w:tc>
      </w:tr>
      <w:tr w:rsidR="00C408D9" w:rsidRPr="00D969A5" w:rsidTr="00B912D5">
        <w:trPr>
          <w:trHeight w:val="405"/>
        </w:trPr>
        <w:tc>
          <w:tcPr>
            <w:tcW w:w="397" w:type="pct"/>
            <w:vAlign w:val="center"/>
          </w:tcPr>
          <w:p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2.</w:t>
            </w:r>
          </w:p>
        </w:tc>
        <w:tc>
          <w:tcPr>
            <w:tcW w:w="3496" w:type="pct"/>
          </w:tcPr>
          <w:p w:rsidR="00C408D9" w:rsidRPr="00D969A5" w:rsidRDefault="005F0175" w:rsidP="009522B8">
            <w:pPr>
              <w:spacing w:before="120" w:after="120"/>
              <w:jc w:val="both"/>
              <w:rPr>
                <w:rFonts w:ascii="Garamond" w:hAnsi="Garamond"/>
                <w:sz w:val="22"/>
                <w:szCs w:val="22"/>
              </w:rPr>
            </w:pPr>
            <w:r>
              <w:rPr>
                <w:rFonts w:ascii="Garamond" w:hAnsi="Garamond"/>
                <w:sz w:val="22"/>
                <w:szCs w:val="22"/>
              </w:rPr>
              <w:t>Z</w:t>
            </w:r>
            <w:r w:rsidR="00D969A5" w:rsidRPr="00D969A5">
              <w:rPr>
                <w:rFonts w:ascii="Garamond" w:hAnsi="Garamond"/>
                <w:sz w:val="22"/>
                <w:szCs w:val="22"/>
              </w:rPr>
              <w:t>öld fluoreszcens ernyő</w:t>
            </w:r>
            <w:r>
              <w:rPr>
                <w:rFonts w:ascii="Garamond" w:hAnsi="Garamond"/>
                <w:sz w:val="22"/>
                <w:szCs w:val="22"/>
              </w:rPr>
              <w:t xml:space="preserve"> átmérője </w:t>
            </w:r>
            <w:r w:rsidRPr="00B051A1">
              <w:rPr>
                <w:rFonts w:ascii="Garamond" w:hAnsi="Garamond" w:cs="Times New Roman"/>
                <w:sz w:val="20"/>
                <w:szCs w:val="20"/>
              </w:rPr>
              <w:t>(min.</w:t>
            </w:r>
            <w:r w:rsidR="002F2820">
              <w:rPr>
                <w:rFonts w:ascii="Garamond" w:hAnsi="Garamond" w:cs="Times New Roman"/>
                <w:sz w:val="20"/>
                <w:szCs w:val="20"/>
              </w:rPr>
              <w:t xml:space="preserve"> 100 mm - </w:t>
            </w:r>
            <w:proofErr w:type="spellStart"/>
            <w:r w:rsidR="002F2820">
              <w:rPr>
                <w:rFonts w:ascii="Garamond" w:hAnsi="Garamond" w:cs="Times New Roman"/>
                <w:sz w:val="20"/>
                <w:szCs w:val="20"/>
              </w:rPr>
              <w:t>max</w:t>
            </w:r>
            <w:proofErr w:type="spellEnd"/>
            <w:r w:rsidR="002F2820">
              <w:rPr>
                <w:rFonts w:ascii="Garamond" w:hAnsi="Garamond" w:cs="Times New Roman"/>
                <w:sz w:val="20"/>
                <w:szCs w:val="20"/>
              </w:rPr>
              <w:t>.</w:t>
            </w:r>
            <w:r w:rsidRPr="00B051A1">
              <w:rPr>
                <w:rFonts w:ascii="Garamond" w:hAnsi="Garamond" w:cs="Times New Roman"/>
                <w:sz w:val="20"/>
                <w:szCs w:val="20"/>
              </w:rPr>
              <w:t xml:space="preserve"> 150 mm)</w:t>
            </w:r>
            <w:r w:rsidR="00D969A5" w:rsidRPr="00D969A5">
              <w:rPr>
                <w:rFonts w:ascii="Garamond" w:hAnsi="Garamond"/>
                <w:sz w:val="22"/>
                <w:szCs w:val="22"/>
              </w:rPr>
              <w:t xml:space="preserve">, amely alkalmas a minta leképezésének a graduális oktatás során </w:t>
            </w:r>
            <w:proofErr w:type="gramStart"/>
            <w:r w:rsidR="00D969A5" w:rsidRPr="00D969A5">
              <w:rPr>
                <w:rFonts w:ascii="Garamond" w:hAnsi="Garamond"/>
                <w:sz w:val="22"/>
                <w:szCs w:val="22"/>
              </w:rPr>
              <w:t>történő  demonstrációjára</w:t>
            </w:r>
            <w:proofErr w:type="gramEnd"/>
            <w:r w:rsidR="00D969A5" w:rsidRPr="00D969A5">
              <w:rPr>
                <w:rFonts w:ascii="Garamond" w:hAnsi="Garamond"/>
                <w:sz w:val="22"/>
                <w:szCs w:val="22"/>
              </w:rPr>
              <w:t xml:space="preserve"> is.</w:t>
            </w:r>
          </w:p>
        </w:tc>
        <w:tc>
          <w:tcPr>
            <w:tcW w:w="1107" w:type="pct"/>
            <w:vAlign w:val="center"/>
          </w:tcPr>
          <w:p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2</w:t>
            </w:r>
            <w:r w:rsidR="00202FB5" w:rsidRPr="00D969A5">
              <w:rPr>
                <w:rFonts w:ascii="Garamond" w:hAnsi="Garamond"/>
                <w:b/>
                <w:sz w:val="22"/>
                <w:szCs w:val="22"/>
              </w:rPr>
              <w:t>0</w:t>
            </w:r>
          </w:p>
        </w:tc>
      </w:tr>
      <w:tr w:rsidR="00C408D9" w:rsidRPr="00D969A5" w:rsidTr="00B912D5">
        <w:trPr>
          <w:trHeight w:val="405"/>
        </w:trPr>
        <w:tc>
          <w:tcPr>
            <w:tcW w:w="397" w:type="pct"/>
            <w:vAlign w:val="center"/>
          </w:tcPr>
          <w:p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3.</w:t>
            </w:r>
          </w:p>
        </w:tc>
        <w:tc>
          <w:tcPr>
            <w:tcW w:w="3496" w:type="pct"/>
          </w:tcPr>
          <w:p w:rsidR="00C408D9" w:rsidRPr="00D969A5" w:rsidRDefault="00D969A5" w:rsidP="00420892">
            <w:pPr>
              <w:spacing w:before="120" w:after="120"/>
              <w:jc w:val="both"/>
              <w:rPr>
                <w:rFonts w:ascii="Garamond" w:hAnsi="Garamond"/>
                <w:sz w:val="22"/>
                <w:szCs w:val="22"/>
              </w:rPr>
            </w:pPr>
            <w:r w:rsidRPr="00D969A5">
              <w:rPr>
                <w:rFonts w:ascii="Garamond" w:hAnsi="Garamond"/>
                <w:sz w:val="22"/>
                <w:szCs w:val="22"/>
              </w:rPr>
              <w:t xml:space="preserve">Az objektív lencse nélkül alkalmazott legkisebb nagyítás </w:t>
            </w:r>
            <w:r w:rsidR="005F0175" w:rsidRPr="00B051A1">
              <w:rPr>
                <w:rFonts w:ascii="Garamond" w:hAnsi="Garamond" w:cs="Times New Roman"/>
                <w:sz w:val="20"/>
                <w:szCs w:val="20"/>
              </w:rPr>
              <w:t>(</w:t>
            </w:r>
            <w:r w:rsidRPr="00B051A1">
              <w:rPr>
                <w:rFonts w:ascii="Garamond" w:hAnsi="Garamond" w:cs="Times New Roman"/>
                <w:sz w:val="20"/>
                <w:szCs w:val="20"/>
              </w:rPr>
              <w:t>min. 10-szeres</w:t>
            </w:r>
            <w:r w:rsidR="002F2820">
              <w:rPr>
                <w:rFonts w:ascii="Garamond" w:hAnsi="Garamond" w:cs="Times New Roman"/>
                <w:sz w:val="20"/>
                <w:szCs w:val="20"/>
              </w:rPr>
              <w:t xml:space="preserve"> – </w:t>
            </w:r>
            <w:proofErr w:type="spellStart"/>
            <w:r w:rsidR="002F2820">
              <w:rPr>
                <w:rFonts w:ascii="Garamond" w:hAnsi="Garamond" w:cs="Times New Roman"/>
                <w:sz w:val="20"/>
                <w:szCs w:val="20"/>
              </w:rPr>
              <w:t>max</w:t>
            </w:r>
            <w:proofErr w:type="spellEnd"/>
            <w:r w:rsidR="002F2820">
              <w:rPr>
                <w:rFonts w:ascii="Garamond" w:hAnsi="Garamond" w:cs="Times New Roman"/>
                <w:sz w:val="20"/>
                <w:szCs w:val="20"/>
              </w:rPr>
              <w:t>. 15-szörös</w:t>
            </w:r>
            <w:r w:rsidR="005F0175" w:rsidRPr="00B051A1">
              <w:rPr>
                <w:rFonts w:ascii="Garamond" w:hAnsi="Garamond" w:cs="Times New Roman"/>
                <w:sz w:val="20"/>
                <w:szCs w:val="20"/>
              </w:rPr>
              <w:t>)</w:t>
            </w:r>
            <w:r w:rsidRPr="00D969A5">
              <w:rPr>
                <w:rFonts w:ascii="Garamond" w:hAnsi="Garamond"/>
                <w:sz w:val="22"/>
                <w:szCs w:val="22"/>
              </w:rPr>
              <w:t xml:space="preserve">, amellyel a teljes </w:t>
            </w:r>
            <w:proofErr w:type="spellStart"/>
            <w:r w:rsidRPr="00D969A5">
              <w:rPr>
                <w:rFonts w:ascii="Garamond" w:hAnsi="Garamond"/>
                <w:sz w:val="22"/>
                <w:szCs w:val="22"/>
              </w:rPr>
              <w:t>gridről</w:t>
            </w:r>
            <w:proofErr w:type="spellEnd"/>
            <w:r w:rsidRPr="00D969A5">
              <w:rPr>
                <w:rFonts w:ascii="Garamond" w:hAnsi="Garamond"/>
                <w:sz w:val="22"/>
                <w:szCs w:val="22"/>
              </w:rPr>
              <w:t xml:space="preserve"> készült, fotomontázs nélkül előállított digitális képen megvalósulhat a mintán történő szoftver vezérelt tárgyasztal navigáció</w:t>
            </w:r>
            <w:r>
              <w:rPr>
                <w:rFonts w:ascii="Garamond" w:hAnsi="Garamond"/>
                <w:sz w:val="22"/>
                <w:szCs w:val="22"/>
              </w:rPr>
              <w:t>.</w:t>
            </w:r>
          </w:p>
        </w:tc>
        <w:tc>
          <w:tcPr>
            <w:tcW w:w="1107" w:type="pct"/>
            <w:vAlign w:val="center"/>
          </w:tcPr>
          <w:p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5</w:t>
            </w:r>
          </w:p>
        </w:tc>
      </w:tr>
      <w:tr w:rsidR="00A13C93" w:rsidRPr="00B54574" w:rsidTr="00B912D5">
        <w:trPr>
          <w:trHeight w:val="405"/>
        </w:trPr>
        <w:tc>
          <w:tcPr>
            <w:tcW w:w="397" w:type="pct"/>
            <w:vAlign w:val="center"/>
          </w:tcPr>
          <w:p w:rsidR="00A13C93" w:rsidRPr="00D969A5" w:rsidRDefault="00A13C93" w:rsidP="000807B1">
            <w:pPr>
              <w:spacing w:before="120" w:after="120"/>
              <w:jc w:val="center"/>
              <w:rPr>
                <w:rFonts w:ascii="Garamond" w:hAnsi="Garamond"/>
                <w:sz w:val="22"/>
                <w:szCs w:val="22"/>
              </w:rPr>
            </w:pPr>
            <w:r w:rsidRPr="00D969A5">
              <w:rPr>
                <w:rFonts w:ascii="Garamond" w:hAnsi="Garamond"/>
                <w:sz w:val="22"/>
                <w:szCs w:val="22"/>
              </w:rPr>
              <w:t>4.</w:t>
            </w:r>
          </w:p>
        </w:tc>
        <w:tc>
          <w:tcPr>
            <w:tcW w:w="3496" w:type="pct"/>
          </w:tcPr>
          <w:p w:rsidR="00A13C93" w:rsidRPr="00D969A5" w:rsidRDefault="006662AB" w:rsidP="00D969A5">
            <w:pPr>
              <w:spacing w:before="120" w:after="120"/>
              <w:jc w:val="both"/>
              <w:rPr>
                <w:rFonts w:ascii="Garamond" w:hAnsi="Garamond"/>
                <w:sz w:val="22"/>
                <w:szCs w:val="22"/>
              </w:rPr>
            </w:pPr>
            <w:r w:rsidRPr="00D969A5">
              <w:rPr>
                <w:rFonts w:ascii="Garamond" w:hAnsi="Garamond"/>
                <w:sz w:val="22"/>
                <w:szCs w:val="22"/>
              </w:rPr>
              <w:t>Ágyúkamra automatikus emelése és nyitása a katódcsere megkönnyítése érdekében</w:t>
            </w:r>
            <w:r w:rsidR="00D969A5" w:rsidRPr="00D969A5">
              <w:rPr>
                <w:rFonts w:ascii="Garamond" w:hAnsi="Garamond"/>
                <w:sz w:val="22"/>
                <w:szCs w:val="22"/>
              </w:rPr>
              <w:t>.</w:t>
            </w:r>
          </w:p>
        </w:tc>
        <w:tc>
          <w:tcPr>
            <w:tcW w:w="1107" w:type="pct"/>
            <w:vAlign w:val="center"/>
          </w:tcPr>
          <w:p w:rsidR="00A13C93" w:rsidRDefault="001C3D51" w:rsidP="000807B1">
            <w:pPr>
              <w:spacing w:before="120" w:after="120"/>
              <w:jc w:val="center"/>
              <w:rPr>
                <w:rFonts w:ascii="Garamond" w:hAnsi="Garamond"/>
                <w:b/>
                <w:sz w:val="22"/>
                <w:szCs w:val="22"/>
              </w:rPr>
            </w:pPr>
            <w:r w:rsidRPr="00D969A5">
              <w:rPr>
                <w:rFonts w:ascii="Garamond" w:hAnsi="Garamond"/>
                <w:b/>
                <w:sz w:val="22"/>
                <w:szCs w:val="22"/>
              </w:rPr>
              <w:t>5</w:t>
            </w:r>
          </w:p>
        </w:tc>
      </w:tr>
    </w:tbl>
    <w:p w:rsidR="005B0FD7" w:rsidRPr="006662AB" w:rsidRDefault="005B0FD7" w:rsidP="006662AB">
      <w:pPr>
        <w:suppressAutoHyphens w:val="0"/>
        <w:spacing w:before="240" w:after="240"/>
        <w:jc w:val="both"/>
        <w:rPr>
          <w:rFonts w:ascii="Garamond" w:hAnsi="Garamond" w:cs="Times New Roman"/>
          <w:b/>
          <w:noProof/>
          <w:sz w:val="22"/>
          <w:szCs w:val="22"/>
          <w:u w:val="single"/>
          <w:lang w:eastAsia="hu-HU"/>
        </w:rPr>
      </w:pPr>
      <w:r w:rsidRPr="00B54574">
        <w:rPr>
          <w:rFonts w:ascii="Garamond" w:hAnsi="Garamond" w:cs="Times New Roman"/>
          <w:b/>
          <w:noProof/>
          <w:sz w:val="22"/>
          <w:szCs w:val="22"/>
          <w:u w:val="single"/>
          <w:lang w:eastAsia="hu-HU"/>
        </w:rPr>
        <w:lastRenderedPageBreak/>
        <w:t>1</w:t>
      </w:r>
      <w:r w:rsidR="004E7C51">
        <w:rPr>
          <w:rFonts w:ascii="Garamond" w:hAnsi="Garamond" w:cs="Times New Roman"/>
          <w:b/>
          <w:noProof/>
          <w:sz w:val="22"/>
          <w:szCs w:val="22"/>
          <w:u w:val="single"/>
          <w:lang w:eastAsia="hu-HU"/>
        </w:rPr>
        <w:t>5</w:t>
      </w:r>
      <w:r w:rsidR="00C408D9" w:rsidRPr="00B54574">
        <w:rPr>
          <w:rFonts w:ascii="Garamond" w:hAnsi="Garamond" w:cs="Times New Roman"/>
          <w:b/>
          <w:noProof/>
          <w:sz w:val="22"/>
          <w:szCs w:val="22"/>
          <w:u w:val="single"/>
          <w:lang w:eastAsia="hu-HU"/>
        </w:rPr>
        <w:t>.1</w:t>
      </w:r>
      <w:r w:rsidR="00C408D9" w:rsidRPr="00B54574">
        <w:rPr>
          <w:rFonts w:ascii="Garamond" w:hAnsi="Garamond" w:cs="Times New Roman"/>
          <w:b/>
          <w:noProof/>
          <w:sz w:val="22"/>
          <w:szCs w:val="22"/>
          <w:u w:val="single"/>
          <w:lang w:eastAsia="hu-HU"/>
        </w:rPr>
        <w:tab/>
        <w:t>Az egyes rész</w:t>
      </w:r>
      <w:r w:rsidRPr="00B54574">
        <w:rPr>
          <w:rFonts w:ascii="Garamond" w:hAnsi="Garamond" w:cs="Times New Roman"/>
          <w:b/>
          <w:noProof/>
          <w:sz w:val="22"/>
          <w:szCs w:val="22"/>
          <w:u w:val="single"/>
          <w:lang w:eastAsia="hu-HU"/>
        </w:rPr>
        <w:t>szempontok tartalmi elemei a következők:</w:t>
      </w:r>
    </w:p>
    <w:p w:rsidR="00DB57C0" w:rsidRPr="006662AB" w:rsidRDefault="005B0FD7" w:rsidP="006662AB">
      <w:pPr>
        <w:suppressAutoHyphens w:val="0"/>
        <w:spacing w:before="240" w:after="240"/>
        <w:ind w:left="426" w:hanging="426"/>
        <w:jc w:val="both"/>
        <w:rPr>
          <w:rFonts w:ascii="Garamond" w:hAnsi="Garamond" w:cs="Times New Roman"/>
          <w:iCs/>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.1.1</w:t>
      </w:r>
      <w:r w:rsidRPr="00B54574">
        <w:rPr>
          <w:rFonts w:ascii="Garamond" w:hAnsi="Garamond" w:cs="Times New Roman"/>
          <w:b/>
          <w:iCs/>
          <w:sz w:val="22"/>
          <w:szCs w:val="22"/>
          <w:u w:val="single"/>
          <w:lang w:eastAsia="hu-HU"/>
        </w:rPr>
        <w:t xml:space="preserve"> 1. értékelési részszempont:</w:t>
      </w:r>
      <w:r w:rsidRPr="00B54574">
        <w:rPr>
          <w:rFonts w:ascii="Garamond" w:hAnsi="Garamond" w:cs="Times New Roman"/>
          <w:iCs/>
          <w:sz w:val="22"/>
          <w:szCs w:val="22"/>
          <w:lang w:eastAsia="hu-HU"/>
        </w:rPr>
        <w:t xml:space="preserve"> </w:t>
      </w:r>
      <w:r w:rsidRPr="00B54574">
        <w:rPr>
          <w:rFonts w:ascii="Garamond" w:hAnsi="Garamond" w:cs="Times New Roman"/>
          <w:noProof/>
          <w:sz w:val="22"/>
          <w:szCs w:val="22"/>
          <w:lang w:eastAsia="hu-HU"/>
        </w:rPr>
        <w:t xml:space="preserve">Az </w:t>
      </w:r>
      <w:r w:rsidR="00B93FC8">
        <w:rPr>
          <w:rFonts w:ascii="Garamond" w:hAnsi="Garamond" w:cs="Times New Roman"/>
          <w:iCs/>
          <w:sz w:val="22"/>
          <w:szCs w:val="22"/>
          <w:lang w:eastAsia="hu-HU"/>
        </w:rPr>
        <w:t>Nettó</w:t>
      </w:r>
      <w:r w:rsidRPr="00B54574">
        <w:rPr>
          <w:rFonts w:ascii="Garamond" w:hAnsi="Garamond" w:cs="Times New Roman"/>
          <w:iCs/>
          <w:sz w:val="22"/>
          <w:szCs w:val="22"/>
          <w:lang w:eastAsia="hu-HU"/>
        </w:rPr>
        <w:t xml:space="preserve"> Ajánlati Ár mértéke </w:t>
      </w:r>
    </w:p>
    <w:p w:rsidR="008B2C12" w:rsidRPr="00B54574" w:rsidRDefault="0056700B"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 xml:space="preserve">Az Ajánlat készítésekor az Ajánlattevőnek figyelembe kell vennie a </w:t>
      </w:r>
      <w:r w:rsidR="00C408D9" w:rsidRPr="00B54574">
        <w:rPr>
          <w:rFonts w:ascii="Garamond" w:hAnsi="Garamond" w:cs="Times New Roman"/>
          <w:noProof/>
          <w:sz w:val="22"/>
          <w:szCs w:val="22"/>
          <w:lang w:eastAsia="hu-HU"/>
        </w:rPr>
        <w:t xml:space="preserve">kifizetés feltételeit, a </w:t>
      </w:r>
      <w:r w:rsidR="006E0193" w:rsidRPr="00B54574">
        <w:rPr>
          <w:rFonts w:ascii="Garamond" w:hAnsi="Garamond" w:cs="Times New Roman"/>
          <w:noProof/>
          <w:sz w:val="22"/>
          <w:szCs w:val="22"/>
          <w:lang w:eastAsia="hu-HU"/>
        </w:rPr>
        <w:t>beszerzés</w:t>
      </w:r>
      <w:r w:rsidR="00C408D9" w:rsidRPr="00B54574">
        <w:rPr>
          <w:rFonts w:ascii="Garamond" w:hAnsi="Garamond" w:cs="Times New Roman"/>
          <w:noProof/>
          <w:sz w:val="22"/>
          <w:szCs w:val="22"/>
          <w:lang w:eastAsia="hu-HU"/>
        </w:rPr>
        <w:t xml:space="preserve"> teljes költségét</w:t>
      </w:r>
      <w:r w:rsidRPr="00B54574">
        <w:rPr>
          <w:rFonts w:ascii="Garamond" w:hAnsi="Garamond" w:cs="Times New Roman"/>
          <w:noProof/>
          <w:sz w:val="22"/>
          <w:szCs w:val="22"/>
          <w:lang w:eastAsia="hu-HU"/>
        </w:rPr>
        <w:t xml:space="preserve">, figyelemmel az </w:t>
      </w:r>
      <w:r w:rsidR="00CF49DE" w:rsidRPr="00B54574">
        <w:rPr>
          <w:rFonts w:ascii="Garamond" w:hAnsi="Garamond" w:cs="Times New Roman"/>
          <w:noProof/>
          <w:sz w:val="22"/>
          <w:szCs w:val="22"/>
          <w:lang w:eastAsia="hu-HU"/>
        </w:rPr>
        <w:t>Ajánlati</w:t>
      </w:r>
      <w:r w:rsidRPr="00B54574">
        <w:rPr>
          <w:rFonts w:ascii="Garamond" w:hAnsi="Garamond" w:cs="Times New Roman"/>
          <w:noProof/>
          <w:sz w:val="22"/>
          <w:szCs w:val="22"/>
          <w:lang w:eastAsia="hu-HU"/>
        </w:rPr>
        <w:t xml:space="preserve"> felhívás, a </w:t>
      </w:r>
      <w:r w:rsidR="0096341E" w:rsidRPr="00B54574">
        <w:rPr>
          <w:rFonts w:ascii="Garamond" w:hAnsi="Garamond" w:cs="Times New Roman"/>
          <w:sz w:val="22"/>
          <w:szCs w:val="22"/>
        </w:rPr>
        <w:t xml:space="preserve">közbeszerzési dokumentumban </w:t>
      </w:r>
      <w:r w:rsidRPr="00B54574">
        <w:rPr>
          <w:rFonts w:ascii="Garamond" w:hAnsi="Garamond" w:cs="Times New Roman"/>
          <w:noProof/>
          <w:sz w:val="22"/>
          <w:szCs w:val="22"/>
          <w:lang w:eastAsia="hu-HU"/>
        </w:rPr>
        <w:t>és a mellékleteiben rögzítettekre, a Szerződés teljes</w:t>
      </w:r>
      <w:r w:rsidR="00B93FC8">
        <w:rPr>
          <w:rFonts w:ascii="Garamond" w:hAnsi="Garamond" w:cs="Times New Roman"/>
          <w:noProof/>
          <w:sz w:val="22"/>
          <w:szCs w:val="22"/>
          <w:lang w:eastAsia="hu-HU"/>
        </w:rPr>
        <w:t xml:space="preserve"> időtartamára vonatkozóan, és a</w:t>
      </w:r>
      <w:r w:rsidRPr="00B54574">
        <w:rPr>
          <w:rFonts w:ascii="Garamond" w:hAnsi="Garamond" w:cs="Times New Roman"/>
          <w:noProof/>
          <w:sz w:val="22"/>
          <w:szCs w:val="22"/>
          <w:lang w:eastAsia="hu-HU"/>
        </w:rPr>
        <w:t xml:space="preserve"> nettó ajánlati árat forintban (HUF</w:t>
      </w:r>
      <w:r w:rsidR="006662AB">
        <w:rPr>
          <w:rFonts w:ascii="Garamond" w:hAnsi="Garamond" w:cs="Times New Roman"/>
          <w:noProof/>
          <w:sz w:val="22"/>
          <w:szCs w:val="22"/>
          <w:lang w:eastAsia="hu-HU"/>
        </w:rPr>
        <w:t>) kell megadnia.</w:t>
      </w:r>
    </w:p>
    <w:p w:rsidR="00680C12" w:rsidRPr="006662AB" w:rsidRDefault="0056700B"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noProof/>
          <w:sz w:val="22"/>
          <w:szCs w:val="22"/>
          <w:lang w:eastAsia="hu-HU"/>
        </w:rPr>
        <w:t xml:space="preserve">Ajánlatkérő felhívja az ajánlattevők figyelmét, hogy Ajánlattevőnek a vállalási árát a </w:t>
      </w:r>
      <w:r w:rsidR="0096341E" w:rsidRPr="00B54574">
        <w:rPr>
          <w:rFonts w:ascii="Garamond" w:hAnsi="Garamond" w:cs="Times New Roman"/>
          <w:sz w:val="22"/>
          <w:szCs w:val="22"/>
        </w:rPr>
        <w:t xml:space="preserve">közbeszerzési dokumentum </w:t>
      </w:r>
      <w:r w:rsidRPr="00B54574">
        <w:rPr>
          <w:rFonts w:ascii="Garamond" w:hAnsi="Garamond" w:cs="Times New Roman"/>
          <w:noProof/>
          <w:sz w:val="22"/>
          <w:szCs w:val="22"/>
          <w:lang w:eastAsia="hu-HU"/>
        </w:rPr>
        <w:t>előírásainak megfelelően, a</w:t>
      </w:r>
      <w:r w:rsidR="008B2C12" w:rsidRPr="00B54574">
        <w:rPr>
          <w:rFonts w:ascii="Garamond" w:hAnsi="Garamond" w:cs="Times New Roman"/>
          <w:noProof/>
          <w:sz w:val="22"/>
          <w:szCs w:val="22"/>
          <w:lang w:eastAsia="hu-HU"/>
        </w:rPr>
        <w:t xml:space="preserve"> felhasználási jogok átruházására vonatkozó díjat is magába foglalva</w:t>
      </w:r>
      <w:r w:rsidRPr="00B54574">
        <w:rPr>
          <w:rFonts w:ascii="Garamond" w:hAnsi="Garamond" w:cs="Times New Roman"/>
          <w:noProof/>
          <w:sz w:val="22"/>
          <w:szCs w:val="22"/>
          <w:lang w:eastAsia="hu-HU"/>
        </w:rPr>
        <w:t xml:space="preserve"> kell meghatároznia. </w:t>
      </w:r>
    </w:p>
    <w:p w:rsidR="00453EF8" w:rsidRDefault="005B0FD7"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00B93FC8">
        <w:rPr>
          <w:rFonts w:ascii="Garamond" w:hAnsi="Garamond" w:cs="Times New Roman"/>
          <w:iCs/>
          <w:sz w:val="22"/>
          <w:szCs w:val="22"/>
          <w:lang w:eastAsia="hu-HU"/>
        </w:rPr>
        <w:t xml:space="preserve">.1.2 </w:t>
      </w:r>
      <w:r w:rsidR="00B93FC8" w:rsidRPr="00B93FC8">
        <w:rPr>
          <w:rFonts w:ascii="Garamond" w:hAnsi="Garamond" w:cs="Times New Roman"/>
          <w:b/>
          <w:iCs/>
          <w:sz w:val="22"/>
          <w:szCs w:val="22"/>
          <w:u w:val="single"/>
          <w:lang w:eastAsia="hu-HU"/>
        </w:rPr>
        <w:t>2</w:t>
      </w:r>
      <w:r w:rsidR="00B93FC8" w:rsidRPr="00B93FC8">
        <w:rPr>
          <w:rFonts w:ascii="Garamond" w:hAnsi="Garamond" w:cs="Times New Roman"/>
          <w:b/>
          <w:sz w:val="22"/>
          <w:szCs w:val="22"/>
          <w:u w:val="single"/>
          <w:lang w:eastAsia="hu-HU"/>
        </w:rPr>
        <w:t>.</w:t>
      </w:r>
      <w:r w:rsidR="00B93FC8" w:rsidRPr="00B54574">
        <w:rPr>
          <w:rFonts w:ascii="Garamond" w:hAnsi="Garamond" w:cs="Times New Roman"/>
          <w:b/>
          <w:sz w:val="22"/>
          <w:szCs w:val="22"/>
          <w:u w:val="single"/>
          <w:lang w:eastAsia="hu-HU"/>
        </w:rPr>
        <w:t xml:space="preserve"> értékelési részszempont:</w:t>
      </w:r>
      <w:r w:rsidR="00B93FC8" w:rsidRPr="00B54574">
        <w:rPr>
          <w:rFonts w:ascii="Garamond" w:hAnsi="Garamond" w:cs="Times New Roman"/>
          <w:sz w:val="22"/>
          <w:szCs w:val="22"/>
          <w:lang w:eastAsia="hu-HU"/>
        </w:rPr>
        <w:t xml:space="preserve"> </w:t>
      </w:r>
      <w:r w:rsidR="005F0175">
        <w:rPr>
          <w:rFonts w:ascii="Garamond" w:hAnsi="Garamond"/>
          <w:sz w:val="22"/>
          <w:szCs w:val="22"/>
        </w:rPr>
        <w:t>Z</w:t>
      </w:r>
      <w:r w:rsidR="00D969A5" w:rsidRPr="00D969A5">
        <w:rPr>
          <w:rFonts w:ascii="Garamond" w:hAnsi="Garamond"/>
          <w:sz w:val="22"/>
          <w:szCs w:val="22"/>
        </w:rPr>
        <w:t>öld fluoreszcens ernyő</w:t>
      </w:r>
      <w:r w:rsidR="005F0175">
        <w:rPr>
          <w:rFonts w:ascii="Garamond" w:hAnsi="Garamond"/>
          <w:sz w:val="22"/>
          <w:szCs w:val="22"/>
        </w:rPr>
        <w:t xml:space="preserve"> átmérője</w:t>
      </w:r>
      <w:r w:rsidR="00D969A5" w:rsidRPr="00D969A5">
        <w:rPr>
          <w:rFonts w:ascii="Garamond" w:hAnsi="Garamond"/>
          <w:sz w:val="22"/>
          <w:szCs w:val="22"/>
        </w:rPr>
        <w:t xml:space="preserve">, amely alkalmas a minta leképezésének a graduális oktatás során </w:t>
      </w:r>
      <w:proofErr w:type="gramStart"/>
      <w:r w:rsidR="00D969A5" w:rsidRPr="00D969A5">
        <w:rPr>
          <w:rFonts w:ascii="Garamond" w:hAnsi="Garamond"/>
          <w:sz w:val="22"/>
          <w:szCs w:val="22"/>
        </w:rPr>
        <w:t>történő  demonstrációjára</w:t>
      </w:r>
      <w:proofErr w:type="gramEnd"/>
      <w:r w:rsidR="00D969A5" w:rsidRPr="00D969A5">
        <w:rPr>
          <w:rFonts w:ascii="Garamond" w:hAnsi="Garamond"/>
          <w:sz w:val="22"/>
          <w:szCs w:val="22"/>
        </w:rPr>
        <w:t xml:space="preserve"> is.</w:t>
      </w:r>
      <w:r w:rsidR="005F0175">
        <w:rPr>
          <w:rFonts w:ascii="Garamond" w:hAnsi="Garamond"/>
          <w:sz w:val="22"/>
          <w:szCs w:val="22"/>
        </w:rPr>
        <w:t xml:space="preserve"> Ajánlatkérő a zöld </w:t>
      </w:r>
      <w:r w:rsidR="005F0175" w:rsidRPr="00D969A5">
        <w:rPr>
          <w:rFonts w:ascii="Garamond" w:hAnsi="Garamond"/>
          <w:sz w:val="22"/>
          <w:szCs w:val="22"/>
        </w:rPr>
        <w:t>fluoreszcens ernyő</w:t>
      </w:r>
      <w:r w:rsidR="002F2820">
        <w:rPr>
          <w:rFonts w:ascii="Garamond" w:hAnsi="Garamond"/>
          <w:sz w:val="22"/>
          <w:szCs w:val="22"/>
        </w:rPr>
        <w:t xml:space="preserve"> átmérőjének felső</w:t>
      </w:r>
      <w:r w:rsidR="005F0175">
        <w:rPr>
          <w:rFonts w:ascii="Garamond" w:hAnsi="Garamond"/>
          <w:sz w:val="22"/>
          <w:szCs w:val="22"/>
        </w:rPr>
        <w:t xml:space="preserve"> határaként 150 mm-t</w:t>
      </w:r>
      <w:r w:rsidR="002F2820">
        <w:rPr>
          <w:rFonts w:ascii="Garamond" w:hAnsi="Garamond"/>
          <w:sz w:val="22"/>
          <w:szCs w:val="22"/>
        </w:rPr>
        <w:t>, alsó határaként 100 mm-t</w:t>
      </w:r>
      <w:r w:rsidR="005F0175">
        <w:rPr>
          <w:rFonts w:ascii="Garamond" w:hAnsi="Garamond"/>
          <w:sz w:val="22"/>
          <w:szCs w:val="22"/>
        </w:rPr>
        <w:t xml:space="preserve"> határozott meg, </w:t>
      </w:r>
      <w:r w:rsidR="005F0175" w:rsidRPr="00B051A1">
        <w:rPr>
          <w:rFonts w:ascii="Garamond" w:hAnsi="Garamond"/>
          <w:sz w:val="22"/>
          <w:szCs w:val="22"/>
        </w:rPr>
        <w:t>m</w:t>
      </w:r>
      <w:r w:rsidR="005F0175" w:rsidRPr="005F0175">
        <w:rPr>
          <w:rFonts w:ascii="Garamond" w:hAnsi="Garamond"/>
          <w:sz w:val="22"/>
          <w:szCs w:val="22"/>
        </w:rPr>
        <w:t>ely alapján a</w:t>
      </w:r>
      <w:r w:rsidR="005F0175" w:rsidRPr="00B051A1">
        <w:rPr>
          <w:rFonts w:ascii="Garamond" w:hAnsi="Garamond"/>
          <w:sz w:val="22"/>
          <w:szCs w:val="22"/>
        </w:rPr>
        <w:t xml:space="preserve"> </w:t>
      </w:r>
      <w:r w:rsidR="002F2820">
        <w:rPr>
          <w:rFonts w:ascii="Garamond" w:hAnsi="Garamond"/>
          <w:sz w:val="22"/>
          <w:szCs w:val="22"/>
        </w:rPr>
        <w:t>150 mm-t el</w:t>
      </w:r>
      <w:r w:rsidR="005F0175" w:rsidRPr="005F0175">
        <w:rPr>
          <w:rFonts w:ascii="Garamond" w:hAnsi="Garamond"/>
          <w:sz w:val="22"/>
          <w:szCs w:val="22"/>
        </w:rPr>
        <w:t>érő</w:t>
      </w:r>
      <w:r w:rsidR="002F2820" w:rsidRPr="00B451CF">
        <w:rPr>
          <w:rFonts w:ascii="Garamond" w:hAnsi="Garamond"/>
          <w:sz w:val="22"/>
          <w:szCs w:val="22"/>
        </w:rPr>
        <w:t xml:space="preserve"> megajánlás 10</w:t>
      </w:r>
      <w:r w:rsidR="005F0175" w:rsidRPr="00B051A1">
        <w:rPr>
          <w:rFonts w:ascii="Garamond" w:hAnsi="Garamond"/>
          <w:sz w:val="22"/>
          <w:szCs w:val="22"/>
        </w:rPr>
        <w:t xml:space="preserve"> pontot kap</w:t>
      </w:r>
      <w:r w:rsidR="002F2820">
        <w:rPr>
          <w:rFonts w:ascii="Garamond" w:hAnsi="Garamond"/>
          <w:sz w:val="22"/>
          <w:szCs w:val="22"/>
        </w:rPr>
        <w:t>, a 100 mm megajánlás 0 pontot kap</w:t>
      </w:r>
      <w:r w:rsidR="005F0175" w:rsidRPr="00B051A1">
        <w:rPr>
          <w:rFonts w:ascii="Garamond" w:hAnsi="Garamond"/>
          <w:sz w:val="22"/>
          <w:szCs w:val="22"/>
        </w:rPr>
        <w:t xml:space="preserve"> függetlenül a beérkezett más ajánlatoktól.</w:t>
      </w:r>
      <w:r w:rsidR="009B26A0">
        <w:rPr>
          <w:rFonts w:ascii="Garamond" w:hAnsi="Garamond"/>
          <w:sz w:val="22"/>
          <w:szCs w:val="22"/>
        </w:rPr>
        <w:t xml:space="preserve"> A 100 mm alatti, illetve a 150 mm feletti megajánlást Ajánlatkérő érvénytelenné nyilvánítja.</w:t>
      </w:r>
    </w:p>
    <w:p w:rsidR="00453EF8" w:rsidRDefault="00680C12" w:rsidP="006662AB">
      <w:pPr>
        <w:suppressAutoHyphens w:val="0"/>
        <w:spacing w:before="240" w:after="240"/>
        <w:jc w:val="both"/>
        <w:rPr>
          <w:rFonts w:ascii="Garamond" w:hAnsi="Garamond" w:cs="Times New Roman"/>
          <w:sz w:val="22"/>
          <w:szCs w:val="22"/>
          <w:lang w:eastAsia="hu-HU"/>
        </w:rPr>
      </w:pPr>
      <w:r w:rsidRPr="00680C12">
        <w:rPr>
          <w:rFonts w:ascii="Garamond" w:hAnsi="Garamond" w:cs="Times New Roman"/>
          <w:sz w:val="22"/>
          <w:szCs w:val="22"/>
          <w:lang w:eastAsia="hu-HU"/>
        </w:rPr>
        <w:t>1</w:t>
      </w:r>
      <w:r w:rsidR="004E7C51">
        <w:rPr>
          <w:rFonts w:ascii="Garamond" w:hAnsi="Garamond" w:cs="Times New Roman"/>
          <w:sz w:val="22"/>
          <w:szCs w:val="22"/>
          <w:lang w:eastAsia="hu-HU"/>
        </w:rPr>
        <w:t>5</w:t>
      </w:r>
      <w:r w:rsidRPr="00680C12">
        <w:rPr>
          <w:rFonts w:ascii="Garamond" w:hAnsi="Garamond" w:cs="Times New Roman"/>
          <w:sz w:val="22"/>
          <w:szCs w:val="22"/>
          <w:lang w:eastAsia="hu-HU"/>
        </w:rPr>
        <w:t>.1.3</w:t>
      </w:r>
      <w:r>
        <w:rPr>
          <w:rFonts w:ascii="Garamond" w:hAnsi="Garamond" w:cs="Times New Roman"/>
          <w:b/>
          <w:sz w:val="22"/>
          <w:szCs w:val="22"/>
          <w:u w:val="single"/>
          <w:lang w:eastAsia="hu-HU"/>
        </w:rPr>
        <w:t xml:space="preserve"> 3</w:t>
      </w:r>
      <w:r w:rsidR="005B0FD7" w:rsidRPr="00B54574">
        <w:rPr>
          <w:rFonts w:ascii="Garamond" w:hAnsi="Garamond" w:cs="Times New Roman"/>
          <w:b/>
          <w:sz w:val="22"/>
          <w:szCs w:val="22"/>
          <w:u w:val="single"/>
          <w:lang w:eastAsia="hu-HU"/>
        </w:rPr>
        <w:t>. értékelési részszempont:</w:t>
      </w:r>
      <w:r w:rsidR="005B0FD7" w:rsidRPr="00B54574">
        <w:rPr>
          <w:rFonts w:ascii="Garamond" w:hAnsi="Garamond" w:cs="Times New Roman"/>
          <w:sz w:val="22"/>
          <w:szCs w:val="22"/>
          <w:lang w:eastAsia="hu-HU"/>
        </w:rPr>
        <w:t xml:space="preserve"> </w:t>
      </w:r>
      <w:r w:rsidR="00D969A5" w:rsidRPr="00D969A5">
        <w:rPr>
          <w:rFonts w:ascii="Garamond" w:hAnsi="Garamond"/>
          <w:sz w:val="22"/>
          <w:szCs w:val="22"/>
        </w:rPr>
        <w:t xml:space="preserve">Az objektív lencse nélkül alkalmazott legkisebb nagyítás, amellyel a teljes </w:t>
      </w:r>
      <w:proofErr w:type="spellStart"/>
      <w:r w:rsidR="00D969A5" w:rsidRPr="00D969A5">
        <w:rPr>
          <w:rFonts w:ascii="Garamond" w:hAnsi="Garamond"/>
          <w:sz w:val="22"/>
          <w:szCs w:val="22"/>
        </w:rPr>
        <w:t>gridről</w:t>
      </w:r>
      <w:proofErr w:type="spellEnd"/>
      <w:r w:rsidR="00D969A5" w:rsidRPr="00D969A5">
        <w:rPr>
          <w:rFonts w:ascii="Garamond" w:hAnsi="Garamond"/>
          <w:sz w:val="22"/>
          <w:szCs w:val="22"/>
        </w:rPr>
        <w:t xml:space="preserve"> készült, fotomontázs nélkül előállított digitális képen megvalósulhat a mintán történő szoftver vezérelt tárgyasztal navigáció</w:t>
      </w:r>
      <w:r w:rsidR="00D969A5">
        <w:rPr>
          <w:rFonts w:ascii="Garamond" w:hAnsi="Garamond"/>
          <w:sz w:val="22"/>
          <w:szCs w:val="22"/>
        </w:rPr>
        <w:t>.</w:t>
      </w:r>
      <w:r w:rsidR="005F0175">
        <w:rPr>
          <w:rFonts w:ascii="Garamond" w:hAnsi="Garamond"/>
          <w:sz w:val="22"/>
          <w:szCs w:val="22"/>
        </w:rPr>
        <w:t xml:space="preserve"> Ajánlatkérő az objektív lencse nélkül alkalmazott legkisebb nagyítás alsó határaként 10-szeres értéket</w:t>
      </w:r>
      <w:r w:rsidR="002F2820">
        <w:rPr>
          <w:rFonts w:ascii="Garamond" w:hAnsi="Garamond"/>
          <w:sz w:val="22"/>
          <w:szCs w:val="22"/>
        </w:rPr>
        <w:t>, felső határaként 15-szörös értéket</w:t>
      </w:r>
      <w:r w:rsidR="005F0175">
        <w:rPr>
          <w:rFonts w:ascii="Garamond" w:hAnsi="Garamond"/>
          <w:sz w:val="22"/>
          <w:szCs w:val="22"/>
        </w:rPr>
        <w:t xml:space="preserve"> határozott meg, mely alapján a 10-szeres érték</w:t>
      </w:r>
      <w:r w:rsidR="002F2820">
        <w:rPr>
          <w:rFonts w:ascii="Garamond" w:hAnsi="Garamond"/>
          <w:sz w:val="22"/>
          <w:szCs w:val="22"/>
        </w:rPr>
        <w:t>ű</w:t>
      </w:r>
      <w:r w:rsidR="005F0175">
        <w:rPr>
          <w:rFonts w:ascii="Garamond" w:hAnsi="Garamond"/>
          <w:sz w:val="22"/>
          <w:szCs w:val="22"/>
        </w:rPr>
        <w:t xml:space="preserve"> megajánlás </w:t>
      </w:r>
      <w:r w:rsidR="002F2820">
        <w:rPr>
          <w:rFonts w:ascii="Garamond" w:hAnsi="Garamond"/>
          <w:sz w:val="22"/>
          <w:szCs w:val="22"/>
        </w:rPr>
        <w:t>1</w:t>
      </w:r>
      <w:r w:rsidR="005F0175">
        <w:rPr>
          <w:rFonts w:ascii="Garamond" w:hAnsi="Garamond"/>
          <w:sz w:val="22"/>
          <w:szCs w:val="22"/>
        </w:rPr>
        <w:t>0 pontot kap</w:t>
      </w:r>
      <w:r w:rsidR="002F2820">
        <w:rPr>
          <w:rFonts w:ascii="Garamond" w:hAnsi="Garamond"/>
          <w:sz w:val="22"/>
          <w:szCs w:val="22"/>
        </w:rPr>
        <w:t>, a 15-szörös értékű megajánlás 0 pontot kap</w:t>
      </w:r>
      <w:r w:rsidR="005F0175">
        <w:rPr>
          <w:rFonts w:ascii="Garamond" w:hAnsi="Garamond"/>
          <w:sz w:val="22"/>
          <w:szCs w:val="22"/>
        </w:rPr>
        <w:t xml:space="preserve"> függetlenül a beérkezett más ajánlatoktól.</w:t>
      </w:r>
      <w:r w:rsidR="009B26A0">
        <w:rPr>
          <w:rFonts w:ascii="Garamond" w:hAnsi="Garamond"/>
          <w:sz w:val="22"/>
          <w:szCs w:val="22"/>
        </w:rPr>
        <w:t xml:space="preserve"> A 10-szeres alatti, illetve a 15-szörös feletti megajánlást Ajánlatkérő érvénytelenné </w:t>
      </w:r>
      <w:proofErr w:type="spellStart"/>
      <w:r w:rsidR="009B26A0">
        <w:rPr>
          <w:rFonts w:ascii="Garamond" w:hAnsi="Garamond"/>
          <w:sz w:val="22"/>
          <w:szCs w:val="22"/>
        </w:rPr>
        <w:t>nyílvánítja</w:t>
      </w:r>
      <w:proofErr w:type="spellEnd"/>
      <w:r w:rsidR="009B26A0">
        <w:rPr>
          <w:rFonts w:ascii="Garamond" w:hAnsi="Garamond"/>
          <w:sz w:val="22"/>
          <w:szCs w:val="22"/>
        </w:rPr>
        <w:t>.</w:t>
      </w:r>
    </w:p>
    <w:p w:rsidR="00751862" w:rsidRPr="00B54574" w:rsidRDefault="007A0108"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w:t>
      </w:r>
      <w:r>
        <w:rPr>
          <w:rFonts w:ascii="Garamond" w:hAnsi="Garamond" w:cs="Times New Roman"/>
          <w:iCs/>
          <w:sz w:val="22"/>
          <w:szCs w:val="22"/>
          <w:lang w:eastAsia="hu-HU"/>
        </w:rPr>
        <w:t>4</w:t>
      </w:r>
      <w:r w:rsidRPr="00B54574">
        <w:rPr>
          <w:rFonts w:ascii="Garamond" w:hAnsi="Garamond" w:cs="Times New Roman"/>
          <w:b/>
          <w:iCs/>
          <w:sz w:val="22"/>
          <w:szCs w:val="22"/>
          <w:u w:val="single"/>
          <w:lang w:eastAsia="hu-HU"/>
        </w:rPr>
        <w:t xml:space="preserve"> </w:t>
      </w:r>
      <w:r>
        <w:rPr>
          <w:rFonts w:ascii="Garamond" w:hAnsi="Garamond" w:cs="Times New Roman"/>
          <w:b/>
          <w:iCs/>
          <w:sz w:val="22"/>
          <w:szCs w:val="22"/>
          <w:u w:val="single"/>
          <w:lang w:eastAsia="hu-HU"/>
        </w:rPr>
        <w:t>4</w:t>
      </w:r>
      <w:r w:rsidRPr="00B54574">
        <w:rPr>
          <w:rFonts w:ascii="Garamond" w:hAnsi="Garamond" w:cs="Times New Roman"/>
          <w:b/>
          <w:iCs/>
          <w:sz w:val="22"/>
          <w:szCs w:val="22"/>
          <w:u w:val="single"/>
          <w:lang w:eastAsia="hu-HU"/>
        </w:rPr>
        <w:t>. értékelési részszempont:</w:t>
      </w:r>
      <w:r w:rsidRPr="00B54574">
        <w:rPr>
          <w:rFonts w:ascii="Garamond" w:hAnsi="Garamond" w:cs="Times New Roman"/>
          <w:iCs/>
          <w:sz w:val="22"/>
          <w:szCs w:val="22"/>
          <w:lang w:eastAsia="hu-HU"/>
        </w:rPr>
        <w:t xml:space="preserve"> </w:t>
      </w:r>
      <w:r w:rsidR="00453EF8" w:rsidRPr="006662AB">
        <w:rPr>
          <w:rFonts w:ascii="Garamond" w:hAnsi="Garamond"/>
          <w:sz w:val="22"/>
          <w:szCs w:val="22"/>
        </w:rPr>
        <w:t>Ágyúkamra automatikus emelése és nyitása a katódcsere megkönnyítése érdekében</w:t>
      </w:r>
      <w:r w:rsidR="00D969A5">
        <w:rPr>
          <w:rFonts w:ascii="Garamond" w:hAnsi="Garamond"/>
          <w:b/>
          <w:sz w:val="22"/>
          <w:szCs w:val="22"/>
        </w:rPr>
        <w:t>.</w:t>
      </w:r>
    </w:p>
    <w:p w:rsidR="003E182D" w:rsidRPr="006662AB" w:rsidRDefault="002E0BA9" w:rsidP="006662AB">
      <w:pPr>
        <w:suppressAutoHyphens w:val="0"/>
        <w:spacing w:before="240" w:after="240"/>
        <w:jc w:val="both"/>
        <w:rPr>
          <w:rFonts w:ascii="Garamond" w:hAnsi="Garamond"/>
          <w:sz w:val="22"/>
          <w:szCs w:val="22"/>
        </w:rPr>
      </w:pPr>
      <w:r>
        <w:rPr>
          <w:rFonts w:ascii="Garamond" w:hAnsi="Garamond" w:cs="Times New Roman"/>
          <w:noProof/>
          <w:sz w:val="22"/>
          <w:szCs w:val="22"/>
          <w:lang w:eastAsia="hu-HU"/>
        </w:rPr>
        <w:t xml:space="preserve">Amennyiben Ajánlattevő </w:t>
      </w:r>
      <w:r>
        <w:rPr>
          <w:rFonts w:ascii="Garamond" w:hAnsi="Garamond"/>
          <w:sz w:val="22"/>
          <w:szCs w:val="22"/>
        </w:rPr>
        <w:t>vállalja a</w:t>
      </w:r>
      <w:r w:rsidR="00000930">
        <w:rPr>
          <w:rFonts w:ascii="Garamond" w:hAnsi="Garamond"/>
          <w:sz w:val="22"/>
          <w:szCs w:val="22"/>
        </w:rPr>
        <w:t>z előírt</w:t>
      </w:r>
      <w:r>
        <w:rPr>
          <w:rFonts w:ascii="Garamond" w:hAnsi="Garamond"/>
          <w:sz w:val="22"/>
          <w:szCs w:val="22"/>
        </w:rPr>
        <w:t xml:space="preserve"> </w:t>
      </w:r>
      <w:r w:rsidR="00453EF8">
        <w:rPr>
          <w:rFonts w:ascii="Garamond" w:hAnsi="Garamond"/>
          <w:sz w:val="22"/>
          <w:szCs w:val="22"/>
        </w:rPr>
        <w:t>műszaki paraméter megvalósítását</w:t>
      </w:r>
      <w:r>
        <w:rPr>
          <w:rFonts w:ascii="Garamond" w:hAnsi="Garamond"/>
          <w:sz w:val="22"/>
          <w:szCs w:val="22"/>
        </w:rPr>
        <w:t xml:space="preserve">, akkor 10 pontot kap, amennyiben nem, </w:t>
      </w:r>
      <w:r w:rsidR="00FA3D85">
        <w:rPr>
          <w:rFonts w:ascii="Garamond" w:hAnsi="Garamond"/>
          <w:sz w:val="22"/>
          <w:szCs w:val="22"/>
        </w:rPr>
        <w:t>0</w:t>
      </w:r>
      <w:r>
        <w:rPr>
          <w:rFonts w:ascii="Garamond" w:hAnsi="Garamond"/>
          <w:sz w:val="22"/>
          <w:szCs w:val="22"/>
        </w:rPr>
        <w:t xml:space="preserve"> pontot kap.</w:t>
      </w:r>
    </w:p>
    <w:p w:rsidR="005B0FD7" w:rsidRPr="00B54574" w:rsidRDefault="005B0FD7" w:rsidP="000678D4">
      <w:pPr>
        <w:suppressAutoHyphens w:val="0"/>
        <w:jc w:val="both"/>
        <w:rPr>
          <w:rFonts w:ascii="Garamond" w:hAnsi="Garamond" w:cs="Times New Roman"/>
          <w:b/>
          <w:bCs/>
          <w:noProof/>
          <w:sz w:val="22"/>
          <w:szCs w:val="22"/>
          <w:u w:val="single"/>
          <w:lang w:eastAsia="hu-HU"/>
        </w:rPr>
      </w:pPr>
      <w:r w:rsidRPr="00B54574">
        <w:rPr>
          <w:rFonts w:ascii="Garamond" w:hAnsi="Garamond" w:cs="Times New Roman"/>
          <w:b/>
          <w:bCs/>
          <w:noProof/>
          <w:sz w:val="22"/>
          <w:szCs w:val="22"/>
          <w:u w:val="single"/>
          <w:lang w:eastAsia="hu-HU"/>
        </w:rPr>
        <w:t>1</w:t>
      </w:r>
      <w:r w:rsidR="004E7C51">
        <w:rPr>
          <w:rFonts w:ascii="Garamond" w:hAnsi="Garamond" w:cs="Times New Roman"/>
          <w:b/>
          <w:bCs/>
          <w:noProof/>
          <w:sz w:val="22"/>
          <w:szCs w:val="22"/>
          <w:u w:val="single"/>
          <w:lang w:eastAsia="hu-HU"/>
        </w:rPr>
        <w:t>5</w:t>
      </w:r>
      <w:r w:rsidRPr="00B54574">
        <w:rPr>
          <w:rFonts w:ascii="Garamond" w:hAnsi="Garamond" w:cs="Times New Roman"/>
          <w:b/>
          <w:bCs/>
          <w:noProof/>
          <w:sz w:val="22"/>
          <w:szCs w:val="22"/>
          <w:u w:val="single"/>
          <w:lang w:eastAsia="hu-HU"/>
        </w:rPr>
        <w:t>.2. Az egyes ajánlatok értékelés</w:t>
      </w:r>
      <w:r w:rsidR="00B532BF">
        <w:rPr>
          <w:rFonts w:ascii="Garamond" w:hAnsi="Garamond" w:cs="Times New Roman"/>
          <w:b/>
          <w:bCs/>
          <w:noProof/>
          <w:sz w:val="22"/>
          <w:szCs w:val="22"/>
          <w:u w:val="single"/>
          <w:lang w:eastAsia="hu-HU"/>
        </w:rPr>
        <w:t>e</w:t>
      </w:r>
      <w:r w:rsidRPr="00B54574">
        <w:rPr>
          <w:rFonts w:ascii="Garamond" w:hAnsi="Garamond" w:cs="Times New Roman"/>
          <w:b/>
          <w:bCs/>
          <w:noProof/>
          <w:sz w:val="22"/>
          <w:szCs w:val="22"/>
          <w:u w:val="single"/>
          <w:lang w:eastAsia="hu-HU"/>
        </w:rPr>
        <w:t>, pontszámaik számításának módszere:</w:t>
      </w:r>
    </w:p>
    <w:p w:rsidR="005B0FD7" w:rsidRPr="00B54574" w:rsidRDefault="00C7763F"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 xml:space="preserve">Részszempontonként </w:t>
      </w:r>
      <w:r w:rsidR="00FA3D85">
        <w:rPr>
          <w:rFonts w:ascii="Garamond" w:hAnsi="Garamond" w:cs="Times New Roman"/>
          <w:iCs/>
          <w:sz w:val="22"/>
          <w:szCs w:val="22"/>
          <w:lang w:eastAsia="hu-HU"/>
        </w:rPr>
        <w:t>0</w:t>
      </w:r>
      <w:r w:rsidRPr="00B54574">
        <w:rPr>
          <w:rFonts w:ascii="Garamond" w:hAnsi="Garamond" w:cs="Times New Roman"/>
          <w:iCs/>
          <w:sz w:val="22"/>
          <w:szCs w:val="22"/>
          <w:lang w:eastAsia="hu-HU"/>
        </w:rPr>
        <w:t>-</w:t>
      </w:r>
      <w:r w:rsidR="001B092F">
        <w:rPr>
          <w:rFonts w:ascii="Garamond" w:hAnsi="Garamond" w:cs="Times New Roman"/>
          <w:iCs/>
          <w:sz w:val="22"/>
          <w:szCs w:val="22"/>
          <w:lang w:eastAsia="hu-HU"/>
        </w:rPr>
        <w:t>1</w:t>
      </w:r>
      <w:r w:rsidR="005B0FD7" w:rsidRPr="00B54574">
        <w:rPr>
          <w:rFonts w:ascii="Garamond" w:hAnsi="Garamond" w:cs="Times New Roman"/>
          <w:iCs/>
          <w:sz w:val="22"/>
          <w:szCs w:val="22"/>
          <w:lang w:eastAsia="hu-HU"/>
        </w:rPr>
        <w:t>0 pont adható.</w:t>
      </w:r>
    </w:p>
    <w:p w:rsidR="0056700B" w:rsidRPr="00B54574" w:rsidRDefault="0056700B"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Az Ajánlatok elbírálá</w:t>
      </w:r>
      <w:r w:rsidR="002E0BA9">
        <w:rPr>
          <w:rFonts w:ascii="Garamond" w:hAnsi="Garamond" w:cs="Times New Roman"/>
          <w:iCs/>
          <w:sz w:val="22"/>
          <w:szCs w:val="22"/>
          <w:lang w:eastAsia="hu-HU"/>
        </w:rPr>
        <w:t>sa során az Ajánlatkérő az első</w:t>
      </w:r>
      <w:r w:rsidR="003E182D">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 xml:space="preserve">értékelési részszempont esetében a </w:t>
      </w:r>
      <w:r w:rsidRPr="00B54574">
        <w:rPr>
          <w:rFonts w:ascii="Garamond" w:hAnsi="Garamond" w:cs="Times New Roman"/>
          <w:b/>
          <w:iCs/>
          <w:sz w:val="22"/>
          <w:szCs w:val="22"/>
          <w:lang w:eastAsia="hu-HU"/>
        </w:rPr>
        <w:t>fordított</w:t>
      </w:r>
      <w:r w:rsidRPr="00B54574">
        <w:rPr>
          <w:rFonts w:ascii="Garamond" w:hAnsi="Garamond" w:cs="Times New Roman"/>
          <w:iCs/>
          <w:sz w:val="22"/>
          <w:szCs w:val="22"/>
          <w:lang w:eastAsia="hu-HU"/>
        </w:rPr>
        <w:t xml:space="preserve"> </w:t>
      </w:r>
      <w:r w:rsidRPr="00B54574">
        <w:rPr>
          <w:rFonts w:ascii="Garamond" w:hAnsi="Garamond" w:cs="Times New Roman"/>
          <w:b/>
          <w:iCs/>
          <w:sz w:val="22"/>
          <w:szCs w:val="22"/>
          <w:lang w:eastAsia="hu-HU"/>
        </w:rPr>
        <w:t>arányosítás</w:t>
      </w:r>
      <w:r w:rsidR="002E0BA9">
        <w:rPr>
          <w:rFonts w:ascii="Garamond" w:hAnsi="Garamond" w:cs="Times New Roman"/>
          <w:iCs/>
          <w:sz w:val="22"/>
          <w:szCs w:val="22"/>
          <w:lang w:eastAsia="hu-HU"/>
        </w:rPr>
        <w:t xml:space="preserve">, </w:t>
      </w:r>
      <w:r w:rsidR="001744D0">
        <w:rPr>
          <w:rFonts w:ascii="Garamond" w:hAnsi="Garamond" w:cs="Times New Roman"/>
          <w:iCs/>
          <w:sz w:val="22"/>
          <w:szCs w:val="22"/>
          <w:lang w:eastAsia="hu-HU"/>
        </w:rPr>
        <w:t xml:space="preserve">második és a harmadik értékelési részszempont esetében </w:t>
      </w:r>
      <w:r w:rsidR="001744D0" w:rsidRPr="001744D0">
        <w:rPr>
          <w:rFonts w:ascii="Garamond" w:hAnsi="Garamond" w:cs="Times New Roman"/>
          <w:b/>
          <w:iCs/>
          <w:sz w:val="22"/>
          <w:szCs w:val="22"/>
          <w:lang w:eastAsia="hu-HU"/>
        </w:rPr>
        <w:t>egyenes arányosítás</w:t>
      </w:r>
      <w:r w:rsidR="001744D0">
        <w:rPr>
          <w:rFonts w:ascii="Garamond" w:hAnsi="Garamond" w:cs="Times New Roman"/>
          <w:iCs/>
          <w:sz w:val="22"/>
          <w:szCs w:val="22"/>
          <w:lang w:eastAsia="hu-HU"/>
        </w:rPr>
        <w:t xml:space="preserve">, </w:t>
      </w:r>
      <w:r w:rsidR="002E0BA9">
        <w:rPr>
          <w:rFonts w:ascii="Garamond" w:hAnsi="Garamond" w:cs="Times New Roman"/>
          <w:iCs/>
          <w:sz w:val="22"/>
          <w:szCs w:val="22"/>
          <w:lang w:eastAsia="hu-HU"/>
        </w:rPr>
        <w:t xml:space="preserve">a negyedik </w:t>
      </w:r>
      <w:r w:rsidR="002E0BA9" w:rsidRPr="00B54574">
        <w:rPr>
          <w:rFonts w:ascii="Garamond" w:hAnsi="Garamond" w:cs="Times New Roman"/>
          <w:iCs/>
          <w:sz w:val="22"/>
          <w:szCs w:val="22"/>
          <w:lang w:eastAsia="hu-HU"/>
        </w:rPr>
        <w:t xml:space="preserve">értékelési részszempont esetében </w:t>
      </w:r>
      <w:r w:rsidR="002E0BA9">
        <w:rPr>
          <w:rFonts w:ascii="Garamond" w:hAnsi="Garamond" w:cs="Times New Roman"/>
          <w:iCs/>
          <w:sz w:val="22"/>
          <w:szCs w:val="22"/>
          <w:lang w:eastAsia="hu-HU"/>
        </w:rPr>
        <w:t xml:space="preserve">a </w:t>
      </w:r>
      <w:r w:rsidR="002E0BA9" w:rsidRPr="002E0BA9">
        <w:rPr>
          <w:rFonts w:ascii="Garamond" w:hAnsi="Garamond" w:cs="Times New Roman"/>
          <w:b/>
          <w:iCs/>
          <w:sz w:val="22"/>
          <w:szCs w:val="22"/>
          <w:lang w:eastAsia="hu-HU"/>
        </w:rPr>
        <w:t>pontozás</w:t>
      </w:r>
      <w:r w:rsidR="002E0BA9">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módszerét alkalmazza, figyelemmel a Közbeszerzések Tanácsa 2/2004. számú módosított ajánlására „az összességében legelőnyösebb ajánlat kiválasztása esetén alkalmazható módszerekről és az ajánlatok elbírálásáról” c. útmutatójára (KÉ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évi </w:t>
      </w:r>
      <w:r w:rsidR="00F46634">
        <w:rPr>
          <w:rFonts w:ascii="Garamond" w:hAnsi="Garamond" w:cs="Times New Roman"/>
          <w:iCs/>
          <w:sz w:val="22"/>
          <w:szCs w:val="22"/>
          <w:lang w:eastAsia="hu-HU"/>
        </w:rPr>
        <w:t>147</w:t>
      </w:r>
      <w:r w:rsidRPr="00B54574">
        <w:rPr>
          <w:rFonts w:ascii="Garamond" w:hAnsi="Garamond" w:cs="Times New Roman"/>
          <w:iCs/>
          <w:sz w:val="22"/>
          <w:szCs w:val="22"/>
          <w:lang w:eastAsia="hu-HU"/>
        </w:rPr>
        <w:t>. szám,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12</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21</w:t>
      </w:r>
      <w:r w:rsidRPr="00B54574">
        <w:rPr>
          <w:rFonts w:ascii="Garamond" w:hAnsi="Garamond" w:cs="Times New Roman"/>
          <w:iCs/>
          <w:sz w:val="22"/>
          <w:szCs w:val="22"/>
          <w:lang w:eastAsia="hu-HU"/>
        </w:rPr>
        <w:t>.).</w:t>
      </w:r>
    </w:p>
    <w:p w:rsidR="005B0FD7" w:rsidRPr="00B54574" w:rsidRDefault="005B0FD7" w:rsidP="001744D0">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sidRPr="00B54574">
        <w:rPr>
          <w:rFonts w:ascii="Garamond" w:hAnsi="Garamond" w:cs="Times New Roman"/>
          <w:b/>
          <w:iCs/>
          <w:sz w:val="22"/>
          <w:szCs w:val="22"/>
          <w:lang w:eastAsia="hu-HU"/>
        </w:rPr>
        <w:t>.2.1</w:t>
      </w:r>
      <w:r w:rsidRPr="00B54574">
        <w:rPr>
          <w:rFonts w:ascii="Garamond" w:hAnsi="Garamond" w:cs="Times New Roman"/>
          <w:iCs/>
          <w:sz w:val="22"/>
          <w:szCs w:val="22"/>
          <w:lang w:eastAsia="hu-HU"/>
        </w:rPr>
        <w:t xml:space="preserve"> Az Ajánlatok értékelése során </w:t>
      </w:r>
      <w:r w:rsidR="003E182D">
        <w:rPr>
          <w:rFonts w:ascii="Garamond" w:hAnsi="Garamond" w:cs="Times New Roman"/>
          <w:b/>
          <w:iCs/>
          <w:sz w:val="22"/>
          <w:szCs w:val="22"/>
          <w:u w:val="single"/>
          <w:lang w:eastAsia="hu-HU"/>
        </w:rPr>
        <w:t xml:space="preserve">az </w:t>
      </w:r>
      <w:r w:rsidR="002E0BA9" w:rsidRPr="002E0BA9">
        <w:rPr>
          <w:rFonts w:ascii="Garamond" w:hAnsi="Garamond" w:cs="Times New Roman"/>
          <w:b/>
          <w:iCs/>
          <w:sz w:val="22"/>
          <w:szCs w:val="22"/>
          <w:u w:val="single"/>
          <w:lang w:eastAsia="hu-HU"/>
        </w:rPr>
        <w:t xml:space="preserve">első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 Ajánlatkérő a </w:t>
      </w:r>
      <w:r w:rsidRPr="00B54574">
        <w:rPr>
          <w:rFonts w:ascii="Garamond" w:hAnsi="Garamond" w:cs="Times New Roman"/>
          <w:sz w:val="22"/>
          <w:szCs w:val="22"/>
          <w:lang w:eastAsia="hu-HU"/>
        </w:rPr>
        <w:t>Közbeszerzések Tanácsa 2/2004. számú módosított ajánlás (KÉ, 2012. évi 61. szám, 2012. 06. 01.). III. A1.ba) pontja szerint</w:t>
      </w:r>
      <w:r w:rsidRPr="00B54574">
        <w:rPr>
          <w:rFonts w:ascii="Garamond" w:hAnsi="Garamond" w:cs="Times New Roman"/>
          <w:iCs/>
          <w:sz w:val="22"/>
          <w:szCs w:val="22"/>
          <w:lang w:eastAsia="hu-HU"/>
        </w:rPr>
        <w:t xml:space="preserve"> módszerét alkalmazza. Az értékelési szempont esetében az értelemszerűen legalacsonyabb érték a legkedvezőbb és kapja a legtöbb pontot. A legelőnyösebb Ajánlat</w:t>
      </w:r>
      <w:r w:rsidR="000C700C">
        <w:rPr>
          <w:rFonts w:ascii="Garamond" w:hAnsi="Garamond" w:cs="Times New Roman"/>
          <w:iCs/>
          <w:sz w:val="22"/>
          <w:szCs w:val="22"/>
          <w:lang w:eastAsia="hu-HU"/>
        </w:rPr>
        <w:t>i</w:t>
      </w:r>
      <w:r w:rsidRPr="00B54574">
        <w:rPr>
          <w:rFonts w:ascii="Garamond" w:hAnsi="Garamond" w:cs="Times New Roman"/>
          <w:iCs/>
          <w:sz w:val="22"/>
          <w:szCs w:val="22"/>
          <w:lang w:eastAsia="hu-HU"/>
        </w:rPr>
        <w:t xml:space="preserve"> tartalmi elem kapja a lehetséges maximális pontszámot, a többi Ajánlati elem a legkedvezőbb értékhez viszonyítva arányosan – 3 (három) tizedes jegy pontossággal és a kerekítés általános szabályai szerint számolva - kevesebb pontot kap. </w:t>
      </w:r>
    </w:p>
    <w:p w:rsidR="00E06708" w:rsidRPr="00B051A1" w:rsidRDefault="001744D0" w:rsidP="001744D0">
      <w:pPr>
        <w:suppressAutoHyphens w:val="0"/>
        <w:spacing w:before="240" w:after="240"/>
        <w:jc w:val="both"/>
        <w:rPr>
          <w:rFonts w:ascii="Garamond" w:hAnsi="Garamond" w:cs="Times New Roman"/>
          <w:b/>
          <w:sz w:val="22"/>
          <w:szCs w:val="22"/>
          <w:lang w:eastAsia="hu-HU"/>
        </w:rPr>
      </w:pPr>
      <w:r w:rsidRPr="00B051A1">
        <w:rPr>
          <w:rFonts w:ascii="Garamond" w:hAnsi="Garamond" w:cs="Times New Roman"/>
          <w:b/>
          <w:sz w:val="22"/>
          <w:szCs w:val="22"/>
          <w:lang w:eastAsia="hu-HU"/>
        </w:rPr>
        <w:t xml:space="preserve">A pontszámítás képlete: </w:t>
      </w:r>
    </w:p>
    <w:p w:rsidR="005B0FD7"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noProof/>
          <w:lang w:eastAsia="hu-HU"/>
        </w:rPr>
        <w:drawing>
          <wp:inline distT="0" distB="0" distL="0" distR="0">
            <wp:extent cx="1600200" cy="390525"/>
            <wp:effectExtent l="0" t="0" r="0" b="0"/>
            <wp:docPr id="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p w:rsidR="005B0FD7" w:rsidRPr="00B54574" w:rsidRDefault="001744D0" w:rsidP="001744D0">
      <w:pPr>
        <w:suppressAutoHyphens w:val="0"/>
        <w:spacing w:before="240" w:after="240"/>
        <w:jc w:val="both"/>
        <w:rPr>
          <w:rFonts w:ascii="Garamond" w:hAnsi="Garamond" w:cs="Times New Roman"/>
          <w:sz w:val="22"/>
          <w:szCs w:val="22"/>
          <w:lang w:eastAsia="hu-HU"/>
        </w:rPr>
      </w:pPr>
      <w:proofErr w:type="gramStart"/>
      <w:r>
        <w:rPr>
          <w:rFonts w:ascii="Garamond" w:hAnsi="Garamond" w:cs="Times New Roman"/>
          <w:sz w:val="22"/>
          <w:szCs w:val="22"/>
          <w:lang w:eastAsia="hu-HU"/>
        </w:rPr>
        <w:t>azaz</w:t>
      </w:r>
      <w:proofErr w:type="gramEnd"/>
      <w:r>
        <w:rPr>
          <w:rFonts w:ascii="Garamond" w:hAnsi="Garamond" w:cs="Times New Roman"/>
          <w:sz w:val="22"/>
          <w:szCs w:val="22"/>
          <w:lang w:eastAsia="hu-HU"/>
        </w:rPr>
        <w:t xml:space="preserve"> </w:t>
      </w:r>
    </w:p>
    <w:p w:rsidR="000678D4"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cs="Times New Roman"/>
          <w:noProof/>
          <w:sz w:val="22"/>
          <w:szCs w:val="22"/>
          <w:lang w:eastAsia="hu-HU"/>
        </w:rPr>
        <w:lastRenderedPageBreak/>
        <w:drawing>
          <wp:inline distT="0" distB="0" distL="0" distR="0">
            <wp:extent cx="2600325" cy="409575"/>
            <wp:effectExtent l="0" t="0" r="0"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a:ln>
                      <a:noFill/>
                    </a:ln>
                  </pic:spPr>
                </pic:pic>
              </a:graphicData>
            </a:graphic>
          </wp:inline>
        </w:drawing>
      </w:r>
    </w:p>
    <w:p w:rsidR="005B0FD7" w:rsidRPr="00B54574" w:rsidRDefault="005B0FD7" w:rsidP="000678D4">
      <w:pPr>
        <w:suppressAutoHyphens w:val="0"/>
        <w:jc w:val="both"/>
        <w:rPr>
          <w:rFonts w:ascii="Garamond" w:hAnsi="Garamond" w:cs="Times New Roman"/>
          <w:sz w:val="22"/>
          <w:szCs w:val="22"/>
          <w:lang w:eastAsia="hu-HU"/>
        </w:rPr>
      </w:pPr>
      <w:proofErr w:type="gramStart"/>
      <w:r w:rsidRPr="00B54574">
        <w:rPr>
          <w:rFonts w:ascii="Garamond" w:hAnsi="Garamond" w:cs="Times New Roman"/>
          <w:sz w:val="22"/>
          <w:szCs w:val="22"/>
          <w:lang w:eastAsia="hu-HU"/>
        </w:rPr>
        <w:t>ahol</w:t>
      </w:r>
      <w:proofErr w:type="gramEnd"/>
      <w:r w:rsidRPr="00B54574">
        <w:rPr>
          <w:rFonts w:ascii="Garamond" w:hAnsi="Garamond" w:cs="Times New Roman"/>
          <w:sz w:val="22"/>
          <w:szCs w:val="22"/>
          <w:lang w:eastAsia="hu-HU"/>
        </w:rPr>
        <w:t>:</w:t>
      </w:r>
    </w:p>
    <w:p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 a vizsgált ajánlati elem adott szempontra vonatkozó pontszáma</w:t>
      </w:r>
    </w:p>
    <w:p w:rsidR="005B0FD7" w:rsidRPr="00B54574" w:rsidRDefault="005B0FD7" w:rsidP="000678D4">
      <w:pPr>
        <w:suppressAutoHyphens w:val="0"/>
        <w:jc w:val="both"/>
        <w:rPr>
          <w:rFonts w:ascii="Garamond" w:hAnsi="Garamond" w:cs="Times New Roman"/>
          <w:sz w:val="22"/>
          <w:szCs w:val="22"/>
          <w:lang w:eastAsia="hu-HU"/>
        </w:rPr>
      </w:pPr>
      <w:proofErr w:type="spellStart"/>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max</w:t>
      </w:r>
      <w:proofErr w:type="spellEnd"/>
      <w:r w:rsidRPr="00B54574">
        <w:rPr>
          <w:rFonts w:ascii="Garamond" w:hAnsi="Garamond" w:cs="Times New Roman"/>
          <w:sz w:val="22"/>
          <w:szCs w:val="22"/>
          <w:lang w:eastAsia="hu-HU"/>
        </w:rPr>
        <w:t>: a pontskála felső határa</w:t>
      </w:r>
    </w:p>
    <w:p w:rsidR="005B0FD7" w:rsidRPr="00B54574" w:rsidRDefault="005B0FD7" w:rsidP="000678D4">
      <w:pPr>
        <w:suppressAutoHyphens w:val="0"/>
        <w:jc w:val="both"/>
        <w:rPr>
          <w:rFonts w:ascii="Garamond" w:hAnsi="Garamond" w:cs="Times New Roman"/>
          <w:sz w:val="22"/>
          <w:szCs w:val="22"/>
          <w:lang w:eastAsia="hu-HU"/>
        </w:rPr>
      </w:pPr>
      <w:proofErr w:type="spellStart"/>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min</w:t>
      </w:r>
      <w:proofErr w:type="spellEnd"/>
      <w:r w:rsidRPr="00B54574">
        <w:rPr>
          <w:rFonts w:ascii="Garamond" w:hAnsi="Garamond" w:cs="Times New Roman"/>
          <w:sz w:val="22"/>
          <w:szCs w:val="22"/>
          <w:lang w:eastAsia="hu-HU"/>
        </w:rPr>
        <w:t>: a pontskála alsó határa</w:t>
      </w:r>
    </w:p>
    <w:p w:rsidR="005B0FD7" w:rsidRPr="00B54574" w:rsidRDefault="005B0FD7" w:rsidP="000678D4">
      <w:pPr>
        <w:suppressAutoHyphens w:val="0"/>
        <w:jc w:val="both"/>
        <w:rPr>
          <w:rFonts w:ascii="Garamond" w:hAnsi="Garamond" w:cs="Times New Roman"/>
          <w:sz w:val="22"/>
          <w:szCs w:val="22"/>
          <w:lang w:eastAsia="hu-HU"/>
        </w:rPr>
      </w:pPr>
      <w:proofErr w:type="spellStart"/>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legjobb</w:t>
      </w:r>
      <w:proofErr w:type="spellEnd"/>
      <w:r w:rsidRPr="00B54574">
        <w:rPr>
          <w:rFonts w:ascii="Garamond" w:hAnsi="Garamond" w:cs="Times New Roman"/>
          <w:sz w:val="22"/>
          <w:szCs w:val="22"/>
          <w:lang w:eastAsia="hu-HU"/>
        </w:rPr>
        <w:t>: a legelőnyösebb ajánlat tartalmi eleme</w:t>
      </w:r>
    </w:p>
    <w:p w:rsidR="005B0FD7" w:rsidRPr="00B54574" w:rsidRDefault="005B0FD7" w:rsidP="000678D4">
      <w:pPr>
        <w:suppressAutoHyphens w:val="0"/>
        <w:jc w:val="both"/>
        <w:rPr>
          <w:rFonts w:ascii="Garamond" w:hAnsi="Garamond" w:cs="Times New Roman"/>
          <w:sz w:val="22"/>
          <w:szCs w:val="22"/>
          <w:lang w:eastAsia="hu-HU"/>
        </w:rPr>
      </w:pPr>
      <w:proofErr w:type="spellStart"/>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legrosszabb</w:t>
      </w:r>
      <w:proofErr w:type="spellEnd"/>
      <w:r w:rsidRPr="00B54574">
        <w:rPr>
          <w:rFonts w:ascii="Garamond" w:hAnsi="Garamond" w:cs="Times New Roman"/>
          <w:sz w:val="22"/>
          <w:szCs w:val="22"/>
          <w:lang w:eastAsia="hu-HU"/>
        </w:rPr>
        <w:t>: a legelőnytelenebb ajánlat tartalmi eleme</w:t>
      </w:r>
    </w:p>
    <w:p w:rsidR="005B0FD7" w:rsidRDefault="005B0FD7" w:rsidP="001744D0">
      <w:pPr>
        <w:suppressAutoHyphens w:val="0"/>
        <w:spacing w:after="240"/>
        <w:jc w:val="both"/>
        <w:rPr>
          <w:rFonts w:ascii="Garamond" w:hAnsi="Garamond" w:cs="Times New Roman"/>
          <w:sz w:val="22"/>
          <w:szCs w:val="22"/>
          <w:lang w:eastAsia="hu-HU"/>
        </w:rPr>
      </w:pPr>
      <w:proofErr w:type="spellStart"/>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vizsgált</w:t>
      </w:r>
      <w:proofErr w:type="spellEnd"/>
      <w:r w:rsidRPr="00B54574">
        <w:rPr>
          <w:rFonts w:ascii="Garamond" w:hAnsi="Garamond" w:cs="Times New Roman"/>
          <w:sz w:val="22"/>
          <w:szCs w:val="22"/>
          <w:lang w:eastAsia="hu-HU"/>
        </w:rPr>
        <w:t>: a vizsgált ajánlat tartalmi eleme;</w:t>
      </w:r>
    </w:p>
    <w:p w:rsidR="006F1FFD" w:rsidRPr="0058293A" w:rsidRDefault="001744D0" w:rsidP="0058293A">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Pr>
          <w:rFonts w:ascii="Garamond" w:hAnsi="Garamond" w:cs="Times New Roman"/>
          <w:b/>
          <w:iCs/>
          <w:sz w:val="22"/>
          <w:szCs w:val="22"/>
          <w:lang w:eastAsia="hu-HU"/>
        </w:rPr>
        <w:t>.2.2</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a</w:t>
      </w:r>
      <w:r w:rsidR="00D969A5">
        <w:rPr>
          <w:rFonts w:ascii="Garamond" w:hAnsi="Garamond" w:cs="Times New Roman"/>
          <w:b/>
          <w:iCs/>
          <w:sz w:val="22"/>
          <w:szCs w:val="22"/>
          <w:u w:val="single"/>
          <w:lang w:eastAsia="hu-HU"/>
        </w:rPr>
        <w:t xml:space="preserve"> második</w:t>
      </w:r>
      <w:r w:rsidR="00EA331A">
        <w:rPr>
          <w:rFonts w:ascii="Garamond" w:hAnsi="Garamond" w:cs="Times New Roman"/>
          <w:b/>
          <w:iCs/>
          <w:sz w:val="22"/>
          <w:szCs w:val="22"/>
          <w:u w:val="single"/>
          <w:lang w:eastAsia="hu-HU"/>
        </w:rPr>
        <w:t xml:space="preserve">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proofErr w:type="gramStart"/>
      <w:r w:rsidR="005B0FD7" w:rsidRPr="00B54574">
        <w:rPr>
          <w:rFonts w:ascii="Garamond" w:hAnsi="Garamond" w:cs="Times New Roman"/>
          <w:iCs/>
          <w:sz w:val="22"/>
          <w:szCs w:val="22"/>
          <w:lang w:eastAsia="hu-HU"/>
        </w:rPr>
        <w:t>esetében</w:t>
      </w:r>
      <w:r w:rsidR="00EA331A">
        <w:rPr>
          <w:rFonts w:ascii="Garamond" w:hAnsi="Garamond" w:cs="Times New Roman"/>
          <w:iCs/>
          <w:sz w:val="22"/>
          <w:szCs w:val="22"/>
          <w:lang w:eastAsia="hu-HU"/>
        </w:rPr>
        <w:t xml:space="preserve"> </w:t>
      </w:r>
      <w:r w:rsidR="00EA331A" w:rsidRPr="00EA331A">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Ajánlatkérő</w:t>
      </w:r>
      <w:proofErr w:type="gramEnd"/>
      <w:r w:rsidR="00EA331A" w:rsidRPr="00B54574">
        <w:rPr>
          <w:rFonts w:ascii="Garamond" w:hAnsi="Garamond" w:cs="Times New Roman"/>
          <w:iCs/>
          <w:sz w:val="22"/>
          <w:szCs w:val="22"/>
          <w:lang w:eastAsia="hu-HU"/>
        </w:rPr>
        <w:t xml:space="preserve"> </w:t>
      </w:r>
      <w:r w:rsidR="007573BC" w:rsidRPr="00B54574">
        <w:rPr>
          <w:rFonts w:ascii="Garamond" w:hAnsi="Garamond" w:cs="Times New Roman"/>
          <w:sz w:val="22"/>
          <w:szCs w:val="22"/>
          <w:lang w:eastAsia="hu-HU"/>
        </w:rPr>
        <w:t>Közbeszerzés</w:t>
      </w:r>
      <w:r w:rsidR="007573BC">
        <w:rPr>
          <w:rFonts w:ascii="Garamond" w:hAnsi="Garamond" w:cs="Times New Roman"/>
          <w:sz w:val="22"/>
          <w:szCs w:val="22"/>
          <w:lang w:eastAsia="hu-HU"/>
        </w:rPr>
        <w:t>i Hatóság útmutatója</w:t>
      </w:r>
      <w:r w:rsidR="007573BC" w:rsidRPr="00B54574">
        <w:rPr>
          <w:rFonts w:ascii="Garamond" w:hAnsi="Garamond" w:cs="Times New Roman"/>
          <w:sz w:val="22"/>
          <w:szCs w:val="22"/>
          <w:lang w:eastAsia="hu-HU"/>
        </w:rPr>
        <w:t xml:space="preserve"> (</w:t>
      </w:r>
      <w:r w:rsidR="007573BC" w:rsidRPr="00B54574">
        <w:rPr>
          <w:rFonts w:ascii="Garamond" w:hAnsi="Garamond" w:cs="Times New Roman"/>
          <w:iCs/>
          <w:sz w:val="22"/>
          <w:szCs w:val="22"/>
          <w:lang w:eastAsia="hu-HU"/>
        </w:rPr>
        <w:t>KÉ 201</w:t>
      </w:r>
      <w:r w:rsidR="007573BC">
        <w:rPr>
          <w:rFonts w:ascii="Garamond" w:hAnsi="Garamond" w:cs="Times New Roman"/>
          <w:iCs/>
          <w:sz w:val="22"/>
          <w:szCs w:val="22"/>
          <w:lang w:eastAsia="hu-HU"/>
        </w:rPr>
        <w:t>6</w:t>
      </w:r>
      <w:r w:rsidR="007573BC" w:rsidRPr="00B54574">
        <w:rPr>
          <w:rFonts w:ascii="Garamond" w:hAnsi="Garamond" w:cs="Times New Roman"/>
          <w:iCs/>
          <w:sz w:val="22"/>
          <w:szCs w:val="22"/>
          <w:lang w:eastAsia="hu-HU"/>
        </w:rPr>
        <w:t xml:space="preserve">. évi </w:t>
      </w:r>
      <w:r w:rsidR="007573BC">
        <w:rPr>
          <w:rFonts w:ascii="Garamond" w:hAnsi="Garamond" w:cs="Times New Roman"/>
          <w:iCs/>
          <w:sz w:val="22"/>
          <w:szCs w:val="22"/>
          <w:lang w:eastAsia="hu-HU"/>
        </w:rPr>
        <w:t>147</w:t>
      </w:r>
      <w:r w:rsidR="007573BC" w:rsidRPr="00B54574">
        <w:rPr>
          <w:rFonts w:ascii="Garamond" w:hAnsi="Garamond" w:cs="Times New Roman"/>
          <w:iCs/>
          <w:sz w:val="22"/>
          <w:szCs w:val="22"/>
          <w:lang w:eastAsia="hu-HU"/>
        </w:rPr>
        <w:t>. szám, 201</w:t>
      </w:r>
      <w:r w:rsidR="007573BC">
        <w:rPr>
          <w:rFonts w:ascii="Garamond" w:hAnsi="Garamond" w:cs="Times New Roman"/>
          <w:iCs/>
          <w:sz w:val="22"/>
          <w:szCs w:val="22"/>
          <w:lang w:eastAsia="hu-HU"/>
        </w:rPr>
        <w:t>6</w:t>
      </w:r>
      <w:r w:rsidR="007573BC" w:rsidRPr="00B54574">
        <w:rPr>
          <w:rFonts w:ascii="Garamond" w:hAnsi="Garamond" w:cs="Times New Roman"/>
          <w:iCs/>
          <w:sz w:val="22"/>
          <w:szCs w:val="22"/>
          <w:lang w:eastAsia="hu-HU"/>
        </w:rPr>
        <w:t xml:space="preserve">. </w:t>
      </w:r>
      <w:r w:rsidR="007573BC">
        <w:rPr>
          <w:rFonts w:ascii="Garamond" w:hAnsi="Garamond" w:cs="Times New Roman"/>
          <w:iCs/>
          <w:sz w:val="22"/>
          <w:szCs w:val="22"/>
          <w:lang w:eastAsia="hu-HU"/>
        </w:rPr>
        <w:t>12</w:t>
      </w:r>
      <w:r w:rsidR="007573BC" w:rsidRPr="00B54574">
        <w:rPr>
          <w:rFonts w:ascii="Garamond" w:hAnsi="Garamond" w:cs="Times New Roman"/>
          <w:iCs/>
          <w:sz w:val="22"/>
          <w:szCs w:val="22"/>
          <w:lang w:eastAsia="hu-HU"/>
        </w:rPr>
        <w:t xml:space="preserve">. </w:t>
      </w:r>
      <w:r w:rsidR="007573BC">
        <w:rPr>
          <w:rFonts w:ascii="Garamond" w:hAnsi="Garamond" w:cs="Times New Roman"/>
          <w:iCs/>
          <w:sz w:val="22"/>
          <w:szCs w:val="22"/>
          <w:lang w:eastAsia="hu-HU"/>
        </w:rPr>
        <w:t>21.</w:t>
      </w:r>
      <w:r w:rsidR="007573BC">
        <w:rPr>
          <w:rFonts w:ascii="Garamond" w:hAnsi="Garamond" w:cs="Times New Roman"/>
          <w:sz w:val="22"/>
          <w:szCs w:val="22"/>
          <w:lang w:eastAsia="hu-HU"/>
        </w:rPr>
        <w:t>)</w:t>
      </w:r>
      <w:r w:rsidR="00EA331A">
        <w:rPr>
          <w:rFonts w:ascii="Garamond" w:hAnsi="Garamond" w:cs="Times New Roman"/>
          <w:sz w:val="22"/>
          <w:szCs w:val="22"/>
          <w:lang w:eastAsia="hu-HU"/>
        </w:rPr>
        <w:t xml:space="preserve"> I</w:t>
      </w:r>
      <w:r w:rsidR="007573BC">
        <w:rPr>
          <w:rFonts w:ascii="Garamond" w:hAnsi="Garamond" w:cs="Times New Roman"/>
          <w:sz w:val="22"/>
          <w:szCs w:val="22"/>
          <w:lang w:eastAsia="hu-HU"/>
        </w:rPr>
        <w:t>V</w:t>
      </w:r>
      <w:r w:rsidR="00EA331A">
        <w:rPr>
          <w:rFonts w:ascii="Garamond" w:hAnsi="Garamond" w:cs="Times New Roman"/>
          <w:sz w:val="22"/>
          <w:szCs w:val="22"/>
          <w:lang w:eastAsia="hu-HU"/>
        </w:rPr>
        <w:t>. A1.</w:t>
      </w:r>
      <w:r w:rsidR="007573BC">
        <w:rPr>
          <w:rFonts w:ascii="Garamond" w:hAnsi="Garamond" w:cs="Times New Roman"/>
          <w:sz w:val="22"/>
          <w:szCs w:val="22"/>
          <w:lang w:eastAsia="hu-HU"/>
        </w:rPr>
        <w:t>a</w:t>
      </w:r>
      <w:r w:rsidR="00EA331A" w:rsidRPr="00B54574">
        <w:rPr>
          <w:rFonts w:ascii="Garamond" w:hAnsi="Garamond" w:cs="Times New Roman"/>
          <w:sz w:val="22"/>
          <w:szCs w:val="22"/>
          <w:lang w:eastAsia="hu-HU"/>
        </w:rPr>
        <w:t>) pontja szerint</w:t>
      </w:r>
      <w:r w:rsidR="006F1FFD">
        <w:rPr>
          <w:rFonts w:ascii="Garamond" w:hAnsi="Garamond" w:cs="Times New Roman"/>
          <w:sz w:val="22"/>
          <w:szCs w:val="22"/>
          <w:lang w:eastAsia="hu-HU"/>
        </w:rPr>
        <w:t>i</w:t>
      </w:r>
      <w:r w:rsidR="00EA331A" w:rsidRPr="00B54574">
        <w:rPr>
          <w:rFonts w:ascii="Garamond" w:hAnsi="Garamond" w:cs="Times New Roman"/>
          <w:iCs/>
          <w:sz w:val="22"/>
          <w:szCs w:val="22"/>
          <w:lang w:eastAsia="hu-HU"/>
        </w:rPr>
        <w:t xml:space="preserve"> módszert alkalmazza. Az értékelési szempont</w:t>
      </w:r>
      <w:r w:rsidR="00EA331A">
        <w:rPr>
          <w:rFonts w:ascii="Garamond" w:hAnsi="Garamond" w:cs="Times New Roman"/>
          <w:iCs/>
          <w:sz w:val="22"/>
          <w:szCs w:val="22"/>
          <w:lang w:eastAsia="hu-HU"/>
        </w:rPr>
        <w:t xml:space="preserve"> esetében az értelemszerűen legmagasabb</w:t>
      </w:r>
      <w:r w:rsidR="00EA331A" w:rsidRPr="00B54574">
        <w:rPr>
          <w:rFonts w:ascii="Garamond" w:hAnsi="Garamond" w:cs="Times New Roman"/>
          <w:iCs/>
          <w:sz w:val="22"/>
          <w:szCs w:val="22"/>
          <w:lang w:eastAsia="hu-HU"/>
        </w:rPr>
        <w:t xml:space="preserve"> érték</w:t>
      </w:r>
      <w:r w:rsidR="006160F7">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 xml:space="preserve">a legkedvezőbb és kapja a legtöbb pontot. A </w:t>
      </w:r>
      <w:r w:rsidR="006F1FFD" w:rsidRPr="0058293A">
        <w:rPr>
          <w:rFonts w:ascii="Garamond" w:hAnsi="Garamond"/>
          <w:sz w:val="22"/>
          <w:szCs w:val="22"/>
        </w:rPr>
        <w:t>legelőnyösebb ajánlati tartalmi elem</w:t>
      </w:r>
      <w:r w:rsidR="006F1FFD">
        <w:rPr>
          <w:rFonts w:ascii="Garamond" w:hAnsi="Garamond"/>
          <w:sz w:val="22"/>
          <w:szCs w:val="22"/>
        </w:rPr>
        <w:t xml:space="preserve"> (150 mm)</w:t>
      </w:r>
      <w:r w:rsidR="006F1FFD" w:rsidRPr="0058293A">
        <w:rPr>
          <w:rFonts w:ascii="Garamond" w:hAnsi="Garamond"/>
          <w:sz w:val="22"/>
          <w:szCs w:val="22"/>
        </w:rPr>
        <w:t xml:space="preserve"> kapja a lehetséges maximális pontszámot (</w:t>
      </w:r>
      <w:r w:rsidR="006F1FFD">
        <w:rPr>
          <w:rFonts w:ascii="Garamond" w:hAnsi="Garamond"/>
          <w:sz w:val="22"/>
          <w:szCs w:val="22"/>
        </w:rPr>
        <w:t>10 pont</w:t>
      </w:r>
      <w:r w:rsidR="006F1FFD" w:rsidRPr="0058293A">
        <w:rPr>
          <w:rFonts w:ascii="Garamond" w:hAnsi="Garamond"/>
          <w:sz w:val="22"/>
          <w:szCs w:val="22"/>
        </w:rPr>
        <w:t>), a pontskála alsó pontját</w:t>
      </w:r>
      <w:r w:rsidR="006F1FFD">
        <w:rPr>
          <w:rFonts w:ascii="Garamond" w:hAnsi="Garamond"/>
          <w:sz w:val="22"/>
          <w:szCs w:val="22"/>
        </w:rPr>
        <w:t xml:space="preserve"> (0 pont)</w:t>
      </w:r>
      <w:r w:rsidR="006F1FFD" w:rsidRPr="0058293A">
        <w:rPr>
          <w:rFonts w:ascii="Garamond" w:hAnsi="Garamond"/>
          <w:sz w:val="22"/>
          <w:szCs w:val="22"/>
        </w:rPr>
        <w:t xml:space="preserve"> pedig a leggyengébb ajánlat </w:t>
      </w:r>
      <w:r w:rsidR="006F1FFD">
        <w:rPr>
          <w:rFonts w:ascii="Garamond" w:hAnsi="Garamond"/>
          <w:sz w:val="22"/>
          <w:szCs w:val="22"/>
        </w:rPr>
        <w:t>(100 mm)</w:t>
      </w:r>
      <w:r w:rsidR="006F1FFD" w:rsidRPr="0076723E">
        <w:rPr>
          <w:rFonts w:ascii="Garamond" w:hAnsi="Garamond"/>
          <w:sz w:val="22"/>
          <w:szCs w:val="22"/>
        </w:rPr>
        <w:t xml:space="preserve"> </w:t>
      </w:r>
      <w:r w:rsidR="006F1FFD" w:rsidRPr="0058293A">
        <w:rPr>
          <w:rFonts w:ascii="Garamond" w:hAnsi="Garamond"/>
          <w:sz w:val="22"/>
          <w:szCs w:val="22"/>
        </w:rPr>
        <w:t>jelenti</w:t>
      </w:r>
      <w:r w:rsidR="006F1FFD">
        <w:rPr>
          <w:rFonts w:ascii="Garamond" w:hAnsi="Garamond"/>
          <w:sz w:val="22"/>
          <w:szCs w:val="22"/>
        </w:rPr>
        <w:t xml:space="preserve"> </w:t>
      </w:r>
      <w:r w:rsidR="006F1FFD" w:rsidRPr="0058293A">
        <w:rPr>
          <w:rFonts w:ascii="Garamond" w:hAnsi="Garamond"/>
          <w:sz w:val="22"/>
          <w:szCs w:val="22"/>
        </w:rPr>
        <w:t>és a további ajánlatok a maximális és minimális ajánlati értékek különbségéhez viszonyítva</w:t>
      </w:r>
      <w:r w:rsidR="006F1FFD">
        <w:rPr>
          <w:rFonts w:ascii="Garamond" w:hAnsi="Garamond"/>
          <w:sz w:val="22"/>
          <w:szCs w:val="22"/>
        </w:rPr>
        <w:t xml:space="preserve"> - </w:t>
      </w:r>
      <w:r w:rsidR="006F1FFD" w:rsidRPr="00B54574">
        <w:rPr>
          <w:rFonts w:ascii="Garamond" w:hAnsi="Garamond" w:cs="Times New Roman"/>
          <w:iCs/>
          <w:sz w:val="22"/>
          <w:szCs w:val="22"/>
          <w:lang w:eastAsia="hu-HU"/>
        </w:rPr>
        <w:t xml:space="preserve">3 (három) tizedes jegy pontossággal és a kerekítés általános szabályai szerint </w:t>
      </w:r>
      <w:r w:rsidR="006F1FFD">
        <w:rPr>
          <w:rFonts w:ascii="Garamond" w:hAnsi="Garamond" w:cs="Times New Roman"/>
          <w:iCs/>
          <w:sz w:val="22"/>
          <w:szCs w:val="22"/>
          <w:lang w:eastAsia="hu-HU"/>
        </w:rPr>
        <w:t>számolva-</w:t>
      </w:r>
      <w:r w:rsidR="006F1FFD" w:rsidRPr="0058293A">
        <w:rPr>
          <w:rFonts w:ascii="Garamond" w:hAnsi="Garamond"/>
          <w:sz w:val="22"/>
          <w:szCs w:val="22"/>
        </w:rPr>
        <w:t xml:space="preserve"> kapnak pontot</w:t>
      </w:r>
      <w:r w:rsidR="006F1FFD" w:rsidRPr="003B1979">
        <w:rPr>
          <w:rFonts w:ascii="Garamond" w:hAnsi="Garamond"/>
          <w:sz w:val="22"/>
          <w:szCs w:val="22"/>
        </w:rPr>
        <w:t xml:space="preserve">. </w:t>
      </w:r>
      <w:r w:rsidR="006F1FFD">
        <w:rPr>
          <w:rFonts w:ascii="Garamond" w:hAnsi="Garamond"/>
          <w:sz w:val="22"/>
          <w:szCs w:val="22"/>
        </w:rPr>
        <w:t>A 100 mm alatti, illetve a 150 mm feletti megajánlást Ajánlatkérő érvénytelenné nyilvánítja.</w:t>
      </w:r>
    </w:p>
    <w:p w:rsidR="00FA3D85" w:rsidRPr="00B051A1" w:rsidRDefault="00FA3D85" w:rsidP="00FA3D85">
      <w:pPr>
        <w:spacing w:before="360" w:after="360"/>
        <w:rPr>
          <w:rFonts w:ascii="Garamond" w:hAnsi="Garamond"/>
          <w:b/>
          <w:sz w:val="22"/>
          <w:szCs w:val="22"/>
        </w:rPr>
      </w:pPr>
      <w:r w:rsidRPr="00B051A1">
        <w:rPr>
          <w:rFonts w:ascii="Garamond" w:hAnsi="Garamond"/>
          <w:b/>
          <w:sz w:val="22"/>
          <w:szCs w:val="22"/>
        </w:rPr>
        <w:t>A pontszámítás képlete:</w:t>
      </w:r>
    </w:p>
    <w:p w:rsidR="00FA3D85" w:rsidRDefault="00FA3D85" w:rsidP="00FA3D85">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rsidR="00A6268E" w:rsidRPr="0058293A" w:rsidRDefault="000469F8" w:rsidP="00FA3D85">
      <w:pPr>
        <w:spacing w:before="60" w:after="240"/>
        <w:rPr>
          <w:rFonts w:ascii="Garamond" w:hAnsi="Garamond"/>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P-Pmin</m:t>
              </m:r>
            </m:num>
            <m:den>
              <m:r>
                <w:rPr>
                  <w:rFonts w:ascii="Cambria Math" w:hAnsi="Cambria Math"/>
                  <w:sz w:val="20"/>
                  <w:szCs w:val="20"/>
                </w:rPr>
                <m:t>Pmax-Pmin</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Avizsgált-Alegrosszabb</m:t>
              </m:r>
            </m:num>
            <m:den>
              <m:r>
                <w:rPr>
                  <w:rFonts w:ascii="Cambria Math" w:hAnsi="Cambria Math"/>
                  <w:sz w:val="20"/>
                  <w:szCs w:val="20"/>
                </w:rPr>
                <m:t>Alegjobb-Alegrosszabb</m:t>
              </m:r>
            </m:den>
          </m:f>
        </m:oMath>
      </m:oMathPara>
    </w:p>
    <w:p w:rsidR="00FA3D85" w:rsidRDefault="00FA3D85" w:rsidP="00FA3D85">
      <w:pPr>
        <w:spacing w:before="240" w:after="240"/>
        <w:rPr>
          <w:rFonts w:ascii="Garamond" w:hAnsi="Garamond"/>
          <w:sz w:val="22"/>
          <w:szCs w:val="22"/>
        </w:rPr>
      </w:pPr>
      <w:proofErr w:type="gramStart"/>
      <w:r w:rsidRPr="00B051A1">
        <w:rPr>
          <w:rFonts w:ascii="Garamond" w:hAnsi="Garamond"/>
          <w:sz w:val="22"/>
          <w:szCs w:val="22"/>
        </w:rPr>
        <w:t>azaz</w:t>
      </w:r>
      <w:proofErr w:type="gramEnd"/>
    </w:p>
    <w:p w:rsidR="003B1979" w:rsidRPr="003B1979" w:rsidRDefault="003B1979" w:rsidP="0058293A">
      <w:pPr>
        <w:spacing w:before="120"/>
        <w:rPr>
          <w:rFonts w:ascii="Garamond" w:hAnsi="Garamond"/>
          <w:sz w:val="22"/>
          <w:szCs w:val="22"/>
        </w:rPr>
      </w:pPr>
      <m:oMathPara>
        <m:oMathParaPr>
          <m:jc m:val="left"/>
        </m:oMathParaPr>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A</m:t>
              </m:r>
              <m:r>
                <m:rPr>
                  <m:sty m:val="p"/>
                </m:rPr>
                <w:rPr>
                  <w:rFonts w:ascii="Cambria Math" w:hAnsi="Cambria Math"/>
                  <w:sz w:val="20"/>
                  <w:szCs w:val="20"/>
                </w:rPr>
                <m:t>vizsgált</m:t>
              </m:r>
              <m:r>
                <w:rPr>
                  <w:rFonts w:ascii="Cambria Math" w:hAnsi="Cambria Math"/>
                  <w:sz w:val="20"/>
                  <w:szCs w:val="20"/>
                </w:rPr>
                <m:t>-Alegrosszabb</m:t>
              </m:r>
            </m:num>
            <m:den>
              <m:r>
                <w:rPr>
                  <w:rFonts w:ascii="Cambria Math" w:hAnsi="Cambria Math"/>
                  <w:sz w:val="20"/>
                  <w:szCs w:val="20"/>
                </w:rPr>
                <m:t>Alegjobb-Alegrosszabb</m:t>
              </m:r>
            </m:den>
          </m:f>
          <m:d>
            <m:dPr>
              <m:ctrlPr>
                <w:rPr>
                  <w:rFonts w:ascii="Cambria Math" w:hAnsi="Cambria Math"/>
                  <w:i/>
                  <w:sz w:val="20"/>
                  <w:szCs w:val="20"/>
                </w:rPr>
              </m:ctrlPr>
            </m:dPr>
            <m:e>
              <m:r>
                <w:rPr>
                  <w:rFonts w:ascii="Cambria Math" w:hAnsi="Cambria Math"/>
                  <w:sz w:val="20"/>
                  <w:szCs w:val="20"/>
                </w:rPr>
                <m:t>Pmax-Pmin</m:t>
              </m:r>
            </m:e>
          </m:d>
          <m:r>
            <w:rPr>
              <w:rFonts w:ascii="Cambria Math" w:hAnsi="Cambria Math"/>
              <w:sz w:val="20"/>
              <w:szCs w:val="20"/>
            </w:rPr>
            <m:t>+Pmin</m:t>
          </m:r>
        </m:oMath>
      </m:oMathPara>
    </w:p>
    <w:p w:rsidR="00FA3D85" w:rsidRPr="00B051A1" w:rsidRDefault="00FA3D85" w:rsidP="00FA3D85">
      <w:pPr>
        <w:spacing w:before="120"/>
        <w:rPr>
          <w:rFonts w:ascii="Garamond" w:hAnsi="Garamond"/>
          <w:sz w:val="22"/>
          <w:szCs w:val="22"/>
        </w:rPr>
      </w:pPr>
      <w:proofErr w:type="gramStart"/>
      <w:r w:rsidRPr="00B051A1">
        <w:rPr>
          <w:rFonts w:ascii="Garamond" w:hAnsi="Garamond"/>
          <w:sz w:val="22"/>
          <w:szCs w:val="22"/>
        </w:rPr>
        <w:t>ahol</w:t>
      </w:r>
      <w:proofErr w:type="gramEnd"/>
      <w:r w:rsidRPr="00B051A1">
        <w:rPr>
          <w:rFonts w:ascii="Garamond" w:hAnsi="Garamond"/>
          <w:sz w:val="22"/>
          <w:szCs w:val="22"/>
        </w:rPr>
        <w:t xml:space="preserve">: </w:t>
      </w:r>
    </w:p>
    <w:p w:rsidR="00FA3D85" w:rsidRPr="00B051A1" w:rsidRDefault="00FA3D85" w:rsidP="00FA3D85">
      <w:pPr>
        <w:rPr>
          <w:rFonts w:ascii="Garamond" w:hAnsi="Garamond"/>
          <w:sz w:val="22"/>
          <w:szCs w:val="22"/>
        </w:rPr>
      </w:pPr>
      <w:r w:rsidRPr="00B051A1">
        <w:rPr>
          <w:rFonts w:ascii="Garamond" w:hAnsi="Garamond"/>
          <w:sz w:val="22"/>
          <w:szCs w:val="22"/>
        </w:rPr>
        <w:t>P: a vizsgált ajánlati elem adott szempontra vonatkozó pontszáma</w:t>
      </w:r>
    </w:p>
    <w:p w:rsidR="00FA3D85" w:rsidRPr="00B051A1" w:rsidRDefault="00FA3D85" w:rsidP="00FA3D85">
      <w:pPr>
        <w:rPr>
          <w:rFonts w:ascii="Garamond" w:hAnsi="Garamond"/>
          <w:sz w:val="22"/>
          <w:szCs w:val="22"/>
        </w:rPr>
      </w:pPr>
      <w:proofErr w:type="spellStart"/>
      <w:r w:rsidRPr="00B051A1">
        <w:rPr>
          <w:rFonts w:ascii="Garamond" w:hAnsi="Garamond"/>
          <w:sz w:val="22"/>
          <w:szCs w:val="22"/>
        </w:rPr>
        <w:t>P</w:t>
      </w:r>
      <w:r w:rsidRPr="00B051A1">
        <w:rPr>
          <w:rFonts w:ascii="Garamond" w:hAnsi="Garamond"/>
          <w:sz w:val="22"/>
          <w:szCs w:val="22"/>
          <w:vertAlign w:val="subscript"/>
        </w:rPr>
        <w:t>max</w:t>
      </w:r>
      <w:proofErr w:type="spellEnd"/>
      <w:r w:rsidRPr="00B051A1">
        <w:rPr>
          <w:rFonts w:ascii="Garamond" w:hAnsi="Garamond"/>
          <w:sz w:val="22"/>
          <w:szCs w:val="22"/>
        </w:rPr>
        <w:t>: a pontskála felső határa</w:t>
      </w:r>
    </w:p>
    <w:p w:rsidR="00FA3D85" w:rsidRPr="00B051A1" w:rsidRDefault="00FA3D85" w:rsidP="00FA3D85">
      <w:pPr>
        <w:rPr>
          <w:rFonts w:ascii="Garamond" w:hAnsi="Garamond"/>
          <w:sz w:val="22"/>
          <w:szCs w:val="22"/>
        </w:rPr>
      </w:pPr>
      <w:proofErr w:type="spellStart"/>
      <w:r w:rsidRPr="00B051A1">
        <w:rPr>
          <w:rFonts w:ascii="Garamond" w:hAnsi="Garamond"/>
          <w:sz w:val="22"/>
          <w:szCs w:val="22"/>
        </w:rPr>
        <w:t>P</w:t>
      </w:r>
      <w:r w:rsidRPr="00B051A1">
        <w:rPr>
          <w:rFonts w:ascii="Garamond" w:hAnsi="Garamond"/>
          <w:sz w:val="22"/>
          <w:szCs w:val="22"/>
          <w:vertAlign w:val="subscript"/>
        </w:rPr>
        <w:t>min</w:t>
      </w:r>
      <w:proofErr w:type="spellEnd"/>
      <w:r w:rsidRPr="00B051A1">
        <w:rPr>
          <w:rFonts w:ascii="Garamond" w:hAnsi="Garamond"/>
          <w:sz w:val="22"/>
          <w:szCs w:val="22"/>
        </w:rPr>
        <w:t>: a pontskála alsó határa</w:t>
      </w:r>
    </w:p>
    <w:p w:rsidR="00FA3D85" w:rsidRPr="00B051A1" w:rsidRDefault="00FA3D85" w:rsidP="00FA3D85">
      <w:pPr>
        <w:rPr>
          <w:rFonts w:ascii="Garamond" w:hAnsi="Garamond"/>
          <w:sz w:val="22"/>
          <w:szCs w:val="22"/>
        </w:rPr>
      </w:pPr>
      <w:proofErr w:type="spellStart"/>
      <w:r w:rsidRPr="00B051A1">
        <w:rPr>
          <w:rFonts w:ascii="Garamond" w:hAnsi="Garamond"/>
          <w:sz w:val="22"/>
          <w:szCs w:val="22"/>
        </w:rPr>
        <w:t>A</w:t>
      </w:r>
      <w:r w:rsidRPr="00B051A1">
        <w:rPr>
          <w:rFonts w:ascii="Garamond" w:hAnsi="Garamond"/>
          <w:sz w:val="22"/>
          <w:szCs w:val="22"/>
          <w:vertAlign w:val="subscript"/>
        </w:rPr>
        <w:t>legjobb</w:t>
      </w:r>
      <w:proofErr w:type="spellEnd"/>
      <w:r w:rsidRPr="00B051A1">
        <w:rPr>
          <w:rFonts w:ascii="Garamond" w:hAnsi="Garamond"/>
          <w:sz w:val="22"/>
          <w:szCs w:val="22"/>
        </w:rPr>
        <w:t>: a legelőnyösebb ajánlat tartalmi eleme</w:t>
      </w:r>
    </w:p>
    <w:p w:rsidR="00B532BF" w:rsidRPr="00B051A1" w:rsidRDefault="00FA3D85" w:rsidP="00FA3D85">
      <w:pPr>
        <w:suppressAutoHyphens w:val="0"/>
        <w:spacing w:after="240"/>
        <w:jc w:val="both"/>
        <w:rPr>
          <w:rFonts w:ascii="Garamond" w:hAnsi="Garamond" w:cs="Times New Roman"/>
          <w:iCs/>
          <w:sz w:val="22"/>
          <w:szCs w:val="22"/>
          <w:lang w:eastAsia="hu-HU"/>
        </w:rPr>
      </w:pPr>
      <w:proofErr w:type="spellStart"/>
      <w:r w:rsidRPr="00B051A1">
        <w:rPr>
          <w:rFonts w:ascii="Garamond" w:hAnsi="Garamond"/>
          <w:sz w:val="22"/>
          <w:szCs w:val="22"/>
        </w:rPr>
        <w:t>A</w:t>
      </w:r>
      <w:r w:rsidRPr="00B051A1">
        <w:rPr>
          <w:rFonts w:ascii="Garamond" w:hAnsi="Garamond"/>
          <w:sz w:val="22"/>
          <w:szCs w:val="22"/>
          <w:vertAlign w:val="subscript"/>
        </w:rPr>
        <w:t>vizsgált</w:t>
      </w:r>
      <w:proofErr w:type="spellEnd"/>
      <w:r w:rsidRPr="00B051A1">
        <w:rPr>
          <w:rFonts w:ascii="Garamond" w:hAnsi="Garamond"/>
          <w:sz w:val="22"/>
          <w:szCs w:val="22"/>
        </w:rPr>
        <w:t>: a vizsgált ajánlat tartalmi eleme.</w:t>
      </w:r>
    </w:p>
    <w:p w:rsidR="006160F7" w:rsidRPr="00B451CF" w:rsidRDefault="00327EFC" w:rsidP="006160F7">
      <w:pPr>
        <w:suppressAutoHyphens w:val="0"/>
        <w:spacing w:before="240" w:after="240"/>
        <w:jc w:val="both"/>
        <w:rPr>
          <w:rFonts w:ascii="Garamond" w:hAnsi="Garamond" w:cs="Times New Roman"/>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5.2.3</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harmadik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proofErr w:type="gramStart"/>
      <w:r w:rsidR="00FE18B7" w:rsidRPr="00B54574">
        <w:rPr>
          <w:rFonts w:ascii="Garamond" w:hAnsi="Garamond" w:cs="Times New Roman"/>
          <w:iCs/>
          <w:sz w:val="22"/>
          <w:szCs w:val="22"/>
          <w:lang w:eastAsia="hu-HU"/>
        </w:rPr>
        <w:t>esetében</w:t>
      </w:r>
      <w:r w:rsidR="00FE18B7">
        <w:rPr>
          <w:rFonts w:ascii="Garamond" w:hAnsi="Garamond" w:cs="Times New Roman"/>
          <w:iCs/>
          <w:sz w:val="22"/>
          <w:szCs w:val="22"/>
          <w:lang w:eastAsia="hu-HU"/>
        </w:rPr>
        <w:t xml:space="preserve"> </w:t>
      </w:r>
      <w:r w:rsidR="00FE18B7" w:rsidRPr="00EA331A">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Ajánlatkérő</w:t>
      </w:r>
      <w:proofErr w:type="gramEnd"/>
      <w:r w:rsidR="00FE18B7" w:rsidRPr="00B54574">
        <w:rPr>
          <w:rFonts w:ascii="Garamond" w:hAnsi="Garamond" w:cs="Times New Roman"/>
          <w:iCs/>
          <w:sz w:val="22"/>
          <w:szCs w:val="22"/>
          <w:lang w:eastAsia="hu-HU"/>
        </w:rPr>
        <w:t xml:space="preserve"> </w:t>
      </w:r>
      <w:r w:rsidR="00FE18B7" w:rsidRPr="00B54574">
        <w:rPr>
          <w:rFonts w:ascii="Garamond" w:hAnsi="Garamond" w:cs="Times New Roman"/>
          <w:sz w:val="22"/>
          <w:szCs w:val="22"/>
          <w:lang w:eastAsia="hu-HU"/>
        </w:rPr>
        <w:t>Közbeszerzés</w:t>
      </w:r>
      <w:r w:rsidR="00FE18B7">
        <w:rPr>
          <w:rFonts w:ascii="Garamond" w:hAnsi="Garamond" w:cs="Times New Roman"/>
          <w:sz w:val="22"/>
          <w:szCs w:val="22"/>
          <w:lang w:eastAsia="hu-HU"/>
        </w:rPr>
        <w:t>i Hatóság útmutatója</w:t>
      </w:r>
      <w:r w:rsidR="00FE18B7" w:rsidRPr="00B54574">
        <w:rPr>
          <w:rFonts w:ascii="Garamond" w:hAnsi="Garamond" w:cs="Times New Roman"/>
          <w:sz w:val="22"/>
          <w:szCs w:val="22"/>
          <w:lang w:eastAsia="hu-HU"/>
        </w:rPr>
        <w:t xml:space="preserve"> (</w:t>
      </w:r>
      <w:r w:rsidR="00FE18B7" w:rsidRPr="00B54574">
        <w:rPr>
          <w:rFonts w:ascii="Garamond" w:hAnsi="Garamond" w:cs="Times New Roman"/>
          <w:iCs/>
          <w:sz w:val="22"/>
          <w:szCs w:val="22"/>
          <w:lang w:eastAsia="hu-HU"/>
        </w:rPr>
        <w:t>KÉ 201</w:t>
      </w:r>
      <w:r w:rsidR="00FE18B7">
        <w:rPr>
          <w:rFonts w:ascii="Garamond" w:hAnsi="Garamond" w:cs="Times New Roman"/>
          <w:iCs/>
          <w:sz w:val="22"/>
          <w:szCs w:val="22"/>
          <w:lang w:eastAsia="hu-HU"/>
        </w:rPr>
        <w:t>6</w:t>
      </w:r>
      <w:r w:rsidR="00FE18B7" w:rsidRPr="00B54574">
        <w:rPr>
          <w:rFonts w:ascii="Garamond" w:hAnsi="Garamond" w:cs="Times New Roman"/>
          <w:iCs/>
          <w:sz w:val="22"/>
          <w:szCs w:val="22"/>
          <w:lang w:eastAsia="hu-HU"/>
        </w:rPr>
        <w:t xml:space="preserve">. évi </w:t>
      </w:r>
      <w:r w:rsidR="00FE18B7">
        <w:rPr>
          <w:rFonts w:ascii="Garamond" w:hAnsi="Garamond" w:cs="Times New Roman"/>
          <w:iCs/>
          <w:sz w:val="22"/>
          <w:szCs w:val="22"/>
          <w:lang w:eastAsia="hu-HU"/>
        </w:rPr>
        <w:t>147</w:t>
      </w:r>
      <w:r w:rsidR="00FE18B7" w:rsidRPr="00B54574">
        <w:rPr>
          <w:rFonts w:ascii="Garamond" w:hAnsi="Garamond" w:cs="Times New Roman"/>
          <w:iCs/>
          <w:sz w:val="22"/>
          <w:szCs w:val="22"/>
          <w:lang w:eastAsia="hu-HU"/>
        </w:rPr>
        <w:t>. szám, 201</w:t>
      </w:r>
      <w:r w:rsidR="00FE18B7">
        <w:rPr>
          <w:rFonts w:ascii="Garamond" w:hAnsi="Garamond" w:cs="Times New Roman"/>
          <w:iCs/>
          <w:sz w:val="22"/>
          <w:szCs w:val="22"/>
          <w:lang w:eastAsia="hu-HU"/>
        </w:rPr>
        <w:t>6</w:t>
      </w:r>
      <w:r w:rsidR="00FE18B7" w:rsidRPr="00B54574">
        <w:rPr>
          <w:rFonts w:ascii="Garamond" w:hAnsi="Garamond" w:cs="Times New Roman"/>
          <w:iCs/>
          <w:sz w:val="22"/>
          <w:szCs w:val="22"/>
          <w:lang w:eastAsia="hu-HU"/>
        </w:rPr>
        <w:t xml:space="preserve">. </w:t>
      </w:r>
      <w:r w:rsidR="00FE18B7">
        <w:rPr>
          <w:rFonts w:ascii="Garamond" w:hAnsi="Garamond" w:cs="Times New Roman"/>
          <w:iCs/>
          <w:sz w:val="22"/>
          <w:szCs w:val="22"/>
          <w:lang w:eastAsia="hu-HU"/>
        </w:rPr>
        <w:t>12</w:t>
      </w:r>
      <w:r w:rsidR="00FE18B7" w:rsidRPr="00B54574">
        <w:rPr>
          <w:rFonts w:ascii="Garamond" w:hAnsi="Garamond" w:cs="Times New Roman"/>
          <w:iCs/>
          <w:sz w:val="22"/>
          <w:szCs w:val="22"/>
          <w:lang w:eastAsia="hu-HU"/>
        </w:rPr>
        <w:t xml:space="preserve">. </w:t>
      </w:r>
      <w:r w:rsidR="00FE18B7">
        <w:rPr>
          <w:rFonts w:ascii="Garamond" w:hAnsi="Garamond" w:cs="Times New Roman"/>
          <w:iCs/>
          <w:sz w:val="22"/>
          <w:szCs w:val="22"/>
          <w:lang w:eastAsia="hu-HU"/>
        </w:rPr>
        <w:t>21.</w:t>
      </w:r>
      <w:r w:rsidR="00FE18B7">
        <w:rPr>
          <w:rFonts w:ascii="Garamond" w:hAnsi="Garamond" w:cs="Times New Roman"/>
          <w:sz w:val="22"/>
          <w:szCs w:val="22"/>
          <w:lang w:eastAsia="hu-HU"/>
        </w:rPr>
        <w:t>) IV. A1.a</w:t>
      </w:r>
      <w:r w:rsidR="00FE18B7" w:rsidRPr="00B54574">
        <w:rPr>
          <w:rFonts w:ascii="Garamond" w:hAnsi="Garamond" w:cs="Times New Roman"/>
          <w:sz w:val="22"/>
          <w:szCs w:val="22"/>
          <w:lang w:eastAsia="hu-HU"/>
        </w:rPr>
        <w:t>) pontja szerint</w:t>
      </w:r>
      <w:r w:rsidR="00FE18B7">
        <w:rPr>
          <w:rFonts w:ascii="Garamond" w:hAnsi="Garamond" w:cs="Times New Roman"/>
          <w:sz w:val="22"/>
          <w:szCs w:val="22"/>
          <w:lang w:eastAsia="hu-HU"/>
        </w:rPr>
        <w:t>i</w:t>
      </w:r>
      <w:r w:rsidR="00FE18B7" w:rsidRPr="00B54574">
        <w:rPr>
          <w:rFonts w:ascii="Garamond" w:hAnsi="Garamond" w:cs="Times New Roman"/>
          <w:iCs/>
          <w:sz w:val="22"/>
          <w:szCs w:val="22"/>
          <w:lang w:eastAsia="hu-HU"/>
        </w:rPr>
        <w:t xml:space="preserve"> módszert alkalmazza. Az értékelési szempont</w:t>
      </w:r>
      <w:r w:rsidR="00FE18B7">
        <w:rPr>
          <w:rFonts w:ascii="Garamond" w:hAnsi="Garamond" w:cs="Times New Roman"/>
          <w:iCs/>
          <w:sz w:val="22"/>
          <w:szCs w:val="22"/>
          <w:lang w:eastAsia="hu-HU"/>
        </w:rPr>
        <w:t xml:space="preserve"> esetében az értelemszerűen legalacsonyabb</w:t>
      </w:r>
      <w:r w:rsidR="00FE18B7" w:rsidRPr="00B54574">
        <w:rPr>
          <w:rFonts w:ascii="Garamond" w:hAnsi="Garamond" w:cs="Times New Roman"/>
          <w:iCs/>
          <w:sz w:val="22"/>
          <w:szCs w:val="22"/>
          <w:lang w:eastAsia="hu-HU"/>
        </w:rPr>
        <w:t xml:space="preserve"> érték</w:t>
      </w:r>
      <w:r w:rsidR="00FE18B7">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 xml:space="preserve">a legkedvezőbb és kapja a legtöbb pontot. A </w:t>
      </w:r>
      <w:r w:rsidR="00FE18B7" w:rsidRPr="0076723E">
        <w:rPr>
          <w:rFonts w:ascii="Garamond" w:hAnsi="Garamond"/>
          <w:sz w:val="22"/>
          <w:szCs w:val="22"/>
        </w:rPr>
        <w:t>legelőnyösebb ajánlati tartalmi elem</w:t>
      </w:r>
      <w:r w:rsidR="00FE18B7">
        <w:rPr>
          <w:rFonts w:ascii="Garamond" w:hAnsi="Garamond"/>
          <w:sz w:val="22"/>
          <w:szCs w:val="22"/>
        </w:rPr>
        <w:t xml:space="preserve"> (10-szeres)</w:t>
      </w:r>
      <w:r w:rsidR="00FE18B7" w:rsidRPr="0076723E">
        <w:rPr>
          <w:rFonts w:ascii="Garamond" w:hAnsi="Garamond"/>
          <w:sz w:val="22"/>
          <w:szCs w:val="22"/>
        </w:rPr>
        <w:t xml:space="preserve"> kapja a lehetséges maximális pontszámot (</w:t>
      </w:r>
      <w:r w:rsidR="00FE18B7">
        <w:rPr>
          <w:rFonts w:ascii="Garamond" w:hAnsi="Garamond"/>
          <w:sz w:val="22"/>
          <w:szCs w:val="22"/>
        </w:rPr>
        <w:t>10 pont</w:t>
      </w:r>
      <w:r w:rsidR="00FE18B7" w:rsidRPr="0076723E">
        <w:rPr>
          <w:rFonts w:ascii="Garamond" w:hAnsi="Garamond"/>
          <w:sz w:val="22"/>
          <w:szCs w:val="22"/>
        </w:rPr>
        <w:t>), a pontskála alsó pontját</w:t>
      </w:r>
      <w:r w:rsidR="00FE18B7">
        <w:rPr>
          <w:rFonts w:ascii="Garamond" w:hAnsi="Garamond"/>
          <w:sz w:val="22"/>
          <w:szCs w:val="22"/>
        </w:rPr>
        <w:t xml:space="preserve"> (0 pont)</w:t>
      </w:r>
      <w:r w:rsidR="00FE18B7" w:rsidRPr="0076723E">
        <w:rPr>
          <w:rFonts w:ascii="Garamond" w:hAnsi="Garamond"/>
          <w:sz w:val="22"/>
          <w:szCs w:val="22"/>
        </w:rPr>
        <w:t xml:space="preserve"> pedig a leggyengébb ajánlat </w:t>
      </w:r>
      <w:r w:rsidR="00FE18B7">
        <w:rPr>
          <w:rFonts w:ascii="Garamond" w:hAnsi="Garamond"/>
          <w:sz w:val="22"/>
          <w:szCs w:val="22"/>
        </w:rPr>
        <w:t>(15-szörös)</w:t>
      </w:r>
      <w:r w:rsidR="00FE18B7" w:rsidRPr="0076723E">
        <w:rPr>
          <w:rFonts w:ascii="Garamond" w:hAnsi="Garamond"/>
          <w:sz w:val="22"/>
          <w:szCs w:val="22"/>
        </w:rPr>
        <w:t xml:space="preserve"> jelenti</w:t>
      </w:r>
      <w:r w:rsidR="00FE18B7">
        <w:rPr>
          <w:rFonts w:ascii="Garamond" w:hAnsi="Garamond"/>
          <w:sz w:val="22"/>
          <w:szCs w:val="22"/>
        </w:rPr>
        <w:t xml:space="preserve"> </w:t>
      </w:r>
      <w:r w:rsidR="00FE18B7" w:rsidRPr="0076723E">
        <w:rPr>
          <w:rFonts w:ascii="Garamond" w:hAnsi="Garamond"/>
          <w:sz w:val="22"/>
          <w:szCs w:val="22"/>
        </w:rPr>
        <w:t>és a további ajánlatok a maximális és minimális ajánlati értékek különbségéhez viszonyítva</w:t>
      </w:r>
      <w:r w:rsidR="00FE18B7">
        <w:rPr>
          <w:rFonts w:ascii="Garamond" w:hAnsi="Garamond"/>
          <w:sz w:val="22"/>
          <w:szCs w:val="22"/>
        </w:rPr>
        <w:t xml:space="preserve"> - </w:t>
      </w:r>
      <w:r w:rsidR="00FE18B7" w:rsidRPr="00B54574">
        <w:rPr>
          <w:rFonts w:ascii="Garamond" w:hAnsi="Garamond" w:cs="Times New Roman"/>
          <w:iCs/>
          <w:sz w:val="22"/>
          <w:szCs w:val="22"/>
          <w:lang w:eastAsia="hu-HU"/>
        </w:rPr>
        <w:t xml:space="preserve">3 (három) tizedes jegy pontossággal és a kerekítés általános szabályai szerint </w:t>
      </w:r>
      <w:r w:rsidR="00FE18B7">
        <w:rPr>
          <w:rFonts w:ascii="Garamond" w:hAnsi="Garamond" w:cs="Times New Roman"/>
          <w:iCs/>
          <w:sz w:val="22"/>
          <w:szCs w:val="22"/>
          <w:lang w:eastAsia="hu-HU"/>
        </w:rPr>
        <w:t>számolva-</w:t>
      </w:r>
      <w:r w:rsidR="00FE18B7" w:rsidRPr="0076723E">
        <w:rPr>
          <w:rFonts w:ascii="Garamond" w:hAnsi="Garamond"/>
          <w:sz w:val="22"/>
          <w:szCs w:val="22"/>
        </w:rPr>
        <w:t xml:space="preserve"> kapnak pontot</w:t>
      </w:r>
      <w:r w:rsidR="00FE18B7" w:rsidRPr="003B1979">
        <w:rPr>
          <w:rFonts w:ascii="Garamond" w:hAnsi="Garamond"/>
          <w:sz w:val="22"/>
          <w:szCs w:val="22"/>
        </w:rPr>
        <w:t xml:space="preserve">. </w:t>
      </w:r>
      <w:r w:rsidR="00FE18B7">
        <w:rPr>
          <w:rFonts w:ascii="Garamond" w:hAnsi="Garamond"/>
          <w:sz w:val="22"/>
          <w:szCs w:val="22"/>
        </w:rPr>
        <w:t>A 10-szeres alatti, illetve a 15-szörös feletti megajánlást Ajánlatkérő érvénytelenné nyilvánítja.</w:t>
      </w:r>
    </w:p>
    <w:p w:rsidR="006160F7" w:rsidRPr="00E5543F" w:rsidRDefault="006160F7" w:rsidP="006160F7">
      <w:pPr>
        <w:suppressAutoHyphens w:val="0"/>
        <w:spacing w:before="240" w:after="240"/>
        <w:jc w:val="both"/>
        <w:rPr>
          <w:rFonts w:ascii="Garamond" w:hAnsi="Garamond" w:cs="Times New Roman"/>
          <w:b/>
          <w:sz w:val="22"/>
          <w:szCs w:val="22"/>
          <w:lang w:eastAsia="hu-HU"/>
        </w:rPr>
      </w:pPr>
      <w:r w:rsidRPr="00E5543F">
        <w:rPr>
          <w:rFonts w:ascii="Garamond" w:hAnsi="Garamond" w:cs="Times New Roman"/>
          <w:b/>
          <w:sz w:val="22"/>
          <w:szCs w:val="22"/>
          <w:lang w:eastAsia="hu-HU"/>
        </w:rPr>
        <w:t xml:space="preserve">A pontszámítás képlete: </w:t>
      </w:r>
    </w:p>
    <w:p w:rsidR="00FE18B7" w:rsidRDefault="00FE18B7" w:rsidP="00FE18B7">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rsidR="00FE18B7" w:rsidRPr="0076723E" w:rsidRDefault="000469F8" w:rsidP="00FE18B7">
      <w:pPr>
        <w:spacing w:before="60" w:after="240"/>
        <w:rPr>
          <w:rFonts w:ascii="Garamond" w:hAnsi="Garamond"/>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P-Pmin</m:t>
              </m:r>
            </m:num>
            <m:den>
              <m:r>
                <w:rPr>
                  <w:rFonts w:ascii="Cambria Math" w:hAnsi="Cambria Math"/>
                  <w:sz w:val="20"/>
                  <w:szCs w:val="20"/>
                </w:rPr>
                <m:t>Pmax-Pmin</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Avizsgált-Alegrosszabb</m:t>
              </m:r>
            </m:num>
            <m:den>
              <m:r>
                <w:rPr>
                  <w:rFonts w:ascii="Cambria Math" w:hAnsi="Cambria Math"/>
                  <w:sz w:val="20"/>
                  <w:szCs w:val="20"/>
                </w:rPr>
                <m:t>Alegjobb-Alegrosszabb</m:t>
              </m:r>
            </m:den>
          </m:f>
        </m:oMath>
      </m:oMathPara>
    </w:p>
    <w:p w:rsidR="00FE18B7" w:rsidRDefault="00FE18B7" w:rsidP="00FE18B7">
      <w:pPr>
        <w:spacing w:before="240" w:after="240"/>
        <w:rPr>
          <w:rFonts w:ascii="Garamond" w:hAnsi="Garamond"/>
          <w:sz w:val="22"/>
          <w:szCs w:val="22"/>
        </w:rPr>
      </w:pPr>
      <w:proofErr w:type="gramStart"/>
      <w:r w:rsidRPr="00B051A1">
        <w:rPr>
          <w:rFonts w:ascii="Garamond" w:hAnsi="Garamond"/>
          <w:sz w:val="22"/>
          <w:szCs w:val="22"/>
        </w:rPr>
        <w:lastRenderedPageBreak/>
        <w:t>azaz</w:t>
      </w:r>
      <w:proofErr w:type="gramEnd"/>
    </w:p>
    <w:p w:rsidR="00FE18B7" w:rsidRPr="0076723E" w:rsidRDefault="00FE18B7" w:rsidP="00FE18B7">
      <w:pPr>
        <w:spacing w:before="120"/>
        <w:rPr>
          <w:rFonts w:ascii="Garamond" w:hAnsi="Garamond"/>
          <w:sz w:val="22"/>
          <w:szCs w:val="22"/>
        </w:rPr>
      </w:pPr>
      <m:oMathPara>
        <m:oMathParaPr>
          <m:jc m:val="left"/>
        </m:oMathParaPr>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A</m:t>
              </m:r>
              <m:r>
                <m:rPr>
                  <m:sty m:val="p"/>
                </m:rPr>
                <w:rPr>
                  <w:rFonts w:ascii="Cambria Math" w:hAnsi="Cambria Math"/>
                  <w:sz w:val="20"/>
                  <w:szCs w:val="20"/>
                </w:rPr>
                <m:t>vizsgált</m:t>
              </m:r>
              <m:r>
                <w:rPr>
                  <w:rFonts w:ascii="Cambria Math" w:hAnsi="Cambria Math"/>
                  <w:sz w:val="20"/>
                  <w:szCs w:val="20"/>
                </w:rPr>
                <m:t>-Alegrosszabb</m:t>
              </m:r>
            </m:num>
            <m:den>
              <m:r>
                <w:rPr>
                  <w:rFonts w:ascii="Cambria Math" w:hAnsi="Cambria Math"/>
                  <w:sz w:val="20"/>
                  <w:szCs w:val="20"/>
                </w:rPr>
                <m:t>Alegjobb-Alegrosszabb</m:t>
              </m:r>
            </m:den>
          </m:f>
          <m:d>
            <m:dPr>
              <m:ctrlPr>
                <w:rPr>
                  <w:rFonts w:ascii="Cambria Math" w:hAnsi="Cambria Math"/>
                  <w:i/>
                  <w:sz w:val="20"/>
                  <w:szCs w:val="20"/>
                </w:rPr>
              </m:ctrlPr>
            </m:dPr>
            <m:e>
              <m:r>
                <w:rPr>
                  <w:rFonts w:ascii="Cambria Math" w:hAnsi="Cambria Math"/>
                  <w:sz w:val="20"/>
                  <w:szCs w:val="20"/>
                </w:rPr>
                <m:t>Pmax-Pmin</m:t>
              </m:r>
            </m:e>
          </m:d>
          <m:r>
            <w:rPr>
              <w:rFonts w:ascii="Cambria Math" w:hAnsi="Cambria Math"/>
              <w:sz w:val="20"/>
              <w:szCs w:val="20"/>
            </w:rPr>
            <m:t>+Pmin</m:t>
          </m:r>
        </m:oMath>
      </m:oMathPara>
    </w:p>
    <w:p w:rsidR="00FE18B7" w:rsidRPr="00B051A1" w:rsidRDefault="00FE18B7" w:rsidP="00FE18B7">
      <w:pPr>
        <w:spacing w:before="120"/>
        <w:rPr>
          <w:rFonts w:ascii="Garamond" w:hAnsi="Garamond"/>
          <w:sz w:val="22"/>
          <w:szCs w:val="22"/>
        </w:rPr>
      </w:pPr>
      <w:proofErr w:type="gramStart"/>
      <w:r w:rsidRPr="00B051A1">
        <w:rPr>
          <w:rFonts w:ascii="Garamond" w:hAnsi="Garamond"/>
          <w:sz w:val="22"/>
          <w:szCs w:val="22"/>
        </w:rPr>
        <w:t>ahol</w:t>
      </w:r>
      <w:proofErr w:type="gramEnd"/>
      <w:r w:rsidRPr="00B051A1">
        <w:rPr>
          <w:rFonts w:ascii="Garamond" w:hAnsi="Garamond"/>
          <w:sz w:val="22"/>
          <w:szCs w:val="22"/>
        </w:rPr>
        <w:t xml:space="preserve">: </w:t>
      </w:r>
    </w:p>
    <w:p w:rsidR="00FE18B7" w:rsidRPr="00B051A1" w:rsidRDefault="00FE18B7" w:rsidP="00FE18B7">
      <w:pPr>
        <w:rPr>
          <w:rFonts w:ascii="Garamond" w:hAnsi="Garamond"/>
          <w:sz w:val="22"/>
          <w:szCs w:val="22"/>
        </w:rPr>
      </w:pPr>
      <w:r w:rsidRPr="00B051A1">
        <w:rPr>
          <w:rFonts w:ascii="Garamond" w:hAnsi="Garamond"/>
          <w:sz w:val="22"/>
          <w:szCs w:val="22"/>
        </w:rPr>
        <w:t>P: a vizsgált ajánlati elem adott szempontra vonatkozó pontszáma</w:t>
      </w:r>
    </w:p>
    <w:p w:rsidR="00FE18B7" w:rsidRPr="00B051A1" w:rsidRDefault="00FE18B7" w:rsidP="00FE18B7">
      <w:pPr>
        <w:rPr>
          <w:rFonts w:ascii="Garamond" w:hAnsi="Garamond"/>
          <w:sz w:val="22"/>
          <w:szCs w:val="22"/>
        </w:rPr>
      </w:pPr>
      <w:proofErr w:type="spellStart"/>
      <w:r w:rsidRPr="00B051A1">
        <w:rPr>
          <w:rFonts w:ascii="Garamond" w:hAnsi="Garamond"/>
          <w:sz w:val="22"/>
          <w:szCs w:val="22"/>
        </w:rPr>
        <w:t>P</w:t>
      </w:r>
      <w:r w:rsidRPr="00B051A1">
        <w:rPr>
          <w:rFonts w:ascii="Garamond" w:hAnsi="Garamond"/>
          <w:sz w:val="22"/>
          <w:szCs w:val="22"/>
          <w:vertAlign w:val="subscript"/>
        </w:rPr>
        <w:t>max</w:t>
      </w:r>
      <w:proofErr w:type="spellEnd"/>
      <w:r w:rsidRPr="00B051A1">
        <w:rPr>
          <w:rFonts w:ascii="Garamond" w:hAnsi="Garamond"/>
          <w:sz w:val="22"/>
          <w:szCs w:val="22"/>
        </w:rPr>
        <w:t>: a pontskála felső határa</w:t>
      </w:r>
    </w:p>
    <w:p w:rsidR="00FE18B7" w:rsidRPr="00B051A1" w:rsidRDefault="00FE18B7" w:rsidP="00FE18B7">
      <w:pPr>
        <w:rPr>
          <w:rFonts w:ascii="Garamond" w:hAnsi="Garamond"/>
          <w:sz w:val="22"/>
          <w:szCs w:val="22"/>
        </w:rPr>
      </w:pPr>
      <w:proofErr w:type="spellStart"/>
      <w:r w:rsidRPr="00B051A1">
        <w:rPr>
          <w:rFonts w:ascii="Garamond" w:hAnsi="Garamond"/>
          <w:sz w:val="22"/>
          <w:szCs w:val="22"/>
        </w:rPr>
        <w:t>P</w:t>
      </w:r>
      <w:r w:rsidRPr="00B051A1">
        <w:rPr>
          <w:rFonts w:ascii="Garamond" w:hAnsi="Garamond"/>
          <w:sz w:val="22"/>
          <w:szCs w:val="22"/>
          <w:vertAlign w:val="subscript"/>
        </w:rPr>
        <w:t>min</w:t>
      </w:r>
      <w:proofErr w:type="spellEnd"/>
      <w:r w:rsidRPr="00B051A1">
        <w:rPr>
          <w:rFonts w:ascii="Garamond" w:hAnsi="Garamond"/>
          <w:sz w:val="22"/>
          <w:szCs w:val="22"/>
        </w:rPr>
        <w:t>: a pontskála alsó határa</w:t>
      </w:r>
    </w:p>
    <w:p w:rsidR="00FE18B7" w:rsidRPr="00B051A1" w:rsidRDefault="00FE18B7" w:rsidP="00FE18B7">
      <w:pPr>
        <w:rPr>
          <w:rFonts w:ascii="Garamond" w:hAnsi="Garamond"/>
          <w:sz w:val="22"/>
          <w:szCs w:val="22"/>
        </w:rPr>
      </w:pPr>
      <w:proofErr w:type="spellStart"/>
      <w:r w:rsidRPr="00B051A1">
        <w:rPr>
          <w:rFonts w:ascii="Garamond" w:hAnsi="Garamond"/>
          <w:sz w:val="22"/>
          <w:szCs w:val="22"/>
        </w:rPr>
        <w:t>A</w:t>
      </w:r>
      <w:r w:rsidRPr="00B051A1">
        <w:rPr>
          <w:rFonts w:ascii="Garamond" w:hAnsi="Garamond"/>
          <w:sz w:val="22"/>
          <w:szCs w:val="22"/>
          <w:vertAlign w:val="subscript"/>
        </w:rPr>
        <w:t>legjobb</w:t>
      </w:r>
      <w:proofErr w:type="spellEnd"/>
      <w:r w:rsidRPr="00B051A1">
        <w:rPr>
          <w:rFonts w:ascii="Garamond" w:hAnsi="Garamond"/>
          <w:sz w:val="22"/>
          <w:szCs w:val="22"/>
        </w:rPr>
        <w:t>: a legelőnyösebb ajánlat tartalmi eleme</w:t>
      </w:r>
    </w:p>
    <w:p w:rsidR="00FE18B7" w:rsidRPr="00B051A1" w:rsidRDefault="00FE18B7" w:rsidP="00FE18B7">
      <w:pPr>
        <w:suppressAutoHyphens w:val="0"/>
        <w:spacing w:after="240"/>
        <w:jc w:val="both"/>
        <w:rPr>
          <w:rFonts w:ascii="Garamond" w:hAnsi="Garamond" w:cs="Times New Roman"/>
          <w:iCs/>
          <w:sz w:val="22"/>
          <w:szCs w:val="22"/>
          <w:lang w:eastAsia="hu-HU"/>
        </w:rPr>
      </w:pPr>
      <w:proofErr w:type="spellStart"/>
      <w:r w:rsidRPr="00B051A1">
        <w:rPr>
          <w:rFonts w:ascii="Garamond" w:hAnsi="Garamond"/>
          <w:sz w:val="22"/>
          <w:szCs w:val="22"/>
        </w:rPr>
        <w:t>A</w:t>
      </w:r>
      <w:r w:rsidRPr="00B051A1">
        <w:rPr>
          <w:rFonts w:ascii="Garamond" w:hAnsi="Garamond"/>
          <w:sz w:val="22"/>
          <w:szCs w:val="22"/>
          <w:vertAlign w:val="subscript"/>
        </w:rPr>
        <w:t>vizsgált</w:t>
      </w:r>
      <w:proofErr w:type="spellEnd"/>
      <w:r w:rsidRPr="00B051A1">
        <w:rPr>
          <w:rFonts w:ascii="Garamond" w:hAnsi="Garamond"/>
          <w:sz w:val="22"/>
          <w:szCs w:val="22"/>
        </w:rPr>
        <w:t>: a vizsgált ajánlat tartalmi eleme.</w:t>
      </w:r>
    </w:p>
    <w:p w:rsidR="00327EFC" w:rsidRPr="001744D0" w:rsidRDefault="00327EFC" w:rsidP="0058293A">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5.2.4</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negyedik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w:t>
      </w:r>
      <w:r>
        <w:rPr>
          <w:rFonts w:ascii="Garamond" w:hAnsi="Garamond" w:cs="Times New Roman"/>
          <w:iCs/>
          <w:sz w:val="22"/>
          <w:szCs w:val="22"/>
          <w:lang w:eastAsia="hu-HU"/>
        </w:rPr>
        <w:t xml:space="preserve"> a</w:t>
      </w:r>
      <w:r>
        <w:rPr>
          <w:rFonts w:ascii="Garamond" w:hAnsi="Garamond" w:cs="Times New Roman"/>
          <w:noProof/>
          <w:sz w:val="22"/>
          <w:szCs w:val="22"/>
          <w:lang w:eastAsia="hu-HU"/>
        </w:rPr>
        <w:t xml:space="preserve">mennyiben Ajánlattevő </w:t>
      </w:r>
      <w:r>
        <w:rPr>
          <w:rFonts w:ascii="Garamond" w:hAnsi="Garamond"/>
          <w:sz w:val="22"/>
          <w:szCs w:val="22"/>
        </w:rPr>
        <w:t xml:space="preserve">vállalja az előírt műszaki paraméter megvalósítását, akkor </w:t>
      </w:r>
      <w:r w:rsidR="003676EA">
        <w:rPr>
          <w:rFonts w:ascii="Garamond" w:hAnsi="Garamond"/>
          <w:sz w:val="22"/>
          <w:szCs w:val="22"/>
        </w:rPr>
        <w:t>10 pontot kap, amennyiben nem, 0</w:t>
      </w:r>
      <w:r>
        <w:rPr>
          <w:rFonts w:ascii="Garamond" w:hAnsi="Garamond"/>
          <w:sz w:val="22"/>
          <w:szCs w:val="22"/>
        </w:rPr>
        <w:t xml:space="preserve"> pontot kap.</w:t>
      </w:r>
    </w:p>
    <w:p w:rsidR="00E06708" w:rsidRPr="003D5044" w:rsidRDefault="005B0FD7" w:rsidP="000678D4">
      <w:pPr>
        <w:suppressAutoHyphens w:val="0"/>
        <w:spacing w:before="120"/>
        <w:jc w:val="both"/>
        <w:rPr>
          <w:rFonts w:ascii="Garamond" w:hAnsi="Garamond"/>
          <w:b/>
          <w:noProof/>
          <w:u w:val="single"/>
          <w:lang w:eastAsia="hu-HU"/>
        </w:rPr>
      </w:pPr>
      <w:r w:rsidRPr="003D5044">
        <w:rPr>
          <w:rFonts w:ascii="Garamond" w:hAnsi="Garamond"/>
          <w:b/>
          <w:noProof/>
          <w:u w:val="single"/>
          <w:lang w:eastAsia="hu-HU"/>
        </w:rPr>
        <w:t>1</w:t>
      </w:r>
      <w:r w:rsidR="004E7C51">
        <w:rPr>
          <w:rFonts w:ascii="Garamond" w:hAnsi="Garamond"/>
          <w:b/>
          <w:noProof/>
          <w:u w:val="single"/>
          <w:lang w:eastAsia="hu-HU"/>
        </w:rPr>
        <w:t>5</w:t>
      </w:r>
      <w:r w:rsidRPr="003D5044">
        <w:rPr>
          <w:rFonts w:ascii="Garamond" w:hAnsi="Garamond"/>
          <w:b/>
          <w:noProof/>
          <w:u w:val="single"/>
          <w:lang w:eastAsia="hu-HU"/>
        </w:rPr>
        <w:t>.3</w:t>
      </w:r>
      <w:r w:rsidR="00330E57" w:rsidRPr="003D5044">
        <w:rPr>
          <w:rFonts w:ascii="Garamond" w:hAnsi="Garamond"/>
          <w:b/>
          <w:noProof/>
          <w:u w:val="single"/>
          <w:lang w:eastAsia="hu-HU"/>
        </w:rPr>
        <w:t>.</w:t>
      </w:r>
      <w:r w:rsidRPr="003D5044">
        <w:rPr>
          <w:rFonts w:ascii="Garamond" w:hAnsi="Garamond"/>
          <w:b/>
          <w:noProof/>
          <w:u w:val="single"/>
          <w:lang w:eastAsia="hu-HU"/>
        </w:rPr>
        <w:t xml:space="preserve"> Összesítés:</w:t>
      </w:r>
    </w:p>
    <w:p w:rsidR="005B0FD7" w:rsidRPr="00B54574" w:rsidRDefault="005B0FD7" w:rsidP="003C1A47">
      <w:pPr>
        <w:suppressAutoHyphens w:val="0"/>
        <w:spacing w:before="240" w:after="240"/>
        <w:jc w:val="both"/>
        <w:rPr>
          <w:rFonts w:ascii="Garamond" w:hAnsi="Garamond"/>
          <w:noProof/>
          <w:sz w:val="22"/>
          <w:szCs w:val="22"/>
          <w:u w:val="single"/>
          <w:lang w:eastAsia="hu-HU"/>
        </w:rPr>
      </w:pPr>
      <w:r w:rsidRPr="00B54574">
        <w:rPr>
          <w:rFonts w:ascii="Garamond" w:hAnsi="Garamond"/>
          <w:noProof/>
          <w:sz w:val="22"/>
          <w:szCs w:val="22"/>
          <w:lang w:eastAsia="hu-HU"/>
        </w:rPr>
        <w:t xml:space="preserve">Ezt követően az egyes </w:t>
      </w:r>
      <w:r w:rsidR="00E06708" w:rsidRPr="00B54574">
        <w:rPr>
          <w:rFonts w:ascii="Garamond" w:hAnsi="Garamond"/>
          <w:noProof/>
          <w:sz w:val="22"/>
          <w:szCs w:val="22"/>
          <w:lang w:eastAsia="hu-HU"/>
        </w:rPr>
        <w:t xml:space="preserve">értékelési részszempontok szerinti </w:t>
      </w:r>
      <w:r w:rsidRPr="00B54574">
        <w:rPr>
          <w:rFonts w:ascii="Garamond" w:hAnsi="Garamond"/>
          <w:noProof/>
          <w:sz w:val="22"/>
          <w:szCs w:val="22"/>
          <w:lang w:eastAsia="hu-HU"/>
        </w:rPr>
        <w:t xml:space="preserve">tartalmi elemekre kapott pontszámok a súlyszámokkal megszorzásra, a szorzatok pedig összeadásra kerülnek, az az Ajánlat </w:t>
      </w:r>
      <w:r w:rsidR="00715D91" w:rsidRPr="00B54574">
        <w:rPr>
          <w:rFonts w:ascii="Garamond" w:hAnsi="Garamond"/>
          <w:noProof/>
          <w:sz w:val="22"/>
          <w:szCs w:val="22"/>
          <w:lang w:eastAsia="hu-HU"/>
        </w:rPr>
        <w:t>gazdaságilag</w:t>
      </w:r>
      <w:r w:rsidRPr="00B54574">
        <w:rPr>
          <w:rFonts w:ascii="Garamond" w:hAnsi="Garamond"/>
          <w:noProof/>
          <w:sz w:val="22"/>
          <w:szCs w:val="22"/>
          <w:lang w:eastAsia="hu-HU"/>
        </w:rPr>
        <w:t xml:space="preserve"> a legelőnyösebb, amelynek az összpontszáma a legnagyobb.</w:t>
      </w:r>
    </w:p>
    <w:p w:rsidR="005B0FD7" w:rsidRPr="00B54574" w:rsidRDefault="005B0FD7" w:rsidP="003C1A47">
      <w:pPr>
        <w:suppressAutoHyphens w:val="0"/>
        <w:spacing w:before="240" w:after="240"/>
        <w:jc w:val="both"/>
        <w:rPr>
          <w:rFonts w:ascii="Garamond" w:hAnsi="Garamond"/>
          <w:noProof/>
          <w:color w:val="000000"/>
          <w:sz w:val="22"/>
          <w:szCs w:val="22"/>
          <w:lang w:eastAsia="hu-HU"/>
        </w:rPr>
      </w:pPr>
      <w:r w:rsidRPr="00B54574">
        <w:rPr>
          <w:rFonts w:ascii="Garamond" w:hAnsi="Garamond" w:cs="Times New Roman"/>
          <w:noProof/>
          <w:sz w:val="22"/>
          <w:szCs w:val="22"/>
          <w:lang w:eastAsia="hu-HU"/>
        </w:rPr>
        <w:t xml:space="preserve">Ajánlatkérő az ajánlatok elbírálásának végeredményét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xml:space="preserve">. § (1) bekezdésében meghatározott határidőn belüli írásban hirdeti ki. Az ajánlatkérő az eredményről szóló írásbeli tájékoztatás időpontját – indokolt esetben, legfeljebb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 (2) bekezdésében meghatározott időpontig – elhalaszthatja. Az</w:t>
      </w:r>
      <w:r w:rsidRPr="00B54574">
        <w:rPr>
          <w:rFonts w:ascii="Garamond" w:hAnsi="Garamond"/>
          <w:noProof/>
          <w:color w:val="000000"/>
          <w:sz w:val="22"/>
          <w:szCs w:val="22"/>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rsidR="005B0FD7" w:rsidRPr="00B54574" w:rsidRDefault="005B0FD7" w:rsidP="003C1A47">
      <w:pPr>
        <w:suppressAutoHyphens w:val="0"/>
        <w:overflowPunct w:val="0"/>
        <w:autoSpaceDE w:val="0"/>
        <w:autoSpaceDN w:val="0"/>
        <w:adjustRightInd w:val="0"/>
        <w:spacing w:before="240" w:after="240"/>
        <w:jc w:val="both"/>
        <w:textAlignment w:val="baseline"/>
        <w:rPr>
          <w:rFonts w:ascii="Garamond" w:hAnsi="Garamond" w:cs="Times New Roman"/>
          <w:noProof/>
          <w:color w:val="000000"/>
          <w:sz w:val="22"/>
          <w:szCs w:val="22"/>
          <w:lang w:eastAsia="hu-HU"/>
        </w:rPr>
      </w:pPr>
      <w:r w:rsidRPr="00B54574">
        <w:rPr>
          <w:rFonts w:ascii="Garamond" w:hAnsi="Garamond" w:cs="Times New Roman"/>
          <w:noProof/>
          <w:color w:val="000000"/>
          <w:sz w:val="22"/>
          <w:szCs w:val="22"/>
          <w:lang w:eastAsia="hu-HU"/>
        </w:rPr>
        <w:t xml:space="preserve">Az Ajánlatkérő jogosult közjegyző jelenlétében sorsolást tartani és a sorsolás alapján kiválasztott ajánlattevőt az eljárás </w:t>
      </w:r>
      <w:r w:rsidR="00715D91" w:rsidRPr="00B54574">
        <w:rPr>
          <w:rFonts w:ascii="Garamond" w:hAnsi="Garamond" w:cs="Times New Roman"/>
          <w:noProof/>
          <w:color w:val="000000"/>
          <w:sz w:val="22"/>
          <w:szCs w:val="22"/>
          <w:lang w:eastAsia="hu-HU"/>
        </w:rPr>
        <w:t xml:space="preserve">nyertesének nyilvánítani, ha a gazdaságilag </w:t>
      </w:r>
      <w:r w:rsidRPr="00B54574">
        <w:rPr>
          <w:rFonts w:ascii="Garamond" w:hAnsi="Garamond" w:cs="Times New Roman"/>
          <w:noProof/>
          <w:color w:val="000000"/>
          <w:sz w:val="22"/>
          <w:szCs w:val="22"/>
          <w:lang w:eastAsia="hu-HU"/>
        </w:rPr>
        <w:t xml:space="preserve">legelőnyösebb ajánlat a Kbt. </w:t>
      </w:r>
      <w:r w:rsidR="00715D91" w:rsidRPr="00B54574">
        <w:rPr>
          <w:rFonts w:ascii="Garamond" w:hAnsi="Garamond" w:cs="Times New Roman"/>
          <w:noProof/>
          <w:color w:val="000000"/>
          <w:sz w:val="22"/>
          <w:szCs w:val="22"/>
          <w:lang w:eastAsia="hu-HU"/>
        </w:rPr>
        <w:t>77</w:t>
      </w:r>
      <w:r w:rsidRPr="00B54574">
        <w:rPr>
          <w:rFonts w:ascii="Garamond" w:hAnsi="Garamond" w:cs="Times New Roman"/>
          <w:noProof/>
          <w:color w:val="000000"/>
          <w:sz w:val="22"/>
          <w:szCs w:val="22"/>
          <w:lang w:eastAsia="hu-HU"/>
        </w:rPr>
        <w:t>. § (</w:t>
      </w:r>
      <w:r w:rsidR="00715D91" w:rsidRPr="00B54574">
        <w:rPr>
          <w:rFonts w:ascii="Garamond" w:hAnsi="Garamond" w:cs="Times New Roman"/>
          <w:noProof/>
          <w:color w:val="000000"/>
          <w:sz w:val="22"/>
          <w:szCs w:val="22"/>
          <w:lang w:eastAsia="hu-HU"/>
        </w:rPr>
        <w:t>5</w:t>
      </w:r>
      <w:r w:rsidRPr="00B54574">
        <w:rPr>
          <w:rFonts w:ascii="Garamond" w:hAnsi="Garamond" w:cs="Times New Roman"/>
          <w:noProof/>
          <w:color w:val="000000"/>
          <w:sz w:val="22"/>
          <w:szCs w:val="22"/>
          <w:lang w:eastAsia="hu-HU"/>
        </w:rPr>
        <w:t>) bekezdése alkalmazásával nem állapítható meg.</w:t>
      </w:r>
    </w:p>
    <w:p w:rsidR="00C66675" w:rsidRDefault="00715D91" w:rsidP="003C1A47">
      <w:pPr>
        <w:spacing w:before="240" w:after="240"/>
        <w:jc w:val="both"/>
        <w:rPr>
          <w:rFonts w:ascii="Garamond" w:hAnsi="Garamond" w:cs="Times New Roman"/>
          <w:sz w:val="22"/>
          <w:szCs w:val="22"/>
        </w:rPr>
      </w:pPr>
      <w:r w:rsidRPr="00B54574">
        <w:rPr>
          <w:rFonts w:ascii="Garamond" w:hAnsi="Garamond" w:cs="Times New Roman"/>
          <w:sz w:val="22"/>
          <w:szCs w:val="22"/>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feltételek utólagos igazolására.</w:t>
      </w:r>
    </w:p>
    <w:p w:rsidR="00715D91" w:rsidRPr="00715D91" w:rsidRDefault="00683F5C" w:rsidP="003C1A47">
      <w:pPr>
        <w:keepNext/>
        <w:suppressAutoHyphens w:val="0"/>
        <w:spacing w:before="240" w:after="240"/>
        <w:jc w:val="both"/>
        <w:outlineLvl w:val="0"/>
        <w:rPr>
          <w:rFonts w:ascii="Garamond" w:hAnsi="Garamond" w:cs="Times New Roman"/>
          <w:b/>
          <w:bCs/>
          <w:kern w:val="32"/>
          <w:sz w:val="22"/>
          <w:szCs w:val="22"/>
          <w:lang w:eastAsia="en-US"/>
        </w:rPr>
      </w:pPr>
      <w:bookmarkStart w:id="0" w:name="_Toc442423619"/>
      <w:r w:rsidRPr="00715D91">
        <w:rPr>
          <w:rFonts w:ascii="Garamond" w:hAnsi="Garamond" w:cs="Times New Roman"/>
          <w:b/>
          <w:bCs/>
          <w:kern w:val="32"/>
          <w:sz w:val="22"/>
          <w:szCs w:val="22"/>
          <w:lang w:eastAsia="en-US"/>
        </w:rPr>
        <w:t>1</w:t>
      </w:r>
      <w:r w:rsidR="004E7C51">
        <w:rPr>
          <w:rFonts w:ascii="Garamond" w:hAnsi="Garamond" w:cs="Times New Roman"/>
          <w:b/>
          <w:bCs/>
          <w:kern w:val="32"/>
          <w:sz w:val="22"/>
          <w:szCs w:val="22"/>
          <w:lang w:eastAsia="en-US"/>
        </w:rPr>
        <w:t>6</w:t>
      </w:r>
      <w:r w:rsidRPr="00715D91">
        <w:rPr>
          <w:rFonts w:ascii="Garamond" w:hAnsi="Garamond" w:cs="Times New Roman"/>
          <w:b/>
          <w:bCs/>
          <w:kern w:val="32"/>
          <w:sz w:val="22"/>
          <w:szCs w:val="22"/>
          <w:lang w:eastAsia="en-US"/>
        </w:rPr>
        <w:t xml:space="preserve">. </w:t>
      </w:r>
      <w:r w:rsidRPr="00715D91">
        <w:rPr>
          <w:rFonts w:ascii="Garamond" w:hAnsi="Garamond" w:cs="Times New Roman"/>
          <w:b/>
          <w:bCs/>
          <w:smallCaps/>
          <w:kern w:val="32"/>
          <w:sz w:val="22"/>
          <w:szCs w:val="22"/>
          <w:u w:val="single"/>
          <w:lang w:eastAsia="en-US"/>
        </w:rPr>
        <w:t>UTÓLAGOS IGAZOLÁSI KÖTELEZETTSÉG</w:t>
      </w:r>
      <w:bookmarkEnd w:id="0"/>
    </w:p>
    <w:p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.1. </w:t>
      </w:r>
      <w:r w:rsidRPr="00715D91">
        <w:rPr>
          <w:rFonts w:ascii="Garamond" w:eastAsia="Calibri" w:hAnsi="Garamond" w:cs="Times New Roman"/>
          <w:sz w:val="22"/>
          <w:szCs w:val="22"/>
          <w:lang w:eastAsia="en-US"/>
        </w:rPr>
        <w:t xml:space="preserve">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öt munkanapos határidő tűzésével felhívja a kizáró okok, az alkalmassági követelmények tekintetében az </w:t>
      </w:r>
      <w:r>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.2. </w:t>
      </w:r>
      <w:r w:rsidRPr="00715D91">
        <w:rPr>
          <w:rFonts w:ascii="Garamond" w:eastAsia="Calibri" w:hAnsi="Garamond" w:cs="Times New Roman"/>
          <w:sz w:val="22"/>
          <w:szCs w:val="22"/>
          <w:lang w:eastAsia="en-US"/>
        </w:rPr>
        <w:t>Az utólagos igazolási kötelezettség körében a felkért gazdasági szereplő részéről benyújtandó igazolások és nyilatkozatok az alábbi iratjegyzék szerint a következők.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3339"/>
        <w:gridCol w:w="2643"/>
        <w:gridCol w:w="2256"/>
      </w:tblGrid>
      <w:tr w:rsidR="00715D91" w:rsidRPr="00715D91" w:rsidTr="003C1A47">
        <w:trPr>
          <w:tblHeader/>
        </w:trPr>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p>
        </w:tc>
        <w:tc>
          <w:tcPr>
            <w:tcW w:w="1847"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Igazolás/nyilatkozat megnevezése</w:t>
            </w:r>
          </w:p>
        </w:tc>
        <w:tc>
          <w:tcPr>
            <w:tcW w:w="1462"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Dokumentum benyújtható az alábbi szereplő részéről</w:t>
            </w:r>
          </w:p>
        </w:tc>
        <w:tc>
          <w:tcPr>
            <w:tcW w:w="1248" w:type="pct"/>
            <w:vAlign w:val="center"/>
          </w:tcPr>
          <w:p w:rsidR="00715D91" w:rsidRPr="00715D91" w:rsidRDefault="00715D91" w:rsidP="00E14F0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Melléklet száma a </w:t>
            </w:r>
            <w:r w:rsidR="0096341E" w:rsidRPr="0096341E">
              <w:rPr>
                <w:rFonts w:ascii="Garamond" w:eastAsia="Calibri" w:hAnsi="Garamond" w:cs="Times New Roman"/>
                <w:b/>
                <w:sz w:val="22"/>
                <w:szCs w:val="22"/>
                <w:lang w:eastAsia="en-US"/>
              </w:rPr>
              <w:t>közbeszerzési dokumentum</w:t>
            </w:r>
            <w:r w:rsidRPr="00715D91">
              <w:rPr>
                <w:rFonts w:ascii="Garamond" w:eastAsia="Calibri" w:hAnsi="Garamond" w:cs="Times New Roman"/>
                <w:b/>
                <w:sz w:val="22"/>
                <w:szCs w:val="22"/>
                <w:lang w:eastAsia="en-US"/>
              </w:rPr>
              <w:t xml:space="preserve"> </w:t>
            </w:r>
            <w:r w:rsidR="00E14F0C">
              <w:rPr>
                <w:rFonts w:ascii="Garamond" w:eastAsia="Calibri" w:hAnsi="Garamond" w:cs="Times New Roman"/>
                <w:b/>
                <w:sz w:val="22"/>
                <w:szCs w:val="22"/>
                <w:lang w:eastAsia="en-US"/>
              </w:rPr>
              <w:t>II/B</w:t>
            </w:r>
            <w:r w:rsidRPr="00715D91">
              <w:rPr>
                <w:rFonts w:ascii="Garamond" w:eastAsia="Calibri" w:hAnsi="Garamond" w:cs="Times New Roman"/>
                <w:b/>
                <w:sz w:val="22"/>
                <w:szCs w:val="22"/>
                <w:lang w:eastAsia="en-US"/>
              </w:rPr>
              <w:t>. Fejezetében</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1.</w:t>
            </w:r>
          </w:p>
        </w:tc>
        <w:tc>
          <w:tcPr>
            <w:tcW w:w="1847"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Borítólap</w:t>
            </w:r>
          </w:p>
        </w:tc>
        <w:tc>
          <w:tcPr>
            <w:tcW w:w="1462" w:type="pct"/>
            <w:vAlign w:val="center"/>
          </w:tcPr>
          <w:p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 számú melléklet</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2.</w:t>
            </w:r>
          </w:p>
        </w:tc>
        <w:tc>
          <w:tcPr>
            <w:tcW w:w="1847"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Tartalomjegyzék</w:t>
            </w:r>
          </w:p>
        </w:tc>
        <w:tc>
          <w:tcPr>
            <w:tcW w:w="1462" w:type="pct"/>
            <w:vAlign w:val="center"/>
          </w:tcPr>
          <w:p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1</w:t>
            </w:r>
            <w:r w:rsidRPr="00715D91">
              <w:rPr>
                <w:rFonts w:ascii="Garamond" w:eastAsia="Calibri" w:hAnsi="Garamond" w:cs="Times New Roman"/>
                <w:b/>
                <w:sz w:val="22"/>
                <w:szCs w:val="22"/>
                <w:lang w:eastAsia="en-US"/>
              </w:rPr>
              <w:t>. számú melléklet</w:t>
            </w:r>
          </w:p>
        </w:tc>
      </w:tr>
      <w:tr w:rsidR="00715D91" w:rsidRPr="00715D91" w:rsidTr="003C1A47">
        <w:tc>
          <w:tcPr>
            <w:tcW w:w="5000" w:type="pct"/>
            <w:gridSpan w:val="4"/>
            <w:vAlign w:val="center"/>
          </w:tcPr>
          <w:p w:rsidR="00715D91" w:rsidRPr="00715D91" w:rsidRDefault="00715D91" w:rsidP="00E14F0C">
            <w:pPr>
              <w:suppressAutoHyphens w:val="0"/>
              <w:spacing w:before="120" w:after="120"/>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1. Fejezet: </w:t>
            </w:r>
            <w:r w:rsidR="00E14F0C">
              <w:rPr>
                <w:rFonts w:ascii="Garamond" w:eastAsia="Calibri" w:hAnsi="Garamond" w:cs="Times New Roman"/>
                <w:b/>
                <w:sz w:val="22"/>
                <w:szCs w:val="22"/>
                <w:lang w:eastAsia="en-US"/>
              </w:rPr>
              <w:t>Kizáró okok igazolása</w:t>
            </w:r>
            <w:r w:rsidRPr="00715D91">
              <w:rPr>
                <w:rFonts w:ascii="Garamond" w:eastAsia="Calibri" w:hAnsi="Garamond" w:cs="Times New Roman"/>
                <w:b/>
                <w:sz w:val="22"/>
                <w:szCs w:val="22"/>
                <w:lang w:eastAsia="en-US"/>
              </w:rPr>
              <w:t xml:space="preserve"> </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3.</w:t>
            </w:r>
          </w:p>
        </w:tc>
        <w:tc>
          <w:tcPr>
            <w:tcW w:w="1847" w:type="pct"/>
            <w:vAlign w:val="center"/>
          </w:tcPr>
          <w:p w:rsidR="00715D91" w:rsidRPr="00715D91" w:rsidRDefault="00E14F0C" w:rsidP="005D3D86">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 xml:space="preserve">Közjegyző vagy gazdasági, illetve szakmai kamara által hitelesített nyilatkozat a Kbt. 62. § (1) </w:t>
            </w:r>
            <w:proofErr w:type="spellStart"/>
            <w:r w:rsidRPr="00E14F0C">
              <w:rPr>
                <w:rFonts w:ascii="Garamond" w:eastAsia="Calibri" w:hAnsi="Garamond" w:cs="Times New Roman"/>
                <w:b/>
                <w:sz w:val="22"/>
                <w:szCs w:val="22"/>
                <w:lang w:eastAsia="en-US"/>
              </w:rPr>
              <w:t>bek</w:t>
            </w:r>
            <w:proofErr w:type="spellEnd"/>
            <w:r w:rsidRPr="00E14F0C">
              <w:rPr>
                <w:rFonts w:ascii="Garamond" w:eastAsia="Calibri" w:hAnsi="Garamond" w:cs="Times New Roman"/>
                <w:b/>
                <w:sz w:val="22"/>
                <w:szCs w:val="22"/>
                <w:lang w:eastAsia="en-US"/>
              </w:rPr>
              <w:t xml:space="preserve">. a) pontja, valamint a 62.§ (2) </w:t>
            </w:r>
            <w:proofErr w:type="spellStart"/>
            <w:r w:rsidRPr="00E14F0C">
              <w:rPr>
                <w:rFonts w:ascii="Garamond" w:eastAsia="Calibri" w:hAnsi="Garamond" w:cs="Times New Roman"/>
                <w:b/>
                <w:sz w:val="22"/>
                <w:szCs w:val="22"/>
                <w:lang w:eastAsia="en-US"/>
              </w:rPr>
              <w:t>bek</w:t>
            </w:r>
            <w:proofErr w:type="spellEnd"/>
            <w:r w:rsidRPr="00E14F0C">
              <w:rPr>
                <w:rFonts w:ascii="Garamond" w:eastAsia="Calibri" w:hAnsi="Garamond" w:cs="Times New Roman"/>
                <w:b/>
                <w:sz w:val="22"/>
                <w:szCs w:val="22"/>
                <w:lang w:eastAsia="en-US"/>
              </w:rPr>
              <w:t>. szerinti kizáró okok igazolásához</w:t>
            </w:r>
          </w:p>
        </w:tc>
        <w:tc>
          <w:tcPr>
            <w:tcW w:w="1462" w:type="pct"/>
            <w:vAlign w:val="center"/>
          </w:tcPr>
          <w:p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2</w:t>
            </w:r>
            <w:r w:rsidR="00715D91" w:rsidRPr="00715D91">
              <w:rPr>
                <w:rFonts w:ascii="Garamond" w:eastAsia="Calibri" w:hAnsi="Garamond" w:cs="Times New Roman"/>
                <w:b/>
                <w:sz w:val="22"/>
                <w:szCs w:val="22"/>
                <w:lang w:eastAsia="en-US"/>
              </w:rPr>
              <w:t>. számú melléklet</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4.</w:t>
            </w:r>
          </w:p>
        </w:tc>
        <w:tc>
          <w:tcPr>
            <w:tcW w:w="1847" w:type="pct"/>
            <w:vAlign w:val="center"/>
          </w:tcPr>
          <w:p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 xml:space="preserve">Nyilatkozat a Kbt. 62. § (1) bekezdés k) pont </w:t>
            </w:r>
            <w:proofErr w:type="spellStart"/>
            <w:r w:rsidRPr="00E14F0C">
              <w:rPr>
                <w:rFonts w:ascii="Garamond" w:eastAsia="Calibri" w:hAnsi="Garamond" w:cs="Times New Roman"/>
                <w:b/>
                <w:sz w:val="22"/>
                <w:szCs w:val="22"/>
                <w:lang w:eastAsia="en-US"/>
              </w:rPr>
              <w:t>kb</w:t>
            </w:r>
            <w:proofErr w:type="spellEnd"/>
            <w:r w:rsidRPr="00E14F0C">
              <w:rPr>
                <w:rFonts w:ascii="Garamond" w:eastAsia="Calibri" w:hAnsi="Garamond" w:cs="Times New Roman"/>
                <w:b/>
                <w:sz w:val="22"/>
                <w:szCs w:val="22"/>
                <w:lang w:eastAsia="en-US"/>
              </w:rPr>
              <w:t>) alpontja tekintetében</w:t>
            </w:r>
          </w:p>
        </w:tc>
        <w:tc>
          <w:tcPr>
            <w:tcW w:w="1462" w:type="pct"/>
            <w:vAlign w:val="center"/>
          </w:tcPr>
          <w:p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sidR="00E14F0C">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 xml:space="preserve">) </w:t>
            </w:r>
          </w:p>
        </w:tc>
        <w:tc>
          <w:tcPr>
            <w:tcW w:w="1248" w:type="pct"/>
            <w:vAlign w:val="center"/>
          </w:tcPr>
          <w:p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3</w:t>
            </w:r>
            <w:r w:rsidRPr="00715D91">
              <w:rPr>
                <w:rFonts w:ascii="Garamond" w:eastAsia="Calibri" w:hAnsi="Garamond" w:cs="Times New Roman"/>
                <w:b/>
                <w:sz w:val="22"/>
                <w:szCs w:val="22"/>
                <w:lang w:eastAsia="en-US"/>
              </w:rPr>
              <w:t>. számú melléklet</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5.</w:t>
            </w:r>
          </w:p>
        </w:tc>
        <w:tc>
          <w:tcPr>
            <w:tcW w:w="1847" w:type="pct"/>
            <w:vAlign w:val="center"/>
          </w:tcPr>
          <w:p w:rsidR="00715D91" w:rsidRPr="00715D91" w:rsidRDefault="00E14F0C" w:rsidP="00715D91">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Nyilatkozat a Kbt. 62. § (1) bekezdés k</w:t>
            </w:r>
            <w:r>
              <w:rPr>
                <w:rFonts w:ascii="Garamond" w:eastAsia="Calibri" w:hAnsi="Garamond" w:cs="Times New Roman"/>
                <w:b/>
                <w:sz w:val="22"/>
                <w:szCs w:val="22"/>
                <w:lang w:eastAsia="en-US"/>
              </w:rPr>
              <w:t xml:space="preserve">) pont </w:t>
            </w:r>
            <w:proofErr w:type="spellStart"/>
            <w:r>
              <w:rPr>
                <w:rFonts w:ascii="Garamond" w:eastAsia="Calibri" w:hAnsi="Garamond" w:cs="Times New Roman"/>
                <w:b/>
                <w:sz w:val="22"/>
                <w:szCs w:val="22"/>
                <w:lang w:eastAsia="en-US"/>
              </w:rPr>
              <w:t>kc</w:t>
            </w:r>
            <w:proofErr w:type="spellEnd"/>
            <w:r w:rsidRPr="00E14F0C">
              <w:rPr>
                <w:rFonts w:ascii="Garamond" w:eastAsia="Calibri" w:hAnsi="Garamond" w:cs="Times New Roman"/>
                <w:b/>
                <w:sz w:val="22"/>
                <w:szCs w:val="22"/>
                <w:lang w:eastAsia="en-US"/>
              </w:rPr>
              <w:t>) alpontja tekintetében</w:t>
            </w:r>
          </w:p>
        </w:tc>
        <w:tc>
          <w:tcPr>
            <w:tcW w:w="1462" w:type="pct"/>
            <w:vAlign w:val="center"/>
          </w:tcPr>
          <w:p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4</w:t>
            </w:r>
            <w:r w:rsidRPr="00715D91">
              <w:rPr>
                <w:rFonts w:ascii="Garamond" w:eastAsia="Calibri" w:hAnsi="Garamond" w:cs="Times New Roman"/>
                <w:b/>
                <w:sz w:val="22"/>
                <w:szCs w:val="22"/>
                <w:lang w:eastAsia="en-US"/>
              </w:rPr>
              <w:t>. számú melléklet</w:t>
            </w:r>
          </w:p>
        </w:tc>
      </w:tr>
      <w:tr w:rsidR="00715D91" w:rsidRPr="00715D91" w:rsidTr="003C1A47">
        <w:tc>
          <w:tcPr>
            <w:tcW w:w="443" w:type="pct"/>
            <w:vAlign w:val="center"/>
          </w:tcPr>
          <w:p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6.</w:t>
            </w:r>
          </w:p>
        </w:tc>
        <w:tc>
          <w:tcPr>
            <w:tcW w:w="1847" w:type="pct"/>
            <w:vAlign w:val="center"/>
          </w:tcPr>
          <w:p w:rsidR="00E14F0C"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 xml:space="preserve">Együttes adóigazolás </w:t>
            </w:r>
          </w:p>
          <w:p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(adott esetben)</w:t>
            </w:r>
            <w:r w:rsidR="00715D91" w:rsidRPr="00715D91">
              <w:rPr>
                <w:rFonts w:ascii="Garamond" w:eastAsia="Calibri" w:hAnsi="Garamond" w:cs="Times New Roman"/>
                <w:b/>
                <w:sz w:val="22"/>
                <w:szCs w:val="22"/>
                <w:lang w:eastAsia="en-US"/>
              </w:rPr>
              <w:t xml:space="preserve"> </w:t>
            </w:r>
          </w:p>
        </w:tc>
        <w:tc>
          <w:tcPr>
            <w:tcW w:w="1462" w:type="pct"/>
            <w:vAlign w:val="center"/>
          </w:tcPr>
          <w:p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w:t>
            </w:r>
          </w:p>
        </w:tc>
      </w:tr>
      <w:tr w:rsidR="00715D91" w:rsidRPr="00715D91" w:rsidTr="003C1A47">
        <w:tc>
          <w:tcPr>
            <w:tcW w:w="5000" w:type="pct"/>
            <w:gridSpan w:val="4"/>
            <w:vAlign w:val="center"/>
          </w:tcPr>
          <w:p w:rsidR="00715D91" w:rsidRPr="00715D91" w:rsidRDefault="00715D91" w:rsidP="003C1A47">
            <w:pPr>
              <w:suppressAutoHyphens w:val="0"/>
              <w:spacing w:before="120" w:after="120"/>
              <w:jc w:val="both"/>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w:t>
            </w:r>
            <w:r w:rsidR="00B051A1">
              <w:rPr>
                <w:rFonts w:ascii="Garamond" w:eastAsia="Calibri" w:hAnsi="Garamond" w:cs="Times New Roman"/>
                <w:b/>
                <w:sz w:val="22"/>
                <w:szCs w:val="22"/>
                <w:lang w:eastAsia="en-US"/>
              </w:rPr>
              <w:t>2</w:t>
            </w:r>
            <w:r w:rsidRPr="00715D91">
              <w:rPr>
                <w:rFonts w:ascii="Garamond" w:eastAsia="Calibri" w:hAnsi="Garamond" w:cs="Times New Roman"/>
                <w:b/>
                <w:sz w:val="22"/>
                <w:szCs w:val="22"/>
                <w:lang w:eastAsia="en-US"/>
              </w:rPr>
              <w:t>. Fejezet: Műszaki, illetve szakmai alkalmassági követelmények igazolása</w:t>
            </w:r>
          </w:p>
        </w:tc>
      </w:tr>
      <w:tr w:rsidR="00715D91" w:rsidRPr="00715D91" w:rsidTr="003C1A47">
        <w:tc>
          <w:tcPr>
            <w:tcW w:w="443" w:type="pct"/>
            <w:vAlign w:val="center"/>
          </w:tcPr>
          <w:p w:rsidR="00715D91" w:rsidRPr="00715D91" w:rsidRDefault="002A6427" w:rsidP="00715D91">
            <w:pPr>
              <w:suppressAutoHyphens w:val="0"/>
              <w:spacing w:before="120" w:after="120"/>
              <w:jc w:val="center"/>
              <w:rPr>
                <w:rFonts w:ascii="Garamond" w:eastAsia="Calibri" w:hAnsi="Garamond" w:cs="Times New Roman"/>
                <w:sz w:val="22"/>
                <w:szCs w:val="22"/>
                <w:lang w:eastAsia="en-US"/>
              </w:rPr>
            </w:pPr>
            <w:r>
              <w:rPr>
                <w:rFonts w:ascii="Garamond" w:eastAsia="Calibri" w:hAnsi="Garamond" w:cs="Times New Roman"/>
                <w:sz w:val="22"/>
                <w:szCs w:val="22"/>
                <w:lang w:eastAsia="en-US"/>
              </w:rPr>
              <w:t>9</w:t>
            </w:r>
            <w:r w:rsidR="00715D91" w:rsidRPr="00715D91">
              <w:rPr>
                <w:rFonts w:ascii="Garamond" w:eastAsia="Calibri" w:hAnsi="Garamond" w:cs="Times New Roman"/>
                <w:sz w:val="22"/>
                <w:szCs w:val="22"/>
                <w:lang w:eastAsia="en-US"/>
              </w:rPr>
              <w:t>.</w:t>
            </w:r>
          </w:p>
        </w:tc>
        <w:tc>
          <w:tcPr>
            <w:tcW w:w="1847" w:type="pct"/>
            <w:vAlign w:val="center"/>
          </w:tcPr>
          <w:p w:rsidR="00715D91" w:rsidRPr="00715D91" w:rsidRDefault="00715D91" w:rsidP="00FE1A29">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Az </w:t>
            </w:r>
            <w:r w:rsidR="00FE1A29">
              <w:rPr>
                <w:rFonts w:ascii="Garamond" w:eastAsia="Calibri" w:hAnsi="Garamond" w:cs="Times New Roman"/>
                <w:b/>
                <w:sz w:val="22"/>
                <w:szCs w:val="22"/>
                <w:lang w:eastAsia="en-US"/>
              </w:rPr>
              <w:t>Ajánlati</w:t>
            </w:r>
            <w:r w:rsidRPr="00715D91">
              <w:rPr>
                <w:rFonts w:ascii="Garamond" w:eastAsia="Calibri" w:hAnsi="Garamond" w:cs="Times New Roman"/>
                <w:b/>
                <w:sz w:val="22"/>
                <w:szCs w:val="22"/>
                <w:lang w:eastAsia="en-US"/>
              </w:rPr>
              <w:t xml:space="preserve"> felhívás megküldését megelőző </w:t>
            </w:r>
            <w:r w:rsidR="00B051A1">
              <w:rPr>
                <w:rFonts w:ascii="Garamond" w:eastAsia="Calibri" w:hAnsi="Garamond" w:cs="Times New Roman"/>
                <w:b/>
                <w:sz w:val="22"/>
                <w:szCs w:val="22"/>
                <w:lang w:eastAsia="en-US"/>
              </w:rPr>
              <w:t xml:space="preserve">72 hónapon belül megkezdett, </w:t>
            </w:r>
            <w:r w:rsidRPr="00715D91">
              <w:rPr>
                <w:rFonts w:ascii="Garamond" w:eastAsia="Calibri" w:hAnsi="Garamond" w:cs="Times New Roman"/>
                <w:b/>
                <w:sz w:val="22"/>
                <w:szCs w:val="22"/>
                <w:lang w:eastAsia="en-US"/>
              </w:rPr>
              <w:t>36 hónap</w:t>
            </w:r>
            <w:r w:rsidR="00B051A1">
              <w:rPr>
                <w:rFonts w:ascii="Garamond" w:eastAsia="Calibri" w:hAnsi="Garamond" w:cs="Times New Roman"/>
                <w:b/>
                <w:sz w:val="22"/>
                <w:szCs w:val="22"/>
                <w:lang w:eastAsia="en-US"/>
              </w:rPr>
              <w:t xml:space="preserve"> hónapon belül befejezett</w:t>
            </w:r>
            <w:r w:rsidRPr="00715D91">
              <w:rPr>
                <w:rFonts w:ascii="Garamond" w:eastAsia="Calibri" w:hAnsi="Garamond" w:cs="Times New Roman"/>
                <w:b/>
                <w:sz w:val="22"/>
                <w:szCs w:val="22"/>
                <w:lang w:eastAsia="en-US"/>
              </w:rPr>
              <w:t xml:space="preserve"> jelentősebb, (közbeszerzés tárgykörében teljesített) </w:t>
            </w:r>
            <w:r w:rsidR="00FE1A29">
              <w:rPr>
                <w:rFonts w:ascii="Garamond" w:eastAsia="Calibri" w:hAnsi="Garamond" w:cs="Times New Roman"/>
                <w:b/>
                <w:sz w:val="22"/>
                <w:szCs w:val="22"/>
                <w:lang w:eastAsia="en-US"/>
              </w:rPr>
              <w:t>szállításait</w:t>
            </w:r>
            <w:r w:rsidRPr="00715D91">
              <w:rPr>
                <w:rFonts w:ascii="Garamond" w:eastAsia="Calibri" w:hAnsi="Garamond" w:cs="Times New Roman"/>
                <w:b/>
                <w:sz w:val="22"/>
                <w:szCs w:val="22"/>
                <w:lang w:eastAsia="en-US"/>
              </w:rPr>
              <w:t xml:space="preserve"> ismertető, a 321</w:t>
            </w:r>
            <w:r w:rsidR="00E14F0C">
              <w:rPr>
                <w:rFonts w:ascii="Garamond" w:eastAsia="Calibri" w:hAnsi="Garamond" w:cs="Times New Roman"/>
                <w:b/>
                <w:sz w:val="22"/>
                <w:szCs w:val="22"/>
                <w:lang w:eastAsia="en-US"/>
              </w:rPr>
              <w:t>/2015. (X.30.) Korm. rendelet 22</w:t>
            </w:r>
            <w:r w:rsidRPr="00715D91">
              <w:rPr>
                <w:rFonts w:ascii="Garamond" w:eastAsia="Calibri" w:hAnsi="Garamond" w:cs="Times New Roman"/>
                <w:b/>
                <w:sz w:val="22"/>
                <w:szCs w:val="22"/>
                <w:lang w:eastAsia="en-US"/>
              </w:rPr>
              <w:t xml:space="preserve">. § szerint kiállított referenciaigazolás </w:t>
            </w:r>
          </w:p>
        </w:tc>
        <w:tc>
          <w:tcPr>
            <w:tcW w:w="1462" w:type="pct"/>
            <w:vAlign w:val="center"/>
          </w:tcPr>
          <w:p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 (közös ajánlattevők egyike) és/vagy</w:t>
            </w:r>
          </w:p>
          <w:p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Alkalmasságot igazoló szervezet (személy)</w:t>
            </w:r>
          </w:p>
        </w:tc>
        <w:tc>
          <w:tcPr>
            <w:tcW w:w="1248" w:type="pct"/>
            <w:vAlign w:val="center"/>
          </w:tcPr>
          <w:p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2A6427">
              <w:rPr>
                <w:rFonts w:ascii="Garamond" w:eastAsia="Calibri" w:hAnsi="Garamond" w:cs="Times New Roman"/>
                <w:b/>
                <w:sz w:val="22"/>
                <w:szCs w:val="22"/>
                <w:lang w:eastAsia="en-US"/>
              </w:rPr>
              <w:t>7</w:t>
            </w:r>
            <w:r w:rsidRPr="00715D91">
              <w:rPr>
                <w:rFonts w:ascii="Garamond" w:eastAsia="Calibri" w:hAnsi="Garamond" w:cs="Times New Roman"/>
                <w:b/>
                <w:sz w:val="22"/>
                <w:szCs w:val="22"/>
                <w:lang w:eastAsia="en-US"/>
              </w:rPr>
              <w:t>. számú melléklet</w:t>
            </w:r>
            <w:r w:rsidR="00E14F0C">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br w:type="textWrapping" w:clear="all"/>
            </w:r>
          </w:p>
        </w:tc>
      </w:tr>
    </w:tbl>
    <w:p w:rsidR="00715D91" w:rsidRPr="00715D91" w:rsidRDefault="00BA0601" w:rsidP="00392CF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5</w:t>
      </w:r>
      <w:r>
        <w:rPr>
          <w:rFonts w:ascii="Garamond" w:eastAsia="Calibri" w:hAnsi="Garamond" w:cs="Times New Roman"/>
          <w:sz w:val="22"/>
          <w:szCs w:val="22"/>
          <w:lang w:eastAsia="en-US"/>
        </w:rPr>
        <w:t xml:space="preserve">.3. </w:t>
      </w:r>
      <w:r w:rsidR="00715D91" w:rsidRPr="00715D91">
        <w:rPr>
          <w:rFonts w:ascii="Garamond" w:eastAsia="Calibri" w:hAnsi="Garamond" w:cs="Times New Roman"/>
          <w:sz w:val="22"/>
          <w:szCs w:val="22"/>
          <w:lang w:eastAsia="en-US"/>
        </w:rPr>
        <w:t xml:space="preserve">Az utólagos igazolási kötelezettségre az </w:t>
      </w:r>
      <w:r>
        <w:rPr>
          <w:rFonts w:ascii="Garamond" w:eastAsia="Calibri" w:hAnsi="Garamond" w:cs="Times New Roman"/>
          <w:sz w:val="22"/>
          <w:szCs w:val="22"/>
          <w:lang w:eastAsia="en-US"/>
        </w:rPr>
        <w:t>Ajánlati</w:t>
      </w:r>
      <w:r w:rsidR="00715D91" w:rsidRPr="00715D91">
        <w:rPr>
          <w:rFonts w:ascii="Garamond" w:eastAsia="Calibri" w:hAnsi="Garamond" w:cs="Times New Roman"/>
          <w:sz w:val="22"/>
          <w:szCs w:val="22"/>
          <w:lang w:eastAsia="en-US"/>
        </w:rPr>
        <w:t xml:space="preserve"> felhívásban, a Kbt. 69. § (4)-(10) bekezdésében, a 321/2015. (X. 30.) Korm. rendelet</w:t>
      </w:r>
      <w:r>
        <w:rPr>
          <w:rFonts w:ascii="Garamond" w:eastAsia="Calibri" w:hAnsi="Garamond" w:cs="Times New Roman"/>
          <w:sz w:val="22"/>
          <w:szCs w:val="22"/>
          <w:lang w:eastAsia="en-US"/>
        </w:rPr>
        <w:t>ben</w:t>
      </w:r>
      <w:r w:rsidR="00715D91" w:rsidRPr="00715D91">
        <w:rPr>
          <w:rFonts w:ascii="Garamond" w:eastAsia="Calibri" w:hAnsi="Garamond" w:cs="Times New Roman"/>
          <w:sz w:val="22"/>
          <w:szCs w:val="22"/>
          <w:lang w:eastAsia="en-US"/>
        </w:rPr>
        <w:t xml:space="preserve"> foglaltak irányadók. </w:t>
      </w:r>
    </w:p>
    <w:p w:rsidR="00715D91" w:rsidRPr="00715D91"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 Bíráló Bizottság az utólagos igazolási kötelezettség körében benyújtott dokumentumokat a </w:t>
      </w:r>
      <w:r w:rsidR="0096341E" w:rsidRPr="0096341E">
        <w:rPr>
          <w:rFonts w:ascii="Garamond" w:eastAsia="Calibri" w:hAnsi="Garamond" w:cs="Times New Roman"/>
          <w:sz w:val="22"/>
          <w:szCs w:val="22"/>
          <w:lang w:eastAsia="en-US"/>
        </w:rPr>
        <w:t xml:space="preserve">közbeszerzési dokumentum </w:t>
      </w:r>
      <w:r w:rsidR="00BA0601">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3</w:t>
      </w:r>
      <w:r w:rsidRPr="00715D91">
        <w:rPr>
          <w:rFonts w:ascii="Garamond" w:eastAsia="Calibri" w:hAnsi="Garamond" w:cs="Times New Roman"/>
          <w:sz w:val="22"/>
          <w:szCs w:val="22"/>
          <w:lang w:eastAsia="en-US"/>
        </w:rPr>
        <w:t xml:space="preserve">. pontban leírt feltételek szerint megvizsgálja, szükség esetén hiánypótlást vagy felvilágosítást kér.  Az </w:t>
      </w:r>
      <w:r w:rsidR="00BA0601">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és/vagy a </w:t>
      </w:r>
      <w:r w:rsidR="0096341E" w:rsidRPr="0096341E">
        <w:rPr>
          <w:rFonts w:ascii="Garamond" w:eastAsia="Calibri" w:hAnsi="Garamond" w:cs="Times New Roman"/>
          <w:sz w:val="22"/>
          <w:szCs w:val="22"/>
          <w:lang w:eastAsia="en-US"/>
        </w:rPr>
        <w:t>közbeszerzési dokumentum</w:t>
      </w:r>
      <w:r w:rsidR="0096341E">
        <w:rPr>
          <w:rFonts w:ascii="Garamond" w:eastAsia="Calibri" w:hAnsi="Garamond" w:cs="Times New Roman"/>
          <w:sz w:val="22"/>
          <w:szCs w:val="22"/>
          <w:lang w:eastAsia="en-US"/>
        </w:rPr>
        <w:t>ban</w:t>
      </w:r>
      <w:r w:rsidR="0096341E" w:rsidRPr="0096341E">
        <w:rPr>
          <w:rFonts w:ascii="Garamond" w:eastAsia="Calibri" w:hAnsi="Garamond" w:cs="Times New Roman"/>
          <w:sz w:val="22"/>
          <w:szCs w:val="22"/>
          <w:lang w:eastAsia="en-US"/>
        </w:rPr>
        <w:t xml:space="preserve"> </w:t>
      </w:r>
      <w:r w:rsidRPr="00715D91">
        <w:rPr>
          <w:rFonts w:ascii="Garamond" w:eastAsia="Calibri" w:hAnsi="Garamond" w:cs="Times New Roman"/>
          <w:sz w:val="22"/>
          <w:szCs w:val="22"/>
          <w:lang w:eastAsia="en-US"/>
        </w:rPr>
        <w:t xml:space="preserve">és/vagy a jogszabályokban meghatározott feltételeknek meg nem felelő ajánlatot az Ajánlatkérő – amennyiben az előírt követelményeknek a hiánypótlást és felvilágosítást követően sem felel meg – a Kbt. 73. § irányadó </w:t>
      </w:r>
      <w:proofErr w:type="gramStart"/>
      <w:r w:rsidRPr="00715D91">
        <w:rPr>
          <w:rFonts w:ascii="Garamond" w:eastAsia="Calibri" w:hAnsi="Garamond" w:cs="Times New Roman"/>
          <w:sz w:val="22"/>
          <w:szCs w:val="22"/>
          <w:lang w:eastAsia="en-US"/>
        </w:rPr>
        <w:t>bekezdése(</w:t>
      </w:r>
      <w:proofErr w:type="gramEnd"/>
      <w:r w:rsidRPr="00715D91">
        <w:rPr>
          <w:rFonts w:ascii="Garamond" w:eastAsia="Calibri" w:hAnsi="Garamond" w:cs="Times New Roman"/>
          <w:sz w:val="22"/>
          <w:szCs w:val="22"/>
          <w:lang w:eastAsia="en-US"/>
        </w:rPr>
        <w:t>i) alapján érvénytelenné nyilvánítja.</w:t>
      </w:r>
    </w:p>
    <w:p w:rsidR="000C7754"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Az utólagos igazolási kötelezettség körében a nyilatkozatminták használata és az üzleti titokká minősítés kapcsán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BA0601">
        <w:rPr>
          <w:rFonts w:ascii="Garamond" w:eastAsia="Calibri" w:hAnsi="Garamond" w:cs="Times New Roman"/>
          <w:sz w:val="22"/>
          <w:szCs w:val="22"/>
          <w:lang w:eastAsia="en-US"/>
        </w:rPr>
        <w:t>10</w:t>
      </w:r>
      <w:r w:rsidRPr="00715D91">
        <w:rPr>
          <w:rFonts w:ascii="Garamond" w:eastAsia="Calibri" w:hAnsi="Garamond" w:cs="Times New Roman"/>
          <w:sz w:val="22"/>
          <w:szCs w:val="22"/>
          <w:lang w:eastAsia="en-US"/>
        </w:rPr>
        <w:t>. pontjában foglaltak irányadók.</w:t>
      </w:r>
    </w:p>
    <w:p w:rsidR="00F9321A" w:rsidRPr="0071219A" w:rsidRDefault="00F9321A" w:rsidP="00392CF7">
      <w:pPr>
        <w:spacing w:before="240" w:after="240"/>
        <w:jc w:val="both"/>
        <w:rPr>
          <w:rFonts w:ascii="Garamond" w:hAnsi="Garamond" w:cs="Times New Roman"/>
          <w:b/>
          <w:sz w:val="22"/>
          <w:szCs w:val="22"/>
          <w:u w:val="single"/>
        </w:rPr>
      </w:pPr>
      <w:r w:rsidRPr="0071219A">
        <w:rPr>
          <w:rFonts w:ascii="Garamond" w:hAnsi="Garamond" w:cs="Times New Roman"/>
          <w:b/>
          <w:sz w:val="22"/>
          <w:szCs w:val="22"/>
        </w:rPr>
        <w:lastRenderedPageBreak/>
        <w:t>1</w:t>
      </w:r>
      <w:r w:rsidR="004E7C51">
        <w:rPr>
          <w:rFonts w:ascii="Garamond" w:hAnsi="Garamond" w:cs="Times New Roman"/>
          <w:b/>
          <w:sz w:val="22"/>
          <w:szCs w:val="22"/>
        </w:rPr>
        <w:t>7</w:t>
      </w:r>
      <w:r w:rsidRPr="0071219A">
        <w:rPr>
          <w:rFonts w:ascii="Garamond" w:hAnsi="Garamond" w:cs="Times New Roman"/>
          <w:b/>
          <w:sz w:val="22"/>
          <w:szCs w:val="22"/>
        </w:rPr>
        <w:t xml:space="preserve">.  </w:t>
      </w:r>
      <w:r w:rsidRPr="0071219A">
        <w:rPr>
          <w:rFonts w:ascii="Garamond" w:hAnsi="Garamond" w:cs="Times New Roman"/>
          <w:b/>
          <w:sz w:val="22"/>
          <w:szCs w:val="22"/>
          <w:u w:val="single"/>
        </w:rPr>
        <w:t>EREDMÉNY</w:t>
      </w:r>
      <w:r>
        <w:rPr>
          <w:rFonts w:ascii="Garamond" w:hAnsi="Garamond" w:cs="Times New Roman"/>
          <w:b/>
          <w:sz w:val="22"/>
          <w:szCs w:val="22"/>
          <w:u w:val="single"/>
        </w:rPr>
        <w:t>RŐL SZÓLÓ ÍRÁSBELI TÁJÉKOZTATÁS</w:t>
      </w:r>
    </w:p>
    <w:p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.1. Ajánlatkérő az ajánlatok elbírálásának végeredményét a Kbt. </w:t>
      </w:r>
      <w:r>
        <w:rPr>
          <w:rFonts w:ascii="Garamond" w:hAnsi="Garamond" w:cs="Times New Roman"/>
          <w:sz w:val="22"/>
          <w:szCs w:val="22"/>
        </w:rPr>
        <w:t>70</w:t>
      </w:r>
      <w:r w:rsidRPr="00165777">
        <w:rPr>
          <w:rFonts w:ascii="Garamond" w:hAnsi="Garamond" w:cs="Times New Roman"/>
          <w:sz w:val="22"/>
          <w:szCs w:val="22"/>
        </w:rPr>
        <w:t>. § (1) bekezdésében meghatározott határidőn belül írásban hirdeti ki.</w:t>
      </w:r>
    </w:p>
    <w:p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.2. Ajánlatkérő a Kbt. 7</w:t>
      </w:r>
      <w:r>
        <w:rPr>
          <w:rFonts w:ascii="Garamond" w:hAnsi="Garamond" w:cs="Times New Roman"/>
          <w:sz w:val="22"/>
          <w:szCs w:val="22"/>
        </w:rPr>
        <w:t>9</w:t>
      </w:r>
      <w:r w:rsidRPr="00165777">
        <w:rPr>
          <w:rFonts w:ascii="Garamond" w:hAnsi="Garamond" w:cs="Times New Roman"/>
          <w:sz w:val="22"/>
          <w:szCs w:val="22"/>
        </w:rPr>
        <w:t xml:space="preserve">. § (2) bekezdése alapján írásbeli összegezést készít az ajánlatokról és azt </w:t>
      </w:r>
      <w:r>
        <w:rPr>
          <w:rFonts w:ascii="Garamond" w:hAnsi="Garamond" w:cs="Times New Roman"/>
          <w:sz w:val="22"/>
          <w:szCs w:val="22"/>
        </w:rPr>
        <w:t xml:space="preserve">faxon vagy </w:t>
      </w:r>
      <w:r w:rsidRPr="00165777">
        <w:rPr>
          <w:rFonts w:ascii="Garamond" w:hAnsi="Garamond" w:cs="Times New Roman"/>
          <w:sz w:val="22"/>
          <w:szCs w:val="22"/>
        </w:rPr>
        <w:t>e-mail útján vagy – amennyiben elektronikus levélcímét vagy telefax elérhetőségét nem adta meg – postai úton küldi meg Ajánlattevők számára.</w:t>
      </w:r>
    </w:p>
    <w:p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.3. Eredményes eljárás esetén </w:t>
      </w:r>
      <w:r>
        <w:rPr>
          <w:rFonts w:ascii="Garamond" w:hAnsi="Garamond" w:cs="Times New Roman"/>
          <w:sz w:val="22"/>
          <w:szCs w:val="22"/>
        </w:rPr>
        <w:t>Ajánlatkérő</w:t>
      </w:r>
      <w:r w:rsidRPr="00165777">
        <w:rPr>
          <w:rFonts w:ascii="Garamond" w:hAnsi="Garamond" w:cs="Times New Roman"/>
          <w:sz w:val="22"/>
          <w:szCs w:val="22"/>
        </w:rPr>
        <w:t xml:space="preserve"> a </w:t>
      </w:r>
      <w:r>
        <w:rPr>
          <w:rFonts w:ascii="Garamond" w:hAnsi="Garamond" w:cs="Times New Roman"/>
          <w:sz w:val="22"/>
          <w:szCs w:val="22"/>
        </w:rPr>
        <w:t>gazdaságilag legelőnyösebb ajánlatot</w:t>
      </w:r>
      <w:r w:rsidRPr="00165777">
        <w:rPr>
          <w:rFonts w:ascii="Garamond" w:hAnsi="Garamond" w:cs="Times New Roman"/>
          <w:sz w:val="22"/>
          <w:szCs w:val="22"/>
        </w:rPr>
        <w:t xml:space="preserve"> adó nyertes Ajánlattevővel – vagy a Kbt. </w:t>
      </w:r>
      <w:r>
        <w:rPr>
          <w:rFonts w:ascii="Garamond" w:hAnsi="Garamond" w:cs="Times New Roman"/>
          <w:sz w:val="22"/>
          <w:szCs w:val="22"/>
        </w:rPr>
        <w:t>131</w:t>
      </w:r>
      <w:r w:rsidRPr="00165777">
        <w:rPr>
          <w:rFonts w:ascii="Garamond" w:hAnsi="Garamond" w:cs="Times New Roman"/>
          <w:sz w:val="22"/>
          <w:szCs w:val="22"/>
        </w:rPr>
        <w:t>. § (4) bekezdése szerinti körülmények fennállása esetén a második legkedvezőbb ajánlatot</w:t>
      </w:r>
      <w:r w:rsidR="00B23E30">
        <w:rPr>
          <w:rFonts w:ascii="Garamond" w:hAnsi="Garamond" w:cs="Times New Roman"/>
          <w:sz w:val="22"/>
          <w:szCs w:val="22"/>
        </w:rPr>
        <w:t xml:space="preserve"> tevő szervezettel – köti meg az adásvételi </w:t>
      </w:r>
      <w:r w:rsidR="0090183B">
        <w:rPr>
          <w:rFonts w:ascii="Garamond" w:hAnsi="Garamond" w:cs="Times New Roman"/>
          <w:sz w:val="22"/>
          <w:szCs w:val="22"/>
        </w:rPr>
        <w:t>keret</w:t>
      </w:r>
      <w:r w:rsidRPr="00165777">
        <w:rPr>
          <w:rFonts w:ascii="Garamond" w:hAnsi="Garamond" w:cs="Times New Roman"/>
          <w:sz w:val="22"/>
          <w:szCs w:val="22"/>
        </w:rPr>
        <w:t xml:space="preserve">szerződést. </w:t>
      </w:r>
    </w:p>
    <w:p w:rsidR="00BA0601" w:rsidRPr="00165777" w:rsidRDefault="00BA0601" w:rsidP="00BA0601">
      <w:pPr>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.4. Jelen közbeszerzési eljárást az Ajánlatkérő eredménytelenné nyilvánítja, ha: </w:t>
      </w:r>
    </w:p>
    <w:p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nem nyújtottak be ajánlatot;</w:t>
      </w:r>
    </w:p>
    <w:p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kizárólag érvénytelen ajánlatot nyújtottak be;</w:t>
      </w:r>
    </w:p>
    <w:p w:rsidR="00BA0601" w:rsidRDefault="00BA0601" w:rsidP="00392CF7">
      <w:pPr>
        <w:numPr>
          <w:ilvl w:val="0"/>
          <w:numId w:val="5"/>
        </w:numPr>
        <w:spacing w:before="120" w:after="120"/>
        <w:ind w:left="714" w:hanging="357"/>
        <w:jc w:val="both"/>
        <w:rPr>
          <w:rFonts w:ascii="Garamond" w:hAnsi="Garamond" w:cs="Times New Roman"/>
          <w:sz w:val="22"/>
          <w:szCs w:val="22"/>
        </w:rPr>
      </w:pPr>
      <w:r w:rsidRPr="00C812A8">
        <w:rPr>
          <w:rFonts w:ascii="Garamond" w:hAnsi="Garamond" w:cs="Times New Roman"/>
          <w:sz w:val="22"/>
          <w:szCs w:val="22"/>
        </w:rPr>
        <w:t>az eljárásban benyújtott minden ajánlat tekintetében lejárt az ajánlati kötöttség és egyetlen ajánlattevő sem tartja fenn ajánlatát</w:t>
      </w:r>
      <w:r>
        <w:rPr>
          <w:rFonts w:ascii="Garamond" w:hAnsi="Garamond" w:cs="Times New Roman"/>
          <w:sz w:val="22"/>
          <w:szCs w:val="22"/>
        </w:rPr>
        <w:t>.</w:t>
      </w:r>
    </w:p>
    <w:p w:rsidR="00BA0601" w:rsidRDefault="00BA0601" w:rsidP="00BA0601">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7</w:t>
      </w:r>
      <w:r>
        <w:rPr>
          <w:rFonts w:ascii="Garamond" w:hAnsi="Garamond" w:cs="Times New Roman"/>
          <w:sz w:val="22"/>
          <w:szCs w:val="22"/>
        </w:rPr>
        <w:t xml:space="preserve">.5. </w:t>
      </w:r>
      <w:r w:rsidRPr="00165777">
        <w:rPr>
          <w:rFonts w:ascii="Garamond" w:hAnsi="Garamond" w:cs="Times New Roman"/>
          <w:sz w:val="22"/>
          <w:szCs w:val="22"/>
        </w:rPr>
        <w:t>Jelen közbeszerzési eljárást az Ajánlatkérő eredménytelenné nyilvánít</w:t>
      </w:r>
      <w:r>
        <w:rPr>
          <w:rFonts w:ascii="Garamond" w:hAnsi="Garamond" w:cs="Times New Roman"/>
          <w:sz w:val="22"/>
          <w:szCs w:val="22"/>
        </w:rPr>
        <w:t>hat</w:t>
      </w:r>
      <w:r w:rsidRPr="00165777">
        <w:rPr>
          <w:rFonts w:ascii="Garamond" w:hAnsi="Garamond" w:cs="Times New Roman"/>
          <w:sz w:val="22"/>
          <w:szCs w:val="22"/>
        </w:rPr>
        <w:t>ja, ha:</w:t>
      </w:r>
    </w:p>
    <w:p w:rsid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szerződés megkötésére vagy teljesítésére képtelenné vált vagy a szerződéstől való elállásnak vagy a szerződés felmondásának lenne helye [53. § (4)-(6) bekezdés];</w:t>
      </w:r>
    </w:p>
    <w:p w:rsidR="00BA0601" w:rsidRP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 Kbt. 75. § (4) bekezdésben foglaltak szerint igazolható - rendelkezésére álló anyagi fedezet összege nem elegendő a szerződés megkötéséhez az értékelés alapján legkedvezőbb ajánlatot tett ajánlattevővel;</w:t>
      </w:r>
    </w:p>
    <w:p w:rsidR="00BA0601" w:rsidRPr="00381FE7" w:rsidRDefault="00BA0601" w:rsidP="00392CF7">
      <w:pPr>
        <w:numPr>
          <w:ilvl w:val="0"/>
          <w:numId w:val="19"/>
        </w:numPr>
        <w:spacing w:before="120" w:after="120"/>
        <w:jc w:val="both"/>
        <w:rPr>
          <w:rFonts w:ascii="Garamond" w:hAnsi="Garamond" w:cs="Times New Roman"/>
          <w:sz w:val="22"/>
          <w:szCs w:val="22"/>
        </w:rPr>
      </w:pPr>
      <w:r w:rsidRPr="00381FE7">
        <w:rPr>
          <w:rFonts w:ascii="Garamond" w:hAnsi="Garamond" w:cs="Times New Roman"/>
          <w:sz w:val="22"/>
          <w:szCs w:val="22"/>
        </w:rPr>
        <w:t>valamelyik ajánlattevő az eljárás tiszt</w:t>
      </w:r>
      <w:r>
        <w:rPr>
          <w:rFonts w:ascii="Garamond" w:hAnsi="Garamond" w:cs="Times New Roman"/>
          <w:sz w:val="22"/>
          <w:szCs w:val="22"/>
        </w:rPr>
        <w:t>aságát vagy a többi ajánlattevő</w:t>
      </w:r>
      <w:r w:rsidRPr="00381FE7">
        <w:rPr>
          <w:rFonts w:ascii="Garamond" w:hAnsi="Garamond" w:cs="Times New Roman"/>
          <w:sz w:val="22"/>
          <w:szCs w:val="22"/>
        </w:rPr>
        <w:t xml:space="preserve"> érdekeit súlyosan sértő cselekményt követ el;</w:t>
      </w:r>
    </w:p>
    <w:p w:rsidR="000C3F14" w:rsidRPr="00392CF7" w:rsidRDefault="00BA0601" w:rsidP="00392CF7">
      <w:pPr>
        <w:numPr>
          <w:ilvl w:val="0"/>
          <w:numId w:val="19"/>
        </w:numPr>
        <w:spacing w:before="120" w:after="240"/>
        <w:jc w:val="both"/>
        <w:rPr>
          <w:rFonts w:ascii="Garamond" w:hAnsi="Garamond" w:cs="Times New Roman"/>
          <w:sz w:val="22"/>
          <w:szCs w:val="22"/>
        </w:rPr>
      </w:pPr>
      <w:r w:rsidRPr="00381FE7">
        <w:rPr>
          <w:rFonts w:ascii="Garamond" w:hAnsi="Garamond" w:cs="Times New Roman"/>
          <w:sz w:val="22"/>
          <w:szCs w:val="22"/>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r>
        <w:rPr>
          <w:rFonts w:ascii="Garamond" w:hAnsi="Garamond" w:cs="Times New Roman"/>
          <w:sz w:val="22"/>
          <w:szCs w:val="22"/>
        </w:rPr>
        <w:t>.</w:t>
      </w:r>
    </w:p>
    <w:p w:rsidR="00C66675" w:rsidRPr="00B419A7" w:rsidRDefault="00C66675" w:rsidP="00B419A7">
      <w:pPr>
        <w:spacing w:before="240" w:after="240"/>
        <w:jc w:val="both"/>
        <w:rPr>
          <w:rFonts w:ascii="Garamond" w:hAnsi="Garamond" w:cs="Times New Roman"/>
          <w:b/>
          <w:caps/>
          <w:sz w:val="22"/>
          <w:szCs w:val="22"/>
          <w:u w:val="single"/>
        </w:rPr>
      </w:pPr>
      <w:r>
        <w:rPr>
          <w:rFonts w:ascii="Garamond" w:hAnsi="Garamond" w:cs="Times New Roman"/>
          <w:b/>
          <w:caps/>
          <w:sz w:val="22"/>
          <w:szCs w:val="22"/>
        </w:rPr>
        <w:t>1</w:t>
      </w:r>
      <w:r w:rsidR="004E7C51">
        <w:rPr>
          <w:rFonts w:ascii="Garamond" w:hAnsi="Garamond" w:cs="Times New Roman"/>
          <w:b/>
          <w:caps/>
          <w:sz w:val="22"/>
          <w:szCs w:val="22"/>
        </w:rPr>
        <w:t>8</w:t>
      </w:r>
      <w:r w:rsidR="00330E57">
        <w:rPr>
          <w:rFonts w:ascii="Garamond" w:hAnsi="Garamond" w:cs="Times New Roman"/>
          <w:b/>
          <w:caps/>
          <w:sz w:val="22"/>
          <w:szCs w:val="22"/>
        </w:rPr>
        <w:t>.</w:t>
      </w:r>
      <w:r>
        <w:rPr>
          <w:rFonts w:ascii="Garamond" w:hAnsi="Garamond" w:cs="Times New Roman"/>
          <w:caps/>
          <w:sz w:val="22"/>
          <w:szCs w:val="22"/>
        </w:rPr>
        <w:t xml:space="preserve"> </w:t>
      </w:r>
      <w:r>
        <w:rPr>
          <w:rFonts w:ascii="Garamond" w:hAnsi="Garamond" w:cs="Times New Roman"/>
          <w:b/>
          <w:caps/>
          <w:sz w:val="22"/>
          <w:szCs w:val="22"/>
          <w:u w:val="single"/>
        </w:rPr>
        <w:t>SzerzŐdéskötés</w:t>
      </w:r>
    </w:p>
    <w:p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.1. Az Ajánlatkérő az eredményről szóló írásbeli tájékoztatást követően, a Kbt. </w:t>
      </w:r>
      <w:r>
        <w:rPr>
          <w:rFonts w:ascii="Garamond" w:hAnsi="Garamond" w:cs="Times New Roman"/>
          <w:sz w:val="22"/>
          <w:szCs w:val="22"/>
        </w:rPr>
        <w:t>131</w:t>
      </w:r>
      <w:r w:rsidRPr="00165777">
        <w:rPr>
          <w:rFonts w:ascii="Garamond" w:hAnsi="Garamond" w:cs="Times New Roman"/>
          <w:sz w:val="22"/>
          <w:szCs w:val="22"/>
        </w:rPr>
        <w:t xml:space="preserve">. § (5)-(6) bekezdése szerinti határidőn belül, a Kbt. </w:t>
      </w:r>
      <w:r>
        <w:rPr>
          <w:rFonts w:ascii="Garamond" w:hAnsi="Garamond" w:cs="Times New Roman"/>
          <w:sz w:val="22"/>
          <w:szCs w:val="22"/>
        </w:rPr>
        <w:t>131</w:t>
      </w:r>
      <w:r w:rsidRPr="00165777">
        <w:rPr>
          <w:rFonts w:ascii="Garamond" w:hAnsi="Garamond" w:cs="Times New Roman"/>
          <w:sz w:val="22"/>
          <w:szCs w:val="22"/>
        </w:rPr>
        <w:t xml:space="preserve">. § (1) bekezdése alapján köt szerződést a nyertes Ajánlattevővel vagy a Kbt. </w:t>
      </w:r>
      <w:r>
        <w:rPr>
          <w:rFonts w:ascii="Garamond" w:hAnsi="Garamond" w:cs="Times New Roman"/>
          <w:sz w:val="22"/>
          <w:szCs w:val="22"/>
        </w:rPr>
        <w:t>131</w:t>
      </w:r>
      <w:r w:rsidRPr="00165777">
        <w:rPr>
          <w:rFonts w:ascii="Garamond" w:hAnsi="Garamond" w:cs="Times New Roman"/>
          <w:sz w:val="22"/>
          <w:szCs w:val="22"/>
        </w:rPr>
        <w:t xml:space="preserve">. § (4) bekezdése szerinti esetben a nyertes ajánlatot követő </w:t>
      </w:r>
      <w:r w:rsidR="00B23E30">
        <w:rPr>
          <w:rFonts w:ascii="Garamond" w:hAnsi="Garamond" w:cs="Times New Roman"/>
          <w:sz w:val="22"/>
          <w:szCs w:val="22"/>
        </w:rPr>
        <w:t>legelőnyösebb</w:t>
      </w:r>
      <w:r w:rsidRPr="00165777">
        <w:rPr>
          <w:rFonts w:ascii="Garamond" w:hAnsi="Garamond" w:cs="Times New Roman"/>
          <w:sz w:val="22"/>
          <w:szCs w:val="22"/>
        </w:rPr>
        <w:t xml:space="preserve"> ajánlatot benyújtó szervezettel.</w:t>
      </w:r>
    </w:p>
    <w:p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.2. A nyertes Ajánlattevő köteles az Ajánlatkérővel szerződést kötni az Ajánlati felhívás szerinti időpontban a Kbt. </w:t>
      </w:r>
      <w:r>
        <w:rPr>
          <w:rFonts w:ascii="Garamond" w:hAnsi="Garamond" w:cs="Times New Roman"/>
          <w:sz w:val="22"/>
          <w:szCs w:val="22"/>
        </w:rPr>
        <w:t>131</w:t>
      </w:r>
      <w:r w:rsidR="0096341E">
        <w:rPr>
          <w:rFonts w:ascii="Garamond" w:hAnsi="Garamond" w:cs="Times New Roman"/>
          <w:sz w:val="22"/>
          <w:szCs w:val="22"/>
        </w:rPr>
        <w:t>. § alapján, valamint a</w:t>
      </w:r>
      <w:r w:rsidRPr="00165777">
        <w:rPr>
          <w:rFonts w:ascii="Garamond" w:hAnsi="Garamond" w:cs="Times New Roman"/>
          <w:sz w:val="22"/>
          <w:szCs w:val="22"/>
        </w:rPr>
        <w:t xml:space="preserve">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165777">
        <w:rPr>
          <w:rFonts w:ascii="Garamond" w:hAnsi="Garamond" w:cs="Times New Roman"/>
          <w:sz w:val="22"/>
          <w:szCs w:val="22"/>
        </w:rPr>
        <w:t>megadott forma, feltételek és az ajánlatának tartalma szerint.</w:t>
      </w:r>
    </w:p>
    <w:p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.3. Amennyiben az Ajánlattevő nem írja alá a szerződést a fenti időpontban, akkor ezt az Ajánlatkérő az Ajánlattevő visszalépésének tekinti, anélkül azonban, hogy az Ajánlatkérő fenntarthatna magának bármiféle kártérítési igényt az Ajánlattevő e mulasztásának tekintetében.</w:t>
      </w:r>
    </w:p>
    <w:p w:rsidR="00B419A7" w:rsidRDefault="000C3F14" w:rsidP="00B419A7">
      <w:pPr>
        <w:spacing w:before="240" w:after="120"/>
        <w:jc w:val="both"/>
        <w:rPr>
          <w:rFonts w:ascii="Garamond" w:hAnsi="Garamond" w:cs="Times New Roman"/>
          <w:b/>
          <w:caps/>
          <w:sz w:val="28"/>
          <w:szCs w:val="40"/>
        </w:rPr>
        <w:sectPr w:rsidR="00B419A7" w:rsidSect="00B419A7">
          <w:pgSz w:w="11906" w:h="16838"/>
          <w:pgMar w:top="1418" w:right="1418" w:bottom="1418" w:left="1418" w:header="709" w:footer="709" w:gutter="0"/>
          <w:pgNumType w:fmt="numberInDash"/>
          <w:cols w:space="708"/>
          <w:docGrid w:linePitch="360"/>
        </w:sect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.4. Amennyiben a nyertes Ajánlattevővel a szerződéskötés a Kbt. </w:t>
      </w:r>
      <w:r>
        <w:rPr>
          <w:rFonts w:ascii="Garamond" w:hAnsi="Garamond" w:cs="Times New Roman"/>
          <w:sz w:val="22"/>
          <w:szCs w:val="22"/>
        </w:rPr>
        <w:t>131</w:t>
      </w:r>
      <w:r w:rsidRPr="00165777">
        <w:rPr>
          <w:rFonts w:ascii="Garamond" w:hAnsi="Garamond" w:cs="Times New Roman"/>
          <w:sz w:val="22"/>
          <w:szCs w:val="22"/>
        </w:rPr>
        <w:t xml:space="preserve">. § (4) bekezdése szerinti körülmény fennállása miatt meghiúsul, akkor az Ajánlatkérő jogosult a következő – második – </w:t>
      </w:r>
      <w:r>
        <w:rPr>
          <w:rFonts w:ascii="Garamond" w:hAnsi="Garamond" w:cs="Times New Roman"/>
          <w:sz w:val="22"/>
          <w:szCs w:val="22"/>
        </w:rPr>
        <w:t>gazdaságilag legelőnyösebb</w:t>
      </w:r>
      <w:r w:rsidRPr="00165777">
        <w:rPr>
          <w:rFonts w:ascii="Garamond" w:hAnsi="Garamond" w:cs="Times New Roman"/>
          <w:sz w:val="22"/>
          <w:szCs w:val="22"/>
        </w:rPr>
        <w:t xml:space="preserve"> Ajánlatot tevőnek minősített Ajánlattevővel szerződést kötni</w:t>
      </w:r>
    </w:p>
    <w:p w:rsidR="00C66675" w:rsidRDefault="00C66675">
      <w:pPr>
        <w:jc w:val="center"/>
        <w:outlineLvl w:val="0"/>
        <w:rPr>
          <w:rFonts w:ascii="Garamond" w:hAnsi="Garamond" w:cs="Times New Roman"/>
          <w:b/>
          <w:caps/>
          <w:sz w:val="28"/>
          <w:szCs w:val="40"/>
        </w:rPr>
      </w:pPr>
      <w:r>
        <w:rPr>
          <w:rFonts w:ascii="Garamond" w:hAnsi="Garamond" w:cs="Times New Roman"/>
          <w:b/>
          <w:caps/>
          <w:sz w:val="28"/>
          <w:szCs w:val="40"/>
        </w:rPr>
        <w:lastRenderedPageBreak/>
        <w:t xml:space="preserve">II. Fejezet: </w:t>
      </w:r>
    </w:p>
    <w:p w:rsidR="00C66675" w:rsidRDefault="00C66675">
      <w:pPr>
        <w:jc w:val="center"/>
        <w:outlineLvl w:val="0"/>
        <w:rPr>
          <w:rFonts w:ascii="Garamond" w:hAnsi="Garamond" w:cs="Times New Roman"/>
          <w:b/>
          <w:caps/>
          <w:sz w:val="36"/>
          <w:szCs w:val="40"/>
        </w:rPr>
      </w:pPr>
      <w:r>
        <w:rPr>
          <w:rFonts w:ascii="Garamond" w:hAnsi="Garamond" w:cs="Times New Roman"/>
          <w:b/>
          <w:caps/>
          <w:sz w:val="28"/>
          <w:szCs w:val="40"/>
        </w:rPr>
        <w:t>mellékletek</w:t>
      </w:r>
    </w:p>
    <w:p w:rsidR="003C0CB3" w:rsidRPr="0019607F" w:rsidRDefault="00B419A7" w:rsidP="00B419A7">
      <w:pPr>
        <w:spacing w:before="360" w:after="360"/>
        <w:jc w:val="center"/>
        <w:rPr>
          <w:rFonts w:ascii="Garamond" w:hAnsi="Garamond" w:cs="Times New Roman"/>
          <w:b/>
          <w:sz w:val="22"/>
          <w:szCs w:val="22"/>
        </w:rPr>
      </w:pPr>
      <w:r>
        <w:rPr>
          <w:rFonts w:ascii="Garamond" w:hAnsi="Garamond" w:cs="Times New Roman"/>
          <w:b/>
          <w:sz w:val="22"/>
          <w:szCs w:val="22"/>
        </w:rPr>
        <w:br w:type="page"/>
      </w:r>
      <w:r w:rsidR="003C0CB3" w:rsidRPr="0019607F">
        <w:rPr>
          <w:rFonts w:ascii="Garamond" w:eastAsia="Calibri" w:hAnsi="Garamond" w:cs="Times New Roman"/>
          <w:b/>
          <w:bCs/>
          <w:iCs/>
          <w:sz w:val="22"/>
          <w:szCs w:val="22"/>
          <w:lang w:eastAsia="hu-HU"/>
        </w:rPr>
        <w:lastRenderedPageBreak/>
        <w:t>REGIS</w:t>
      </w:r>
      <w:r w:rsidRPr="0019607F">
        <w:rPr>
          <w:rFonts w:ascii="Garamond" w:eastAsia="Calibri" w:hAnsi="Garamond" w:cs="Times New Roman"/>
          <w:b/>
          <w:bCs/>
          <w:iCs/>
          <w:sz w:val="22"/>
          <w:szCs w:val="22"/>
          <w:lang w:eastAsia="hu-HU"/>
        </w:rPr>
        <w:t>ZTRÁCIÓS ADATLAP ÉS NYILATKOZAT</w:t>
      </w:r>
    </w:p>
    <w:p w:rsidR="003C0CB3" w:rsidRPr="0019607F" w:rsidRDefault="0019607F" w:rsidP="0019607F">
      <w:pPr>
        <w:suppressAutoHyphens w:val="0"/>
        <w:spacing w:before="360" w:after="480"/>
        <w:jc w:val="center"/>
        <w:rPr>
          <w:rFonts w:ascii="Garamond" w:eastAsia="Calibri" w:hAnsi="Garamond" w:cs="Times New Roman"/>
          <w:b/>
          <w:i/>
          <w:color w:val="000000"/>
          <w:lang w:eastAsia="en-US"/>
        </w:rPr>
      </w:pPr>
      <w:r w:rsidRPr="0019607F">
        <w:rPr>
          <w:rFonts w:ascii="Garamond" w:hAnsi="Garamond"/>
          <w:b/>
          <w:i/>
        </w:rPr>
        <w:t>„3D-tomográffal ellátott elektronmikroszkóp rendszer beszerzése a Pécsi Tudományegyetem részére a GINOP 2.3.3-15-2016-00026 pályázat keretein belül</w:t>
      </w:r>
      <w:r w:rsidR="003C0CB3" w:rsidRPr="0019607F">
        <w:rPr>
          <w:rFonts w:ascii="Garamond" w:eastAsia="Calibri" w:hAnsi="Garamond" w:cs="Times New Roman"/>
          <w:b/>
          <w:i/>
          <w:color w:val="000000"/>
          <w:lang w:eastAsia="en-US"/>
        </w:rPr>
        <w:t>”</w:t>
      </w:r>
    </w:p>
    <w:p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Ajánlattevő</w:t>
      </w:r>
      <w:r w:rsidRPr="003C0CB3">
        <w:rPr>
          <w:rFonts w:ascii="Garamond" w:eastAsia="Calibri" w:hAnsi="Garamond" w:cs="Times New Roman"/>
          <w:sz w:val="22"/>
          <w:szCs w:val="22"/>
          <w:lang w:eastAsia="hu-HU"/>
        </w:rPr>
        <w:t xml:space="preserve"> </w:t>
      </w:r>
      <w:r w:rsidRPr="003C0CB3">
        <w:rPr>
          <w:rFonts w:ascii="Garamond" w:eastAsia="Calibri" w:hAnsi="Garamond" w:cs="Times New Roman"/>
          <w:bCs/>
          <w:sz w:val="22"/>
          <w:szCs w:val="22"/>
          <w:lang w:eastAsia="hu-HU"/>
        </w:rPr>
        <w:t>neve:</w:t>
      </w:r>
      <w:r w:rsidRPr="003C0CB3">
        <w:rPr>
          <w:rFonts w:ascii="MS Mincho" w:eastAsia="MS Mincho" w:hAnsi="MS Mincho" w:cs="MS Mincho" w:hint="eastAsia"/>
          <w:bCs/>
          <w:sz w:val="22"/>
          <w:szCs w:val="22"/>
          <w:lang w:eastAsia="hu-HU"/>
        </w:rPr>
        <w:t> </w:t>
      </w:r>
    </w:p>
    <w:p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email:</w:t>
      </w:r>
      <w:r w:rsidRPr="003C0CB3">
        <w:rPr>
          <w:rFonts w:ascii="MS Mincho" w:eastAsia="MS Mincho" w:hAnsi="MS Mincho" w:cs="MS Mincho" w:hint="eastAsia"/>
          <w:bCs/>
          <w:sz w:val="22"/>
          <w:szCs w:val="22"/>
          <w:lang w:eastAsia="hu-HU"/>
        </w:rPr>
        <w:t> </w:t>
      </w:r>
      <w:r w:rsidRPr="003C0CB3">
        <w:rPr>
          <w:rFonts w:ascii="Garamond" w:eastAsia="Calibri" w:hAnsi="Garamond" w:cs="Times New Roman"/>
          <w:bCs/>
          <w:sz w:val="22"/>
          <w:szCs w:val="22"/>
          <w:lang w:eastAsia="hu-HU"/>
        </w:rPr>
        <w:t xml:space="preserve"> </w:t>
      </w:r>
    </w:p>
    <w:p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0090183B">
        <w:rPr>
          <w:rFonts w:ascii="Garamond" w:eastAsia="Calibri" w:hAnsi="Garamond" w:cs="Times New Roman"/>
          <w:sz w:val="22"/>
          <w:szCs w:val="22"/>
          <w:lang w:eastAsia="hu-HU"/>
        </w:rPr>
        <w:t xml:space="preserve">telefon és </w:t>
      </w:r>
      <w:r w:rsidRPr="003C0CB3">
        <w:rPr>
          <w:rFonts w:ascii="Garamond" w:eastAsia="Calibri" w:hAnsi="Garamond" w:cs="Times New Roman"/>
          <w:bCs/>
          <w:sz w:val="22"/>
          <w:szCs w:val="22"/>
          <w:lang w:eastAsia="hu-HU"/>
        </w:rPr>
        <w:t>fax:</w:t>
      </w:r>
      <w:r w:rsidRPr="003C0CB3">
        <w:rPr>
          <w:rFonts w:ascii="MS Mincho" w:eastAsia="MS Mincho" w:hAnsi="MS Mincho" w:cs="MS Mincho" w:hint="eastAsia"/>
          <w:bCs/>
          <w:sz w:val="22"/>
          <w:szCs w:val="22"/>
          <w:lang w:eastAsia="hu-HU"/>
        </w:rPr>
        <w:t> </w:t>
      </w:r>
    </w:p>
    <w:p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 xml:space="preserve">kapcsolattartójának neve: </w:t>
      </w:r>
    </w:p>
    <w:p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sz w:val="22"/>
          <w:szCs w:val="22"/>
          <w:lang w:eastAsia="hu-HU"/>
        </w:rPr>
      </w:pPr>
      <w:r w:rsidRPr="003C0CB3">
        <w:rPr>
          <w:rFonts w:ascii="Garamond" w:eastAsia="Calibri" w:hAnsi="Garamond" w:cs="Times New Roman"/>
          <w:bCs/>
          <w:sz w:val="22"/>
          <w:szCs w:val="22"/>
          <w:lang w:eastAsia="hu-HU"/>
        </w:rPr>
        <w:t xml:space="preserve">Kapcsolattartó elérhetősége (telefon, email): </w:t>
      </w:r>
    </w:p>
    <w:p w:rsidR="0066277F" w:rsidRDefault="003C0CB3" w:rsidP="003C0CB3">
      <w:pPr>
        <w:suppressAutoHyphens w:val="0"/>
        <w:jc w:val="both"/>
        <w:rPr>
          <w:rFonts w:ascii="Garamond" w:eastAsia="Calibri" w:hAnsi="Garamond" w:cs="Times New Roman"/>
          <w:sz w:val="22"/>
          <w:szCs w:val="22"/>
          <w:lang w:eastAsia="hu-HU"/>
        </w:rPr>
      </w:pPr>
      <w:proofErr w:type="gramStart"/>
      <w:r w:rsidRPr="003C0CB3">
        <w:rPr>
          <w:rFonts w:ascii="Garamond" w:eastAsia="Calibri" w:hAnsi="Garamond" w:cs="Times New Roman"/>
          <w:sz w:val="22"/>
          <w:szCs w:val="22"/>
          <w:lang w:eastAsia="hu-HU"/>
        </w:rPr>
        <w:t>Alulírott........................................................................................................................................................................................................................................................................</w:t>
      </w:r>
      <w:proofErr w:type="gramEnd"/>
      <w:r w:rsidRPr="003C0CB3">
        <w:rPr>
          <w:rFonts w:ascii="Garamond" w:eastAsia="Calibri" w:hAnsi="Garamond" w:cs="Times New Roman"/>
          <w:sz w:val="22"/>
          <w:szCs w:val="22"/>
          <w:lang w:eastAsia="hu-HU"/>
        </w:rPr>
        <w:t xml:space="preserve"> </w:t>
      </w:r>
      <w:r w:rsidR="000F5161">
        <w:rPr>
          <w:rFonts w:ascii="Garamond" w:eastAsia="Calibri" w:hAnsi="Garamond" w:cs="Times New Roman"/>
          <w:sz w:val="22"/>
          <w:szCs w:val="22"/>
          <w:lang w:eastAsia="hu-HU"/>
        </w:rPr>
        <w:t>A</w:t>
      </w:r>
      <w:r w:rsidRPr="003C0CB3">
        <w:rPr>
          <w:rFonts w:ascii="Garamond" w:eastAsia="Calibri" w:hAnsi="Garamond" w:cs="Times New Roman"/>
          <w:sz w:val="22"/>
          <w:szCs w:val="22"/>
          <w:lang w:eastAsia="hu-HU"/>
        </w:rPr>
        <w:t xml:space="preserve">jánlattevő szervezet cégjegyzésre jogosult képviselője az </w:t>
      </w:r>
      <w:r w:rsidRPr="0019607F">
        <w:rPr>
          <w:rFonts w:ascii="Garamond" w:eastAsia="Calibri" w:hAnsi="Garamond" w:cs="Times New Roman"/>
          <w:b/>
          <w:i/>
          <w:color w:val="000000"/>
          <w:sz w:val="22"/>
          <w:szCs w:val="22"/>
          <w:lang w:eastAsia="en-US"/>
        </w:rPr>
        <w:t>„</w:t>
      </w:r>
      <w:r w:rsidR="0019607F" w:rsidRPr="0019607F">
        <w:rPr>
          <w:rFonts w:ascii="Garamond" w:hAnsi="Garamond"/>
          <w:b/>
          <w:i/>
          <w:sz w:val="22"/>
          <w:szCs w:val="22"/>
        </w:rPr>
        <w:t>3D-tomográffal ellátott elektronmikroszkóp rendszer beszerzése a Pécsi Tudományegyetem részére a GINOP 2.3.3-15-2016-00026 pályázat keretein belül</w:t>
      </w:r>
      <w:r w:rsidRPr="0019607F">
        <w:rPr>
          <w:rFonts w:ascii="Garamond" w:eastAsia="Calibri" w:hAnsi="Garamond" w:cs="Times New Roman"/>
          <w:b/>
          <w:i/>
          <w:color w:val="000000"/>
          <w:sz w:val="22"/>
          <w:szCs w:val="22"/>
          <w:lang w:eastAsia="en-US"/>
        </w:rPr>
        <w:t>”</w:t>
      </w:r>
      <w:r w:rsidRPr="003C0CB3">
        <w:rPr>
          <w:rFonts w:ascii="Garamond" w:eastAsia="Calibri" w:hAnsi="Garamond" w:cs="Times New Roman"/>
          <w:i/>
          <w:color w:val="000000"/>
          <w:sz w:val="22"/>
          <w:szCs w:val="22"/>
          <w:lang w:eastAsia="en-US"/>
        </w:rPr>
        <w:t xml:space="preserve"> </w:t>
      </w:r>
      <w:r w:rsidRPr="003C0CB3">
        <w:rPr>
          <w:rFonts w:ascii="Garamond" w:eastAsia="Calibri" w:hAnsi="Garamond" w:cs="Times New Roman"/>
          <w:sz w:val="22"/>
          <w:szCs w:val="22"/>
          <w:lang w:eastAsia="hu-HU"/>
        </w:rPr>
        <w:t>tárgyban kiírt közbeszerzési eljárás során nyilatkozom, hogy az ajánlatkérő által a gazdasági szereplők számára elektronikus úton korlátlanul és teljes körűen, térítésmentesen hozzáférhetővé tett</w:t>
      </w:r>
      <w:r w:rsidR="0066277F">
        <w:rPr>
          <w:rFonts w:ascii="Garamond" w:eastAsia="Calibri" w:hAnsi="Garamond" w:cs="Times New Roman"/>
          <w:sz w:val="22"/>
          <w:szCs w:val="22"/>
          <w:lang w:eastAsia="hu-HU"/>
        </w:rPr>
        <w:t>:</w:t>
      </w:r>
    </w:p>
    <w:p w:rsidR="0066277F" w:rsidRDefault="0066277F"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K</w:t>
      </w:r>
      <w:r w:rsidR="003C0CB3" w:rsidRPr="003C0CB3">
        <w:rPr>
          <w:rFonts w:ascii="Garamond" w:eastAsia="Calibri" w:hAnsi="Garamond" w:cs="Times New Roman"/>
          <w:sz w:val="22"/>
          <w:szCs w:val="22"/>
          <w:lang w:eastAsia="hu-HU"/>
        </w:rPr>
        <w:t>özbeszerzési dokumentumot</w:t>
      </w:r>
      <w:r w:rsidR="00C4752C">
        <w:rPr>
          <w:rFonts w:ascii="Garamond" w:eastAsia="Calibri" w:hAnsi="Garamond" w:cs="Times New Roman"/>
          <w:sz w:val="22"/>
          <w:szCs w:val="22"/>
          <w:lang w:eastAsia="hu-HU"/>
        </w:rPr>
        <w:t>,</w:t>
      </w:r>
    </w:p>
    <w:p w:rsidR="0066277F" w:rsidRDefault="000E3F6E"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Mellékleteket</w:t>
      </w:r>
      <w:r w:rsidR="00C4752C">
        <w:rPr>
          <w:rFonts w:ascii="Garamond" w:eastAsia="Calibri" w:hAnsi="Garamond" w:cs="Times New Roman"/>
          <w:sz w:val="22"/>
          <w:szCs w:val="22"/>
          <w:lang w:eastAsia="hu-HU"/>
        </w:rPr>
        <w:t>,</w:t>
      </w:r>
    </w:p>
    <w:p w:rsidR="003C0CB3" w:rsidRPr="0019607F" w:rsidRDefault="003C0CB3" w:rsidP="0019607F">
      <w:pPr>
        <w:suppressAutoHyphens w:val="0"/>
        <w:jc w:val="both"/>
        <w:rPr>
          <w:rFonts w:ascii="Garamond" w:eastAsia="Calibri" w:hAnsi="Garamond" w:cs="Times New Roman"/>
          <w:i/>
          <w:color w:val="000000"/>
          <w:sz w:val="22"/>
          <w:szCs w:val="22"/>
          <w:lang w:eastAsia="en-US"/>
        </w:rPr>
      </w:pPr>
      <w:proofErr w:type="gramStart"/>
      <w:r w:rsidRPr="003C0CB3">
        <w:rPr>
          <w:rFonts w:ascii="Garamond" w:eastAsia="Calibri" w:hAnsi="Garamond" w:cs="Times New Roman"/>
          <w:sz w:val="22"/>
          <w:szCs w:val="22"/>
          <w:lang w:eastAsia="hu-HU"/>
        </w:rPr>
        <w:t>letöltöttem</w:t>
      </w:r>
      <w:proofErr w:type="gramEnd"/>
      <w:r w:rsidRPr="003C0CB3">
        <w:rPr>
          <w:rFonts w:ascii="Garamond" w:eastAsia="Calibri" w:hAnsi="Garamond" w:cs="Times New Roman"/>
          <w:sz w:val="22"/>
          <w:szCs w:val="22"/>
          <w:lang w:eastAsia="hu-HU"/>
        </w:rPr>
        <w:t xml:space="preserve">. </w:t>
      </w:r>
    </w:p>
    <w:p w:rsidR="003C0CB3" w:rsidRPr="003C0CB3" w:rsidRDefault="003C0CB3" w:rsidP="000E3F6E">
      <w:pPr>
        <w:widowControl w:val="0"/>
        <w:suppressAutoHyphens w:val="0"/>
        <w:autoSpaceDE w:val="0"/>
        <w:autoSpaceDN w:val="0"/>
        <w:adjustRightInd w:val="0"/>
        <w:spacing w:before="360" w:after="360"/>
        <w:jc w:val="both"/>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Kelt</w:t>
      </w:r>
      <w:proofErr w:type="gramStart"/>
      <w:r w:rsidRPr="003C0CB3">
        <w:rPr>
          <w:rFonts w:ascii="Garamond" w:eastAsia="Calibri" w:hAnsi="Garamond" w:cs="Times New Roman"/>
          <w:sz w:val="22"/>
          <w:szCs w:val="22"/>
          <w:lang w:eastAsia="hu-HU"/>
        </w:rPr>
        <w:t xml:space="preserve">: </w:t>
      </w:r>
      <w:r w:rsidR="008C6DC3">
        <w:rPr>
          <w:rFonts w:ascii="Garamond" w:eastAsia="Calibri" w:hAnsi="Garamond" w:cs="Times New Roman"/>
          <w:sz w:val="22"/>
          <w:szCs w:val="22"/>
          <w:lang w:eastAsia="hu-HU"/>
        </w:rPr>
        <w:t>..</w:t>
      </w:r>
      <w:proofErr w:type="gramEnd"/>
      <w:r w:rsidR="008C6DC3">
        <w:rPr>
          <w:rFonts w:ascii="Garamond" w:eastAsia="Calibri" w:hAnsi="Garamond" w:cs="Times New Roman"/>
          <w:sz w:val="22"/>
          <w:szCs w:val="22"/>
          <w:lang w:eastAsia="hu-HU"/>
        </w:rPr>
        <w:t xml:space="preserve">..................., </w:t>
      </w:r>
      <w:r w:rsidR="0019607F">
        <w:rPr>
          <w:rFonts w:ascii="Garamond" w:eastAsia="Calibri" w:hAnsi="Garamond" w:cs="Times New Roman"/>
          <w:sz w:val="22"/>
          <w:szCs w:val="22"/>
          <w:lang w:eastAsia="hu-HU"/>
        </w:rPr>
        <w:t>2017</w:t>
      </w:r>
      <w:r w:rsidR="008C6DC3">
        <w:rPr>
          <w:rFonts w:ascii="Garamond" w:eastAsia="Calibri" w:hAnsi="Garamond" w:cs="Times New Roman"/>
          <w:sz w:val="22"/>
          <w:szCs w:val="22"/>
          <w:lang w:eastAsia="hu-HU"/>
        </w:rPr>
        <w:t>. .................................</w:t>
      </w:r>
      <w:r w:rsidRPr="003C0CB3">
        <w:rPr>
          <w:rFonts w:ascii="Garamond" w:eastAsia="Calibri" w:hAnsi="Garamond" w:cs="Times New Roman"/>
          <w:sz w:val="22"/>
          <w:szCs w:val="22"/>
          <w:lang w:eastAsia="hu-HU"/>
        </w:rPr>
        <w:t xml:space="preserve">  </w:t>
      </w:r>
    </w:p>
    <w:p w:rsidR="003C0CB3" w:rsidRPr="003C0CB3" w:rsidRDefault="003B1979" w:rsidP="003C0CB3">
      <w:pPr>
        <w:widowControl w:val="0"/>
        <w:suppressAutoHyphens w:val="0"/>
        <w:autoSpaceDE w:val="0"/>
        <w:autoSpaceDN w:val="0"/>
        <w:adjustRightInd w:val="0"/>
        <w:jc w:val="center"/>
        <w:rPr>
          <w:rFonts w:ascii="Garamond" w:eastAsia="Calibri" w:hAnsi="Garamond" w:cs="Times New Roman"/>
          <w:sz w:val="22"/>
          <w:szCs w:val="22"/>
          <w:lang w:eastAsia="hu-HU"/>
        </w:rPr>
      </w:pPr>
      <w:r w:rsidRPr="003C0CB3">
        <w:rPr>
          <w:rFonts w:ascii="Garamond" w:eastAsia="Calibri" w:hAnsi="Garamond" w:cs="Times New Roman"/>
          <w:noProof/>
          <w:sz w:val="22"/>
          <w:szCs w:val="22"/>
          <w:lang w:eastAsia="hu-HU"/>
        </w:rPr>
        <w:drawing>
          <wp:inline distT="0" distB="0" distL="0" distR="0">
            <wp:extent cx="1809750" cy="9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a:ln>
                      <a:noFill/>
                    </a:ln>
                  </pic:spPr>
                </pic:pic>
              </a:graphicData>
            </a:graphic>
          </wp:inline>
        </w:drawing>
      </w:r>
    </w:p>
    <w:p w:rsidR="003C0CB3" w:rsidRPr="003C0CB3" w:rsidRDefault="003C0CB3" w:rsidP="0019607F">
      <w:pPr>
        <w:widowControl w:val="0"/>
        <w:suppressAutoHyphens w:val="0"/>
        <w:autoSpaceDE w:val="0"/>
        <w:autoSpaceDN w:val="0"/>
        <w:adjustRightInd w:val="0"/>
        <w:spacing w:before="240" w:after="240"/>
        <w:jc w:val="center"/>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(cégjegyzésre jogosult vagy szabályszerűen meghatalmazott képviselő aláírása)</w:t>
      </w:r>
    </w:p>
    <w:p w:rsidR="0019607F" w:rsidRDefault="0019607F" w:rsidP="00A60BF5">
      <w:pPr>
        <w:jc w:val="center"/>
        <w:rPr>
          <w:rFonts w:ascii="Garamond" w:hAnsi="Garamond" w:cs="Times New Roman"/>
          <w:b/>
          <w:sz w:val="28"/>
          <w:szCs w:val="28"/>
        </w:rPr>
      </w:pPr>
      <w:r>
        <w:rPr>
          <w:rFonts w:ascii="Garamond" w:hAnsi="Garamond" w:cs="Times New Roman"/>
          <w:b/>
          <w:sz w:val="28"/>
          <w:szCs w:val="28"/>
        </w:rPr>
        <w:br w:type="page"/>
      </w:r>
    </w:p>
    <w:p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lastRenderedPageBreak/>
        <w:t xml:space="preserve">II/A. </w:t>
      </w:r>
    </w:p>
    <w:p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t>AJÁNLAT BENYÚJTÁSAKOR CSATOLANDÓ MELLÉKLETEK</w:t>
      </w:r>
    </w:p>
    <w:p w:rsidR="00801083" w:rsidRPr="0019607F" w:rsidRDefault="0019607F" w:rsidP="0019607F">
      <w:pPr>
        <w:rPr>
          <w:rFonts w:ascii="Garamond" w:hAnsi="Garamond" w:cs="Times New Roman"/>
          <w:b/>
          <w:sz w:val="28"/>
          <w:szCs w:val="28"/>
        </w:rPr>
      </w:pPr>
      <w:r>
        <w:rPr>
          <w:rFonts w:ascii="Garamond" w:hAnsi="Garamond" w:cs="Times New Roman"/>
          <w:b/>
          <w:sz w:val="28"/>
          <w:szCs w:val="28"/>
        </w:rPr>
        <w:br w:type="page"/>
      </w:r>
    </w:p>
    <w:p w:rsidR="008F1EF3" w:rsidRPr="0071525B" w:rsidRDefault="008F1EF3" w:rsidP="008F1EF3">
      <w:pPr>
        <w:jc w:val="right"/>
        <w:rPr>
          <w:rFonts w:ascii="Garamond" w:hAnsi="Garamond"/>
          <w:b/>
          <w:sz w:val="22"/>
          <w:szCs w:val="22"/>
          <w:lang w:eastAsia="hu-HU"/>
        </w:rPr>
      </w:pPr>
      <w:r w:rsidRPr="0071525B">
        <w:rPr>
          <w:rFonts w:ascii="Garamond" w:hAnsi="Garamond" w:cs="Times New Roman"/>
          <w:b/>
          <w:sz w:val="22"/>
          <w:szCs w:val="22"/>
        </w:rPr>
        <w:lastRenderedPageBreak/>
        <w:t>1. számú melléklet</w:t>
      </w:r>
    </w:p>
    <w:p w:rsidR="008F1EF3" w:rsidRPr="0071525B" w:rsidRDefault="008F1EF3" w:rsidP="008F1EF3">
      <w:pPr>
        <w:jc w:val="right"/>
        <w:rPr>
          <w:rFonts w:ascii="Garamond" w:hAnsi="Garamond"/>
          <w:b/>
          <w:sz w:val="22"/>
          <w:szCs w:val="22"/>
          <w:lang w:eastAsia="hu-HU"/>
        </w:rPr>
      </w:pPr>
    </w:p>
    <w:p w:rsidR="008F1EF3" w:rsidRPr="0071525B" w:rsidRDefault="008F1EF3" w:rsidP="008F1EF3">
      <w:pPr>
        <w:jc w:val="center"/>
        <w:rPr>
          <w:rFonts w:ascii="Garamond" w:hAnsi="Garamond"/>
          <w:b/>
          <w:sz w:val="22"/>
          <w:szCs w:val="22"/>
          <w:lang w:eastAsia="hu-HU"/>
        </w:rPr>
      </w:pPr>
      <w:r w:rsidRPr="0071525B">
        <w:rPr>
          <w:rFonts w:ascii="Garamond" w:hAnsi="Garamond"/>
          <w:b/>
          <w:sz w:val="22"/>
          <w:szCs w:val="22"/>
          <w:lang w:eastAsia="hu-HU"/>
        </w:rPr>
        <w:t>BORÍTÓLAP</w:t>
      </w:r>
    </w:p>
    <w:p w:rsidR="008F1EF3" w:rsidRPr="0071525B" w:rsidRDefault="008F1EF3" w:rsidP="008F1EF3">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7622 Pécs, Vasvári P. u. 4.</w:t>
            </w: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rsidR="008F1EF3" w:rsidRPr="0019607F" w:rsidRDefault="0019607F" w:rsidP="002C1888">
            <w:pPr>
              <w:spacing w:before="60" w:after="60"/>
              <w:jc w:val="both"/>
              <w:rPr>
                <w:rFonts w:ascii="Garamond" w:hAnsi="Garamond" w:cs="Times New Roman"/>
                <w:sz w:val="22"/>
                <w:szCs w:val="22"/>
              </w:rPr>
            </w:pPr>
            <w:r w:rsidRPr="0019607F">
              <w:rPr>
                <w:rFonts w:ascii="Garamond" w:hAnsi="Garamond"/>
                <w:sz w:val="22"/>
                <w:szCs w:val="22"/>
              </w:rPr>
              <w:t>3D-tomográffal ellátott elektronmikroszkóp rendszer beszerzése a Pécsi Tudományegyetem részére a GINOP 2.3.3-15-2016-00026 pályázat keretein belül</w:t>
            </w: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rsidR="008F1EF3" w:rsidRPr="0071525B" w:rsidRDefault="008F1EF3" w:rsidP="008D5C57">
            <w:pPr>
              <w:spacing w:before="60" w:after="60"/>
              <w:rPr>
                <w:rFonts w:ascii="Garamond" w:hAnsi="Garamond"/>
                <w:b/>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r w:rsidR="008F1EF3" w:rsidRPr="0071525B" w:rsidTr="008D5C57">
        <w:trPr>
          <w:trHeight w:val="555"/>
          <w:tblCellSpacing w:w="1440" w:type="nil"/>
        </w:trPr>
        <w:tc>
          <w:tcPr>
            <w:tcW w:w="4693" w:type="dxa"/>
            <w:vAlign w:val="center"/>
          </w:tcPr>
          <w:p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rsidR="008F1EF3" w:rsidRPr="0071525B" w:rsidRDefault="008F1EF3" w:rsidP="008D5C57">
            <w:pPr>
              <w:spacing w:before="60" w:after="60"/>
              <w:rPr>
                <w:rFonts w:ascii="Garamond" w:hAnsi="Garamond"/>
                <w:sz w:val="22"/>
                <w:szCs w:val="22"/>
                <w:lang w:eastAsia="hu-HU"/>
              </w:rPr>
            </w:pPr>
          </w:p>
        </w:tc>
      </w:tr>
    </w:tbl>
    <w:p w:rsidR="008F1EF3" w:rsidRPr="0071525B" w:rsidRDefault="008F1EF3" w:rsidP="008F1EF3">
      <w:pPr>
        <w:rPr>
          <w:rFonts w:ascii="Garamond" w:hAnsi="Garamond"/>
          <w:sz w:val="22"/>
          <w:szCs w:val="22"/>
          <w:lang w:eastAsia="hu-HU"/>
        </w:rPr>
      </w:pPr>
    </w:p>
    <w:p w:rsidR="008F1EF3" w:rsidRPr="0071525B" w:rsidRDefault="008F1EF3" w:rsidP="008F1EF3">
      <w:pPr>
        <w:jc w:val="right"/>
        <w:rPr>
          <w:rFonts w:ascii="Garamond" w:hAnsi="Garamond" w:cs="Times New Roman"/>
          <w:b/>
          <w:sz w:val="22"/>
          <w:szCs w:val="22"/>
        </w:rPr>
      </w:pPr>
    </w:p>
    <w:p w:rsidR="005A3F4B" w:rsidRPr="00963212" w:rsidRDefault="008F1EF3" w:rsidP="005A3F4B">
      <w:pPr>
        <w:jc w:val="right"/>
        <w:rPr>
          <w:rFonts w:ascii="Garamond" w:hAnsi="Garamond" w:cs="Times New Roman"/>
          <w:b/>
          <w:sz w:val="22"/>
          <w:szCs w:val="22"/>
        </w:rPr>
      </w:pPr>
      <w:r w:rsidRPr="0071525B">
        <w:rPr>
          <w:rFonts w:ascii="Garamond" w:hAnsi="Garamond" w:cs="Times New Roman"/>
          <w:b/>
          <w:sz w:val="22"/>
          <w:szCs w:val="22"/>
        </w:rPr>
        <w:br w:type="page"/>
      </w:r>
      <w:r>
        <w:rPr>
          <w:rFonts w:ascii="Garamond" w:hAnsi="Garamond" w:cs="Times New Roman"/>
          <w:b/>
        </w:rPr>
        <w:lastRenderedPageBreak/>
        <w:t>2</w:t>
      </w:r>
      <w:r w:rsidR="005A3F4B" w:rsidRPr="00963212">
        <w:rPr>
          <w:rFonts w:ascii="Garamond" w:hAnsi="Garamond" w:cs="Times New Roman"/>
          <w:b/>
          <w:sz w:val="22"/>
          <w:szCs w:val="22"/>
        </w:rPr>
        <w:t>. számú melléklet</w:t>
      </w:r>
    </w:p>
    <w:p w:rsidR="005A3F4B" w:rsidRPr="00963212" w:rsidRDefault="005A3F4B" w:rsidP="005A3F4B">
      <w:pPr>
        <w:spacing w:line="276" w:lineRule="auto"/>
        <w:jc w:val="center"/>
        <w:rPr>
          <w:rFonts w:ascii="Garamond" w:hAnsi="Garamond" w:cs="Times New Roman"/>
          <w:b/>
          <w:sz w:val="22"/>
          <w:szCs w:val="22"/>
        </w:rPr>
      </w:pPr>
    </w:p>
    <w:p w:rsidR="005A3F4B" w:rsidRPr="00963212" w:rsidRDefault="005A3F4B" w:rsidP="005A3F4B">
      <w:pPr>
        <w:spacing w:line="276" w:lineRule="auto"/>
        <w:jc w:val="center"/>
        <w:rPr>
          <w:rFonts w:ascii="Garamond" w:hAnsi="Garamond" w:cs="Times New Roman"/>
          <w:b/>
          <w:sz w:val="22"/>
          <w:szCs w:val="22"/>
        </w:rPr>
      </w:pPr>
    </w:p>
    <w:p w:rsidR="005A3F4B" w:rsidRPr="00963212" w:rsidRDefault="005A3F4B" w:rsidP="005A3F4B">
      <w:pPr>
        <w:spacing w:line="276" w:lineRule="auto"/>
        <w:jc w:val="center"/>
        <w:rPr>
          <w:rFonts w:ascii="Garamond" w:hAnsi="Garamond" w:cs="Times New Roman"/>
          <w:b/>
          <w:szCs w:val="22"/>
        </w:rPr>
      </w:pPr>
      <w:r w:rsidRPr="00963212">
        <w:rPr>
          <w:rFonts w:ascii="Garamond" w:hAnsi="Garamond" w:cs="Times New Roman"/>
          <w:b/>
          <w:szCs w:val="22"/>
        </w:rPr>
        <w:t>TARTALOMJEGYZÉK</w:t>
      </w:r>
    </w:p>
    <w:p w:rsidR="005A3F4B" w:rsidRPr="00963212" w:rsidRDefault="005A3F4B" w:rsidP="005A3F4B">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CF4D75" w:rsidTr="000F658A">
        <w:tc>
          <w:tcPr>
            <w:tcW w:w="8043" w:type="dxa"/>
            <w:tcBorders>
              <w:top w:val="single" w:sz="4" w:space="0" w:color="auto"/>
              <w:left w:val="single" w:sz="4" w:space="0" w:color="auto"/>
              <w:bottom w:val="single" w:sz="4" w:space="0" w:color="auto"/>
              <w:right w:val="single" w:sz="4" w:space="0" w:color="auto"/>
            </w:tcBorders>
          </w:tcPr>
          <w:p w:rsidR="00100C51" w:rsidRPr="00CF4D75" w:rsidRDefault="00100C51" w:rsidP="000F658A">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rsidR="00100C51" w:rsidRPr="00CF4D75" w:rsidRDefault="00100C51" w:rsidP="000F658A">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100C51" w:rsidRPr="00CF4D75" w:rsidTr="000F658A">
        <w:tc>
          <w:tcPr>
            <w:tcW w:w="8043" w:type="dxa"/>
            <w:tcBorders>
              <w:top w:val="single" w:sz="4" w:space="0" w:color="auto"/>
              <w:left w:val="single" w:sz="4" w:space="0" w:color="auto"/>
              <w:bottom w:val="single" w:sz="4" w:space="0" w:color="auto"/>
              <w:right w:val="single" w:sz="4" w:space="0" w:color="auto"/>
            </w:tcBorders>
          </w:tcPr>
          <w:p w:rsidR="00100C51" w:rsidRPr="00CF4D75" w:rsidRDefault="00100C51" w:rsidP="000F658A">
            <w:pPr>
              <w:spacing w:before="60" w:after="60"/>
              <w:rPr>
                <w:rFonts w:ascii="Garamond" w:hAnsi="Garamond"/>
                <w:b/>
                <w:sz w:val="22"/>
                <w:szCs w:val="22"/>
              </w:rPr>
            </w:pPr>
            <w:r w:rsidRPr="00CF4D75">
              <w:rPr>
                <w:rFonts w:ascii="Garamond" w:hAnsi="Garamond"/>
                <w:b/>
                <w:sz w:val="22"/>
                <w:szCs w:val="22"/>
              </w:rPr>
              <w:t>TARTALOMJEGY</w:t>
            </w:r>
            <w:r w:rsidR="008F1EF3">
              <w:rPr>
                <w:rFonts w:ascii="Garamond" w:hAnsi="Garamond"/>
                <w:b/>
                <w:sz w:val="22"/>
                <w:szCs w:val="22"/>
              </w:rPr>
              <w:t>ZÉK (2</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CF4D75" w:rsidRDefault="00100C51" w:rsidP="000F658A">
            <w:pPr>
              <w:spacing w:before="60" w:after="60"/>
              <w:ind w:left="110" w:right="74"/>
              <w:jc w:val="center"/>
              <w:rPr>
                <w:rFonts w:ascii="Garamond" w:hAnsi="Garamond"/>
                <w:sz w:val="22"/>
                <w:szCs w:val="22"/>
              </w:rPr>
            </w:pPr>
          </w:p>
        </w:tc>
      </w:tr>
      <w:tr w:rsidR="00100C51" w:rsidRPr="00CF4D75"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100C51" w:rsidRPr="00CF4D75" w:rsidRDefault="00452AAF" w:rsidP="00E06708">
            <w:pPr>
              <w:spacing w:before="60" w:after="60"/>
              <w:rPr>
                <w:rFonts w:ascii="Garamond" w:hAnsi="Garamond"/>
                <w:b/>
                <w:sz w:val="22"/>
                <w:szCs w:val="22"/>
              </w:rPr>
            </w:pPr>
            <w:r>
              <w:rPr>
                <w:rFonts w:ascii="Garamond" w:hAnsi="Garamond"/>
                <w:b/>
                <w:sz w:val="22"/>
                <w:szCs w:val="22"/>
              </w:rPr>
              <w:t xml:space="preserve">I. FEJEZET: </w:t>
            </w:r>
            <w:r w:rsidR="008F1EF3">
              <w:rPr>
                <w:rFonts w:ascii="Garamond" w:hAnsi="Garamond"/>
                <w:b/>
                <w:sz w:val="22"/>
                <w:szCs w:val="22"/>
              </w:rPr>
              <w:t>FELOLVASÓ LAP (3</w:t>
            </w:r>
            <w:r w:rsidR="00100C51" w:rsidRPr="00CF4D75">
              <w:rPr>
                <w:rFonts w:ascii="Garamond" w:hAnsi="Garamond"/>
                <w:b/>
                <w:sz w:val="22"/>
                <w:szCs w:val="22"/>
              </w:rPr>
              <w:t>. SZ</w:t>
            </w:r>
            <w:r w:rsidR="00E06708">
              <w:rPr>
                <w:rFonts w:ascii="Garamond" w:hAnsi="Garamond"/>
                <w:b/>
                <w:sz w:val="22"/>
                <w:szCs w:val="22"/>
              </w:rPr>
              <w:t>.</w:t>
            </w:r>
            <w:r w:rsidR="00100C51"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CF4D75" w:rsidRDefault="00100C51" w:rsidP="000F658A">
            <w:pPr>
              <w:spacing w:before="60" w:after="60"/>
              <w:ind w:left="110" w:right="74"/>
              <w:jc w:val="center"/>
              <w:rPr>
                <w:rFonts w:ascii="Garamond" w:hAnsi="Garamond"/>
                <w:sz w:val="22"/>
                <w:szCs w:val="22"/>
              </w:rPr>
            </w:pPr>
          </w:p>
        </w:tc>
      </w:tr>
      <w:tr w:rsidR="008F1EF3" w:rsidRPr="00CF4D75" w:rsidTr="000F658A">
        <w:trPr>
          <w:trHeight w:val="188"/>
        </w:trPr>
        <w:tc>
          <w:tcPr>
            <w:tcW w:w="8043" w:type="dxa"/>
            <w:tcBorders>
              <w:top w:val="single" w:sz="4" w:space="0" w:color="auto"/>
              <w:left w:val="single" w:sz="4" w:space="0" w:color="auto"/>
              <w:bottom w:val="single" w:sz="4" w:space="0" w:color="auto"/>
              <w:right w:val="single" w:sz="4" w:space="0" w:color="auto"/>
            </w:tcBorders>
          </w:tcPr>
          <w:p w:rsidR="008F1EF3" w:rsidRDefault="00452AAF" w:rsidP="00452AAF">
            <w:pPr>
              <w:spacing w:before="60" w:after="60"/>
              <w:jc w:val="both"/>
              <w:rPr>
                <w:rFonts w:ascii="Garamond" w:hAnsi="Garamond"/>
                <w:b/>
                <w:sz w:val="22"/>
                <w:szCs w:val="22"/>
              </w:rPr>
            </w:pPr>
            <w:r>
              <w:rPr>
                <w:rFonts w:ascii="Garamond" w:hAnsi="Garamond"/>
                <w:b/>
                <w:sz w:val="22"/>
                <w:szCs w:val="22"/>
              </w:rPr>
              <w:t>II. FEJEZET: EGYSÉGES EURÓPAI KÖZBESZERZÉSI DOKUMENTUM (4</w:t>
            </w:r>
            <w:r w:rsidRPr="00CF4D75">
              <w:rPr>
                <w:rFonts w:ascii="Garamond" w:hAnsi="Garamond"/>
                <w:b/>
                <w:sz w:val="22"/>
                <w:szCs w:val="22"/>
              </w:rPr>
              <w:t>. SZ</w:t>
            </w:r>
            <w:r>
              <w:rPr>
                <w:rFonts w:ascii="Garamond" w:hAnsi="Garamond"/>
                <w:b/>
                <w:sz w:val="22"/>
                <w:szCs w:val="22"/>
              </w:rPr>
              <w:t>.</w:t>
            </w:r>
            <w:r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8F1EF3" w:rsidRPr="00CF4D75" w:rsidRDefault="008F1EF3" w:rsidP="000F658A">
            <w:pPr>
              <w:spacing w:before="60" w:after="60"/>
              <w:ind w:left="110" w:right="74"/>
              <w:jc w:val="center"/>
              <w:rPr>
                <w:rFonts w:ascii="Garamond" w:hAnsi="Garamond"/>
                <w:sz w:val="22"/>
                <w:szCs w:val="22"/>
              </w:rPr>
            </w:pPr>
          </w:p>
        </w:tc>
      </w:tr>
      <w:tr w:rsidR="00100C51" w:rsidRPr="00CF4D75" w:rsidTr="000F658A">
        <w:tc>
          <w:tcPr>
            <w:tcW w:w="8043" w:type="dxa"/>
            <w:tcBorders>
              <w:top w:val="single" w:sz="4" w:space="0" w:color="auto"/>
              <w:left w:val="single" w:sz="4" w:space="0" w:color="auto"/>
              <w:bottom w:val="single" w:sz="4" w:space="0" w:color="auto"/>
              <w:right w:val="single" w:sz="4" w:space="0" w:color="auto"/>
            </w:tcBorders>
          </w:tcPr>
          <w:p w:rsidR="00100C51" w:rsidRPr="00CF4D75" w:rsidRDefault="00100C51" w:rsidP="00A74E1B">
            <w:pPr>
              <w:pStyle w:val="Cmsor1"/>
              <w:numPr>
                <w:ilvl w:val="0"/>
                <w:numId w:val="0"/>
              </w:numPr>
              <w:spacing w:before="60"/>
              <w:rPr>
                <w:rFonts w:ascii="Garamond" w:hAnsi="Garamond"/>
                <w:sz w:val="22"/>
                <w:szCs w:val="22"/>
                <w:lang w:val="hu-HU"/>
              </w:rPr>
            </w:pPr>
            <w:r w:rsidRPr="00CF4D75">
              <w:rPr>
                <w:rFonts w:ascii="Garamond" w:hAnsi="Garamond"/>
                <w:sz w:val="22"/>
                <w:szCs w:val="22"/>
                <w:lang w:val="hu-HU"/>
              </w:rPr>
              <w:t>I</w:t>
            </w:r>
            <w:r w:rsidR="00452AAF">
              <w:rPr>
                <w:rFonts w:ascii="Garamond" w:hAnsi="Garamond"/>
                <w:sz w:val="22"/>
                <w:szCs w:val="22"/>
                <w:lang w:val="hu-HU"/>
              </w:rPr>
              <w:t>II</w:t>
            </w:r>
            <w:r w:rsidRPr="00CF4D75">
              <w:rPr>
                <w:rFonts w:ascii="Garamond" w:hAnsi="Garamond"/>
                <w:sz w:val="22"/>
                <w:szCs w:val="22"/>
                <w:lang w:val="hu-HU"/>
              </w:rPr>
              <w:t xml:space="preserve">. </w:t>
            </w:r>
            <w:r w:rsidRPr="00CF4D75">
              <w:rPr>
                <w:rFonts w:ascii="Garamond" w:hAnsi="Garamond"/>
                <w:caps/>
                <w:sz w:val="22"/>
                <w:szCs w:val="22"/>
                <w:lang w:val="hu-HU"/>
              </w:rPr>
              <w:t>FEJEZET</w:t>
            </w:r>
            <w:r w:rsidRPr="00CF4D75">
              <w:rPr>
                <w:rFonts w:ascii="Garamond" w:hAnsi="Garamond"/>
                <w:sz w:val="22"/>
                <w:szCs w:val="22"/>
                <w:lang w:val="hu-HU"/>
              </w:rPr>
              <w:t xml:space="preserve">: </w:t>
            </w:r>
            <w:r w:rsidR="00452AAF" w:rsidRPr="00452AAF">
              <w:rPr>
                <w:rFonts w:ascii="Garamond" w:hAnsi="Garamond"/>
                <w:sz w:val="22"/>
                <w:szCs w:val="22"/>
              </w:rPr>
              <w:t xml:space="preserve">AZ AJÁNLATI FELHÍVÁSBAN ELŐÍRT EGYÉB </w:t>
            </w:r>
            <w:r w:rsidR="00452AAF">
              <w:rPr>
                <w:rFonts w:ascii="Garamond" w:hAnsi="Garamond"/>
                <w:sz w:val="22"/>
                <w:szCs w:val="22"/>
              </w:rPr>
              <w:t>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CF4D75" w:rsidRDefault="00100C51" w:rsidP="000F658A">
            <w:pPr>
              <w:spacing w:before="60" w:after="60"/>
              <w:ind w:left="110" w:right="74"/>
              <w:jc w:val="center"/>
              <w:rPr>
                <w:rFonts w:ascii="Garamond" w:hAnsi="Garamond"/>
                <w:b/>
                <w:sz w:val="22"/>
                <w:szCs w:val="22"/>
              </w:rPr>
            </w:pPr>
          </w:p>
        </w:tc>
      </w:tr>
      <w:tr w:rsidR="00452AAF" w:rsidRPr="0098423C" w:rsidTr="000F658A">
        <w:tc>
          <w:tcPr>
            <w:tcW w:w="8043" w:type="dxa"/>
            <w:tcBorders>
              <w:top w:val="single" w:sz="4" w:space="0" w:color="auto"/>
              <w:left w:val="single" w:sz="4" w:space="0" w:color="auto"/>
              <w:bottom w:val="single" w:sz="4" w:space="0" w:color="auto"/>
              <w:right w:val="single" w:sz="4" w:space="0" w:color="auto"/>
            </w:tcBorders>
          </w:tcPr>
          <w:p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a Kbt. 67.§ (4) bekezdése alapján (5.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98423C" w:rsidRDefault="00452AAF" w:rsidP="000F658A">
            <w:pPr>
              <w:spacing w:before="60" w:after="60"/>
              <w:ind w:left="110" w:right="74"/>
              <w:jc w:val="center"/>
              <w:rPr>
                <w:rFonts w:ascii="Garamond" w:hAnsi="Garamond"/>
                <w:sz w:val="22"/>
                <w:szCs w:val="22"/>
              </w:rPr>
            </w:pPr>
          </w:p>
        </w:tc>
      </w:tr>
      <w:tr w:rsidR="00452AAF" w:rsidRPr="0098423C" w:rsidTr="000F658A">
        <w:tc>
          <w:tcPr>
            <w:tcW w:w="8043" w:type="dxa"/>
            <w:tcBorders>
              <w:top w:val="single" w:sz="4" w:space="0" w:color="auto"/>
              <w:left w:val="single" w:sz="4" w:space="0" w:color="auto"/>
              <w:bottom w:val="single" w:sz="4" w:space="0" w:color="auto"/>
              <w:right w:val="single" w:sz="4" w:space="0" w:color="auto"/>
            </w:tcBorders>
          </w:tcPr>
          <w:p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változásbejegyzési eljárásról (6.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98423C" w:rsidRDefault="00452AAF" w:rsidP="000F658A">
            <w:pPr>
              <w:spacing w:before="60" w:after="60"/>
              <w:ind w:left="110" w:right="74"/>
              <w:jc w:val="center"/>
              <w:rPr>
                <w:rFonts w:ascii="Garamond" w:hAnsi="Garamond"/>
                <w:sz w:val="22"/>
                <w:szCs w:val="22"/>
              </w:rPr>
            </w:pPr>
          </w:p>
        </w:tc>
      </w:tr>
      <w:tr w:rsidR="00452AAF" w:rsidRPr="00DA1964" w:rsidTr="000F658A">
        <w:tc>
          <w:tcPr>
            <w:tcW w:w="8043" w:type="dxa"/>
            <w:tcBorders>
              <w:top w:val="single" w:sz="4" w:space="0" w:color="auto"/>
              <w:left w:val="single" w:sz="4" w:space="0" w:color="auto"/>
              <w:bottom w:val="single" w:sz="4" w:space="0" w:color="auto"/>
              <w:right w:val="single" w:sz="4" w:space="0" w:color="auto"/>
            </w:tcBorders>
          </w:tcPr>
          <w:p w:rsidR="00452AAF" w:rsidRPr="00DA1964" w:rsidRDefault="00DA1964" w:rsidP="00216313">
            <w:pPr>
              <w:numPr>
                <w:ilvl w:val="0"/>
                <w:numId w:val="8"/>
              </w:numPr>
              <w:suppressAutoHyphens w:val="0"/>
              <w:spacing w:before="60" w:after="60"/>
              <w:ind w:left="426"/>
              <w:jc w:val="both"/>
              <w:rPr>
                <w:rFonts w:ascii="Garamond" w:hAnsi="Garamond"/>
                <w:sz w:val="22"/>
                <w:szCs w:val="22"/>
              </w:rPr>
            </w:pPr>
            <w:r w:rsidRPr="00DA1964">
              <w:rPr>
                <w:rFonts w:ascii="Garamond" w:hAnsi="Garamond"/>
                <w:sz w:val="22"/>
                <w:szCs w:val="22"/>
              </w:rPr>
              <w:t>Változásbejegyzési (elektronikus) kérelem és az annak érkezéséről a cégbíróság által megküldött igazolás</w:t>
            </w:r>
            <w:r>
              <w:rPr>
                <w:rFonts w:ascii="Garamond" w:hAnsi="Garamond"/>
                <w:sz w:val="22"/>
                <w:szCs w:val="22"/>
              </w:rPr>
              <w:t xml:space="preserve"> </w:t>
            </w:r>
            <w:r w:rsidRPr="00DA1964">
              <w:rPr>
                <w:rFonts w:ascii="Garamond" w:hAnsi="Garamond"/>
                <w:sz w:val="22"/>
                <w:szCs w:val="22"/>
              </w:rPr>
              <w:t>(adott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52AAF" w:rsidRPr="00DA1964" w:rsidRDefault="00452AAF" w:rsidP="000F658A">
            <w:pPr>
              <w:spacing w:before="60" w:after="60"/>
              <w:ind w:left="110" w:right="74"/>
              <w:jc w:val="center"/>
              <w:rPr>
                <w:rFonts w:ascii="Garamond" w:hAnsi="Garamond"/>
                <w:sz w:val="22"/>
                <w:szCs w:val="22"/>
              </w:rPr>
            </w:pPr>
          </w:p>
        </w:tc>
      </w:tr>
      <w:tr w:rsidR="00100C51" w:rsidRPr="0098423C" w:rsidTr="000F658A">
        <w:tc>
          <w:tcPr>
            <w:tcW w:w="8043" w:type="dxa"/>
            <w:tcBorders>
              <w:top w:val="single" w:sz="4" w:space="0" w:color="auto"/>
              <w:left w:val="single" w:sz="4" w:space="0" w:color="auto"/>
              <w:bottom w:val="single" w:sz="4" w:space="0" w:color="auto"/>
              <w:right w:val="single" w:sz="4" w:space="0" w:color="auto"/>
            </w:tcBorders>
          </w:tcPr>
          <w:p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Ajánlati nyilatkozat (</w:t>
            </w:r>
            <w:r w:rsidR="00DA1964">
              <w:rPr>
                <w:rFonts w:ascii="Garamond" w:hAnsi="Garamond"/>
                <w:sz w:val="22"/>
                <w:szCs w:val="22"/>
              </w:rPr>
              <w:t>7</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98423C" w:rsidRDefault="00100C51" w:rsidP="000F658A">
            <w:pPr>
              <w:spacing w:before="60" w:after="60"/>
              <w:ind w:left="110" w:right="74"/>
              <w:jc w:val="center"/>
              <w:rPr>
                <w:rFonts w:ascii="Garamond" w:hAnsi="Garamond"/>
                <w:sz w:val="22"/>
                <w:szCs w:val="22"/>
              </w:rPr>
            </w:pPr>
          </w:p>
        </w:tc>
      </w:tr>
      <w:tr w:rsidR="00100C51" w:rsidRPr="0098423C" w:rsidTr="000F658A">
        <w:tc>
          <w:tcPr>
            <w:tcW w:w="8043" w:type="dxa"/>
            <w:tcBorders>
              <w:top w:val="single" w:sz="4" w:space="0" w:color="auto"/>
              <w:left w:val="single" w:sz="4" w:space="0" w:color="auto"/>
              <w:bottom w:val="single" w:sz="4" w:space="0" w:color="auto"/>
              <w:right w:val="single" w:sz="4" w:space="0" w:color="auto"/>
            </w:tcBorders>
          </w:tcPr>
          <w:p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 xml:space="preserve">Ajánlattevő nyilatkozata a Kbt. </w:t>
            </w:r>
            <w:r w:rsidR="00DA1964">
              <w:rPr>
                <w:rFonts w:ascii="Garamond" w:hAnsi="Garamond"/>
                <w:sz w:val="22"/>
                <w:szCs w:val="22"/>
              </w:rPr>
              <w:t>65. § (7</w:t>
            </w:r>
            <w:r w:rsidRPr="0098423C">
              <w:rPr>
                <w:rFonts w:ascii="Garamond" w:hAnsi="Garamond"/>
                <w:sz w:val="22"/>
                <w:szCs w:val="22"/>
              </w:rPr>
              <w:t>) bekezdése tekintetében (</w:t>
            </w:r>
            <w:r w:rsidR="0071525B">
              <w:rPr>
                <w:rFonts w:ascii="Garamond" w:hAnsi="Garamond"/>
                <w:sz w:val="22"/>
                <w:szCs w:val="22"/>
              </w:rPr>
              <w:t>8</w:t>
            </w:r>
            <w:r w:rsidRPr="0098423C">
              <w:rPr>
                <w:rFonts w:ascii="Garamond" w:hAnsi="Garamond"/>
                <w:sz w:val="22"/>
                <w:szCs w:val="22"/>
              </w:rPr>
              <w:t>. számú melléklet)</w:t>
            </w:r>
            <w:r w:rsidR="001D7E65">
              <w:rPr>
                <w:rFonts w:ascii="Garamond" w:hAnsi="Garamond"/>
                <w:sz w:val="22"/>
                <w:szCs w:val="22"/>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98423C" w:rsidRDefault="00100C51" w:rsidP="000F658A">
            <w:pPr>
              <w:spacing w:before="60" w:after="60"/>
              <w:ind w:left="110" w:right="74"/>
              <w:jc w:val="center"/>
              <w:rPr>
                <w:rFonts w:ascii="Garamond" w:hAnsi="Garamond"/>
                <w:sz w:val="22"/>
                <w:szCs w:val="22"/>
              </w:rPr>
            </w:pPr>
          </w:p>
        </w:tc>
      </w:tr>
      <w:tr w:rsidR="00100C51" w:rsidRPr="0071525B" w:rsidTr="000F658A">
        <w:tc>
          <w:tcPr>
            <w:tcW w:w="8043" w:type="dxa"/>
            <w:tcBorders>
              <w:top w:val="single" w:sz="4" w:space="0" w:color="auto"/>
              <w:left w:val="single" w:sz="4" w:space="0" w:color="auto"/>
              <w:bottom w:val="single" w:sz="4" w:space="0" w:color="auto"/>
              <w:right w:val="single" w:sz="4" w:space="0" w:color="auto"/>
            </w:tcBorders>
          </w:tcPr>
          <w:p w:rsidR="00100C51" w:rsidRPr="0071525B" w:rsidRDefault="0071525B" w:rsidP="00216313">
            <w:pPr>
              <w:numPr>
                <w:ilvl w:val="0"/>
                <w:numId w:val="8"/>
              </w:numPr>
              <w:suppressAutoHyphens w:val="0"/>
              <w:spacing w:before="60" w:after="60"/>
              <w:ind w:left="426"/>
              <w:jc w:val="both"/>
              <w:rPr>
                <w:rFonts w:ascii="Garamond" w:hAnsi="Garamond"/>
                <w:sz w:val="22"/>
                <w:szCs w:val="22"/>
              </w:rPr>
            </w:pPr>
            <w:r w:rsidRPr="0071525B">
              <w:rPr>
                <w:rFonts w:ascii="Garamond" w:hAnsi="Garamond"/>
                <w:sz w:val="22"/>
                <w:szCs w:val="22"/>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71525B" w:rsidRDefault="00100C51" w:rsidP="000F658A">
            <w:pPr>
              <w:spacing w:before="60" w:after="60"/>
              <w:ind w:left="110" w:right="74"/>
              <w:jc w:val="center"/>
              <w:rPr>
                <w:rFonts w:ascii="Garamond" w:hAnsi="Garamond"/>
                <w:sz w:val="22"/>
                <w:szCs w:val="22"/>
              </w:rPr>
            </w:pPr>
          </w:p>
        </w:tc>
      </w:tr>
      <w:tr w:rsidR="00100C51" w:rsidRPr="0098423C" w:rsidTr="000F658A">
        <w:tc>
          <w:tcPr>
            <w:tcW w:w="8043" w:type="dxa"/>
            <w:tcBorders>
              <w:top w:val="single" w:sz="4" w:space="0" w:color="auto"/>
              <w:left w:val="single" w:sz="4" w:space="0" w:color="auto"/>
              <w:bottom w:val="single" w:sz="4" w:space="0" w:color="auto"/>
              <w:right w:val="single" w:sz="4" w:space="0" w:color="auto"/>
            </w:tcBorders>
          </w:tcPr>
          <w:p w:rsidR="00100C51" w:rsidRPr="0098423C" w:rsidRDefault="004C798E" w:rsidP="00216313">
            <w:pPr>
              <w:numPr>
                <w:ilvl w:val="0"/>
                <w:numId w:val="8"/>
              </w:numPr>
              <w:suppressAutoHyphens w:val="0"/>
              <w:spacing w:before="60" w:after="60"/>
              <w:ind w:left="426"/>
              <w:jc w:val="both"/>
              <w:rPr>
                <w:rFonts w:ascii="Garamond" w:hAnsi="Garamond"/>
                <w:sz w:val="22"/>
                <w:szCs w:val="22"/>
              </w:rPr>
            </w:pPr>
            <w:r w:rsidRPr="004C798E">
              <w:rPr>
                <w:rFonts w:ascii="Garamond" w:hAnsi="Garamond" w:cs="Times New Roman"/>
                <w:sz w:val="22"/>
                <w:szCs w:val="22"/>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98423C" w:rsidRDefault="00100C51" w:rsidP="000F658A">
            <w:pPr>
              <w:ind w:left="110" w:right="74"/>
              <w:jc w:val="center"/>
              <w:rPr>
                <w:rFonts w:ascii="Garamond" w:hAnsi="Garamond"/>
                <w:sz w:val="22"/>
                <w:szCs w:val="22"/>
              </w:rPr>
            </w:pPr>
          </w:p>
        </w:tc>
      </w:tr>
      <w:tr w:rsidR="004C798E" w:rsidRPr="0098423C" w:rsidTr="000F658A">
        <w:tc>
          <w:tcPr>
            <w:tcW w:w="8043" w:type="dxa"/>
            <w:tcBorders>
              <w:top w:val="single" w:sz="4" w:space="0" w:color="auto"/>
              <w:left w:val="single" w:sz="4" w:space="0" w:color="auto"/>
              <w:bottom w:val="single" w:sz="4" w:space="0" w:color="auto"/>
              <w:right w:val="single" w:sz="4" w:space="0" w:color="auto"/>
            </w:tcBorders>
          </w:tcPr>
          <w:p w:rsidR="004C798E" w:rsidRPr="0098423C" w:rsidRDefault="004C798E" w:rsidP="00216313">
            <w:pPr>
              <w:numPr>
                <w:ilvl w:val="0"/>
                <w:numId w:val="8"/>
              </w:numPr>
              <w:suppressAutoHyphens w:val="0"/>
              <w:spacing w:before="60" w:after="60"/>
              <w:ind w:left="426"/>
              <w:jc w:val="both"/>
              <w:rPr>
                <w:rFonts w:ascii="Garamond" w:hAnsi="Garamond" w:cs="Times New Roman"/>
                <w:sz w:val="22"/>
                <w:szCs w:val="22"/>
              </w:rPr>
            </w:pPr>
            <w:r>
              <w:rPr>
                <w:rFonts w:ascii="Garamond" w:hAnsi="Garamond" w:cs="Times New Roman"/>
                <w:sz w:val="22"/>
                <w:szCs w:val="22"/>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4C798E" w:rsidRPr="0098423C" w:rsidRDefault="004C798E" w:rsidP="000F658A">
            <w:pPr>
              <w:ind w:left="110" w:right="74"/>
              <w:jc w:val="center"/>
              <w:rPr>
                <w:rFonts w:ascii="Garamond" w:hAnsi="Garamond"/>
                <w:sz w:val="22"/>
                <w:szCs w:val="22"/>
              </w:rPr>
            </w:pPr>
          </w:p>
        </w:tc>
      </w:tr>
      <w:tr w:rsidR="00100C51" w:rsidRPr="0098423C" w:rsidTr="000F658A">
        <w:tc>
          <w:tcPr>
            <w:tcW w:w="8043" w:type="dxa"/>
            <w:tcBorders>
              <w:top w:val="single" w:sz="4" w:space="0" w:color="auto"/>
              <w:left w:val="single" w:sz="4" w:space="0" w:color="auto"/>
              <w:bottom w:val="single" w:sz="4" w:space="0" w:color="auto"/>
              <w:right w:val="single" w:sz="4" w:space="0" w:color="auto"/>
            </w:tcBorders>
          </w:tcPr>
          <w:p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cs="Times New Roman"/>
                <w:sz w:val="22"/>
                <w:szCs w:val="22"/>
              </w:rPr>
              <w:t xml:space="preserve">A cégkivonatban nem szereplő kötelezettségvállalók esetében a cégjegyzésre jogosult személytől származó, ajánlat aláírására vonatkozó (a meghatalmazott aláírását is tartalmazó) írásos meghatalmazás </w:t>
            </w:r>
            <w:r>
              <w:rPr>
                <w:rFonts w:ascii="Garamond" w:hAnsi="Garamond"/>
                <w:sz w:val="22"/>
                <w:szCs w:val="22"/>
              </w:rPr>
              <w:t>(</w:t>
            </w:r>
            <w:r w:rsidR="00B004B6">
              <w:rPr>
                <w:rFonts w:ascii="Garamond" w:hAnsi="Garamond"/>
                <w:sz w:val="22"/>
                <w:szCs w:val="22"/>
              </w:rPr>
              <w:t>9</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98423C" w:rsidRDefault="00100C51" w:rsidP="000F658A">
            <w:pPr>
              <w:ind w:left="110" w:right="74"/>
              <w:jc w:val="center"/>
              <w:rPr>
                <w:rFonts w:ascii="Garamond" w:hAnsi="Garamond"/>
                <w:sz w:val="22"/>
                <w:szCs w:val="22"/>
              </w:rPr>
            </w:pPr>
          </w:p>
        </w:tc>
      </w:tr>
      <w:tr w:rsidR="006533BE" w:rsidRPr="0098423C" w:rsidTr="000F658A">
        <w:tc>
          <w:tcPr>
            <w:tcW w:w="8043" w:type="dxa"/>
            <w:tcBorders>
              <w:top w:val="single" w:sz="4" w:space="0" w:color="auto"/>
              <w:left w:val="single" w:sz="4" w:space="0" w:color="auto"/>
              <w:bottom w:val="single" w:sz="4" w:space="0" w:color="auto"/>
              <w:right w:val="single" w:sz="4" w:space="0" w:color="auto"/>
            </w:tcBorders>
          </w:tcPr>
          <w:p w:rsidR="006533BE" w:rsidRPr="0098423C" w:rsidRDefault="006533BE" w:rsidP="006533BE">
            <w:pPr>
              <w:numPr>
                <w:ilvl w:val="0"/>
                <w:numId w:val="8"/>
              </w:numPr>
              <w:suppressAutoHyphens w:val="0"/>
              <w:spacing w:before="60" w:after="60"/>
              <w:ind w:left="426"/>
              <w:jc w:val="both"/>
              <w:rPr>
                <w:rFonts w:ascii="Garamond" w:hAnsi="Garamond" w:cs="Times New Roman"/>
                <w:sz w:val="22"/>
                <w:szCs w:val="22"/>
              </w:rPr>
            </w:pPr>
            <w:r w:rsidRPr="00C93CA6">
              <w:rPr>
                <w:rFonts w:ascii="Garamond" w:hAnsi="Garamond" w:cs="Times New Roman"/>
                <w:sz w:val="22"/>
                <w:szCs w:val="22"/>
              </w:rPr>
              <w:t>Nyilatkozat nyertesség esetén a szerződés feltöltéséhez szükséges adatokról</w:t>
            </w:r>
            <w:r>
              <w:rPr>
                <w:rFonts w:ascii="Garamond" w:hAnsi="Garamond" w:cs="Times New Roman"/>
                <w:sz w:val="22"/>
                <w:szCs w:val="22"/>
              </w:rPr>
              <w:t xml:space="preserve"> </w:t>
            </w:r>
            <w:r>
              <w:rPr>
                <w:rFonts w:ascii="Garamond" w:hAnsi="Garamond"/>
                <w:sz w:val="22"/>
                <w:szCs w:val="22"/>
              </w:rPr>
              <w:t>(10</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6533BE" w:rsidRPr="0098423C" w:rsidRDefault="006533BE" w:rsidP="000F658A">
            <w:pPr>
              <w:ind w:left="110" w:right="74"/>
              <w:jc w:val="center"/>
              <w:rPr>
                <w:rFonts w:ascii="Garamond" w:hAnsi="Garamond"/>
                <w:sz w:val="22"/>
                <w:szCs w:val="22"/>
              </w:rPr>
            </w:pPr>
          </w:p>
        </w:tc>
      </w:tr>
      <w:tr w:rsidR="00100C51" w:rsidRPr="00CF4D75" w:rsidTr="000F658A">
        <w:tc>
          <w:tcPr>
            <w:tcW w:w="8043" w:type="dxa"/>
            <w:tcBorders>
              <w:top w:val="single" w:sz="4" w:space="0" w:color="auto"/>
              <w:left w:val="single" w:sz="4" w:space="0" w:color="auto"/>
              <w:bottom w:val="single" w:sz="4" w:space="0" w:color="auto"/>
              <w:right w:val="single" w:sz="4" w:space="0" w:color="auto"/>
            </w:tcBorders>
          </w:tcPr>
          <w:p w:rsidR="00100C51" w:rsidRPr="00CF4D75" w:rsidRDefault="00B23E30" w:rsidP="00587866">
            <w:pPr>
              <w:tabs>
                <w:tab w:val="left" w:pos="709"/>
              </w:tabs>
              <w:spacing w:before="60" w:after="60"/>
              <w:jc w:val="both"/>
              <w:rPr>
                <w:rFonts w:ascii="Garamond" w:hAnsi="Garamond"/>
                <w:b/>
                <w:sz w:val="22"/>
                <w:szCs w:val="22"/>
              </w:rPr>
            </w:pPr>
            <w:r>
              <w:rPr>
                <w:rFonts w:ascii="Garamond" w:hAnsi="Garamond"/>
                <w:b/>
                <w:sz w:val="22"/>
                <w:szCs w:val="22"/>
              </w:rPr>
              <w:t>I</w:t>
            </w:r>
            <w:r w:rsidR="00100C51" w:rsidRPr="00CF4D75">
              <w:rPr>
                <w:rFonts w:ascii="Garamond" w:hAnsi="Garamond"/>
                <w:b/>
                <w:sz w:val="22"/>
                <w:szCs w:val="22"/>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CF4D75" w:rsidRDefault="00100C51" w:rsidP="000F658A">
            <w:pPr>
              <w:ind w:left="110" w:right="74"/>
              <w:jc w:val="center"/>
              <w:rPr>
                <w:rFonts w:ascii="Garamond" w:hAnsi="Garamond"/>
                <w:sz w:val="22"/>
                <w:szCs w:val="22"/>
              </w:rPr>
            </w:pPr>
          </w:p>
        </w:tc>
      </w:tr>
      <w:tr w:rsidR="00587866" w:rsidRPr="00587866" w:rsidTr="008D5C57">
        <w:tc>
          <w:tcPr>
            <w:tcW w:w="8043" w:type="dxa"/>
            <w:tcBorders>
              <w:top w:val="single" w:sz="4" w:space="0" w:color="auto"/>
              <w:left w:val="single" w:sz="4" w:space="0" w:color="auto"/>
              <w:bottom w:val="single" w:sz="4" w:space="0" w:color="auto"/>
              <w:right w:val="single" w:sz="4" w:space="0" w:color="auto"/>
            </w:tcBorders>
            <w:vAlign w:val="center"/>
          </w:tcPr>
          <w:p w:rsidR="00587866" w:rsidRPr="00587866" w:rsidRDefault="00587866" w:rsidP="0012610F">
            <w:pPr>
              <w:numPr>
                <w:ilvl w:val="0"/>
                <w:numId w:val="20"/>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587866" w:rsidRDefault="00587866" w:rsidP="000F658A">
            <w:pPr>
              <w:ind w:left="110" w:right="74"/>
              <w:jc w:val="center"/>
              <w:rPr>
                <w:rFonts w:ascii="Garamond" w:hAnsi="Garamond"/>
                <w:sz w:val="22"/>
                <w:szCs w:val="22"/>
              </w:rPr>
            </w:pPr>
          </w:p>
        </w:tc>
      </w:tr>
      <w:tr w:rsidR="00100C51" w:rsidRPr="00CF4D75" w:rsidTr="000F658A">
        <w:tc>
          <w:tcPr>
            <w:tcW w:w="8043" w:type="dxa"/>
            <w:tcBorders>
              <w:top w:val="single" w:sz="4" w:space="0" w:color="auto"/>
              <w:left w:val="single" w:sz="4" w:space="0" w:color="auto"/>
              <w:bottom w:val="single" w:sz="4" w:space="0" w:color="auto"/>
              <w:right w:val="single" w:sz="4" w:space="0" w:color="auto"/>
            </w:tcBorders>
          </w:tcPr>
          <w:p w:rsidR="00100C51" w:rsidRPr="00CF4D75" w:rsidRDefault="00100C51" w:rsidP="00B23E30">
            <w:pPr>
              <w:suppressAutoHyphens w:val="0"/>
              <w:spacing w:before="60" w:after="60"/>
              <w:jc w:val="both"/>
              <w:rPr>
                <w:rFonts w:ascii="Garamond" w:hAnsi="Garamond"/>
                <w:sz w:val="22"/>
                <w:szCs w:val="22"/>
              </w:rPr>
            </w:pPr>
            <w:r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100C51" w:rsidRPr="00CF4D75" w:rsidRDefault="00100C51" w:rsidP="000F658A">
            <w:pPr>
              <w:ind w:left="110" w:right="74"/>
              <w:jc w:val="center"/>
              <w:rPr>
                <w:rFonts w:ascii="Garamond" w:hAnsi="Garamond"/>
                <w:sz w:val="22"/>
                <w:szCs w:val="22"/>
              </w:rPr>
            </w:pPr>
          </w:p>
        </w:tc>
      </w:tr>
      <w:tr w:rsidR="00587866" w:rsidRPr="00CF4D75" w:rsidTr="000F658A">
        <w:tc>
          <w:tcPr>
            <w:tcW w:w="8043" w:type="dxa"/>
            <w:tcBorders>
              <w:top w:val="single" w:sz="4" w:space="0" w:color="auto"/>
              <w:left w:val="single" w:sz="4" w:space="0" w:color="auto"/>
              <w:bottom w:val="single" w:sz="4" w:space="0" w:color="auto"/>
              <w:right w:val="single" w:sz="4" w:space="0" w:color="auto"/>
            </w:tcBorders>
          </w:tcPr>
          <w:p w:rsidR="00587866" w:rsidRPr="00CF4D75" w:rsidRDefault="00587866" w:rsidP="000F658A">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587866" w:rsidRPr="00CF4D75" w:rsidRDefault="00587866" w:rsidP="000F658A">
            <w:pPr>
              <w:ind w:left="110" w:right="74"/>
              <w:jc w:val="center"/>
              <w:rPr>
                <w:rFonts w:ascii="Garamond" w:hAnsi="Garamond"/>
                <w:sz w:val="22"/>
                <w:szCs w:val="22"/>
              </w:rPr>
            </w:pPr>
          </w:p>
        </w:tc>
      </w:tr>
    </w:tbl>
    <w:p w:rsidR="005A3F4B" w:rsidRPr="00963212" w:rsidRDefault="005A3F4B" w:rsidP="005A3F4B">
      <w:pPr>
        <w:rPr>
          <w:sz w:val="22"/>
          <w:szCs w:val="22"/>
        </w:rPr>
      </w:pPr>
    </w:p>
    <w:p w:rsidR="005A3F4B" w:rsidRDefault="005A3F4B" w:rsidP="005A3F4B">
      <w:pPr>
        <w:jc w:val="right"/>
        <w:rPr>
          <w:rFonts w:ascii="Garamond" w:hAnsi="Garamond" w:cs="Times New Roman"/>
          <w:b/>
          <w:sz w:val="22"/>
          <w:szCs w:val="22"/>
        </w:rPr>
      </w:pPr>
    </w:p>
    <w:p w:rsidR="00543BCC" w:rsidRDefault="00543BCC" w:rsidP="005A3F4B">
      <w:pPr>
        <w:jc w:val="right"/>
        <w:rPr>
          <w:rFonts w:ascii="Garamond" w:hAnsi="Garamond" w:cs="Times New Roman"/>
          <w:b/>
          <w:sz w:val="22"/>
          <w:szCs w:val="22"/>
        </w:rPr>
      </w:pPr>
    </w:p>
    <w:p w:rsidR="00543BCC" w:rsidRDefault="00543BCC" w:rsidP="005A3F4B">
      <w:pPr>
        <w:jc w:val="right"/>
        <w:rPr>
          <w:rFonts w:ascii="Garamond" w:hAnsi="Garamond" w:cs="Times New Roman"/>
          <w:b/>
          <w:sz w:val="22"/>
          <w:szCs w:val="22"/>
        </w:rPr>
      </w:pPr>
    </w:p>
    <w:p w:rsidR="00543BCC" w:rsidRPr="00963212" w:rsidRDefault="00543BCC" w:rsidP="005A3F4B">
      <w:pPr>
        <w:jc w:val="right"/>
        <w:rPr>
          <w:rFonts w:ascii="Garamond" w:hAnsi="Garamond" w:cs="Times New Roman"/>
          <w:b/>
          <w:sz w:val="22"/>
          <w:szCs w:val="22"/>
        </w:rPr>
      </w:pPr>
    </w:p>
    <w:p w:rsidR="00C66675" w:rsidRDefault="00403615" w:rsidP="001C13EC">
      <w:pPr>
        <w:jc w:val="right"/>
        <w:rPr>
          <w:rFonts w:ascii="Garamond" w:hAnsi="Garamond" w:cs="Times New Roman"/>
          <w:b/>
          <w:sz w:val="22"/>
          <w:szCs w:val="22"/>
        </w:rPr>
      </w:pPr>
      <w:r>
        <w:rPr>
          <w:rFonts w:ascii="Garamond" w:hAnsi="Garamond" w:cs="Times New Roman"/>
          <w:sz w:val="22"/>
          <w:szCs w:val="22"/>
        </w:rPr>
        <w:br w:type="page"/>
      </w:r>
      <w:r w:rsidR="00C16C32">
        <w:rPr>
          <w:rFonts w:ascii="Garamond" w:hAnsi="Garamond" w:cs="Times New Roman"/>
          <w:b/>
          <w:sz w:val="22"/>
          <w:szCs w:val="22"/>
        </w:rPr>
        <w:lastRenderedPageBreak/>
        <w:t>3.</w:t>
      </w:r>
      <w:r w:rsidR="001C13EC">
        <w:rPr>
          <w:rFonts w:ascii="Garamond" w:hAnsi="Garamond" w:cs="Times New Roman"/>
          <w:b/>
          <w:sz w:val="22"/>
          <w:szCs w:val="22"/>
        </w:rPr>
        <w:t xml:space="preserve"> számú melléklet</w:t>
      </w:r>
    </w:p>
    <w:p w:rsidR="00A458BD" w:rsidRDefault="00A458BD" w:rsidP="00A458BD">
      <w:pPr>
        <w:jc w:val="center"/>
        <w:rPr>
          <w:rFonts w:ascii="Garamond" w:hAnsi="Garamond" w:cs="Times New Roman"/>
          <w:b/>
          <w:caps/>
          <w:szCs w:val="22"/>
        </w:rPr>
      </w:pPr>
      <w:r w:rsidRPr="00F76230">
        <w:rPr>
          <w:rFonts w:ascii="Garamond" w:hAnsi="Garamond" w:cs="Times New Roman"/>
          <w:b/>
          <w:caps/>
          <w:szCs w:val="22"/>
        </w:rPr>
        <w:t>Felolvasólap</w:t>
      </w:r>
    </w:p>
    <w:p w:rsidR="00A458BD" w:rsidRPr="001C13EC" w:rsidRDefault="001C13EC" w:rsidP="00750D83">
      <w:pPr>
        <w:spacing w:before="120" w:after="12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rsidR="00A458BD" w:rsidRPr="00F76230" w:rsidRDefault="0096467D" w:rsidP="00D969A5">
      <w:pPr>
        <w:ind w:left="360"/>
        <w:jc w:val="both"/>
        <w:rPr>
          <w:rFonts w:ascii="Garamond" w:hAnsi="Garamond" w:cs="Times New Roman"/>
          <w:b/>
          <w:sz w:val="22"/>
          <w:szCs w:val="22"/>
        </w:rPr>
      </w:pPr>
      <w:r>
        <w:rPr>
          <w:rFonts w:ascii="Garamond" w:hAnsi="Garamond" w:cs="Times New Roman"/>
          <w:b/>
          <w:sz w:val="22"/>
          <w:szCs w:val="22"/>
        </w:rPr>
        <w:t xml:space="preserve">1. </w:t>
      </w:r>
      <w:r>
        <w:rPr>
          <w:rFonts w:ascii="Garamond" w:hAnsi="Garamond" w:cs="Times New Roman"/>
          <w:b/>
          <w:sz w:val="22"/>
          <w:szCs w:val="22"/>
        </w:rPr>
        <w:tab/>
      </w:r>
      <w:r w:rsidR="00A458BD" w:rsidRPr="00F76230">
        <w:rPr>
          <w:rFonts w:ascii="Garamond" w:hAnsi="Garamond" w:cs="Times New Roman"/>
          <w:b/>
          <w:sz w:val="22"/>
          <w:szCs w:val="22"/>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F76230" w:rsidTr="00A2406E">
        <w:trPr>
          <w:trHeight w:val="253"/>
          <w:tblCellSpacing w:w="20" w:type="dxa"/>
        </w:trPr>
        <w:tc>
          <w:tcPr>
            <w:tcW w:w="2350" w:type="dxa"/>
            <w:vMerge w:val="restart"/>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Adatai</w:t>
            </w:r>
          </w:p>
        </w:tc>
        <w:tc>
          <w:tcPr>
            <w:tcW w:w="1377" w:type="dxa"/>
            <w:vMerge w:val="restart"/>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Önálló ajánlattevő</w:t>
            </w:r>
            <w:r w:rsidRPr="00F76230">
              <w:rPr>
                <w:rStyle w:val="Lbjegyzet-hivatkozs"/>
                <w:rFonts w:ascii="Garamond" w:hAnsi="Garamond"/>
                <w:noProof/>
                <w:sz w:val="22"/>
                <w:szCs w:val="22"/>
              </w:rPr>
              <w:footnoteReference w:id="1"/>
            </w:r>
          </w:p>
        </w:tc>
        <w:tc>
          <w:tcPr>
            <w:tcW w:w="5043" w:type="dxa"/>
            <w:gridSpan w:val="4"/>
            <w:shd w:val="clear" w:color="auto" w:fill="BFBFBF"/>
            <w:vAlign w:val="center"/>
          </w:tcPr>
          <w:p w:rsidR="00A458BD" w:rsidRPr="00F76230" w:rsidRDefault="00A458BD" w:rsidP="00A2406E">
            <w:pPr>
              <w:spacing w:before="120" w:after="120"/>
              <w:jc w:val="center"/>
              <w:rPr>
                <w:rFonts w:ascii="Garamond" w:hAnsi="Garamond" w:cs="Times New Roman"/>
                <w:sz w:val="22"/>
                <w:szCs w:val="22"/>
              </w:rPr>
            </w:pPr>
            <w:r w:rsidRPr="00F76230">
              <w:rPr>
                <w:rFonts w:ascii="Garamond" w:hAnsi="Garamond"/>
                <w:noProof/>
                <w:sz w:val="22"/>
                <w:szCs w:val="22"/>
              </w:rPr>
              <w:t>Közös ajánlattevők adatai</w:t>
            </w:r>
            <w:r w:rsidRPr="00F76230">
              <w:rPr>
                <w:rStyle w:val="Lbjegyzet-hivatkozs"/>
                <w:rFonts w:ascii="Garamond" w:hAnsi="Garamond"/>
                <w:noProof/>
                <w:sz w:val="22"/>
                <w:szCs w:val="22"/>
              </w:rPr>
              <w:footnoteReference w:id="2"/>
            </w:r>
          </w:p>
        </w:tc>
      </w:tr>
      <w:tr w:rsidR="00A458BD" w:rsidRPr="00F76230" w:rsidTr="00A2406E">
        <w:trPr>
          <w:trHeight w:val="253"/>
          <w:tblCellSpacing w:w="20" w:type="dxa"/>
        </w:trPr>
        <w:tc>
          <w:tcPr>
            <w:tcW w:w="2350" w:type="dxa"/>
            <w:vMerge/>
            <w:shd w:val="clear" w:color="auto" w:fill="BFBFBF"/>
            <w:vAlign w:val="center"/>
          </w:tcPr>
          <w:p w:rsidR="00A458BD" w:rsidRPr="00F76230" w:rsidRDefault="00A458BD" w:rsidP="00A2406E">
            <w:pPr>
              <w:spacing w:after="60"/>
              <w:jc w:val="center"/>
              <w:rPr>
                <w:rFonts w:ascii="Garamond" w:hAnsi="Garamond" w:cs="Times New Roman"/>
                <w:sz w:val="22"/>
                <w:szCs w:val="22"/>
              </w:rPr>
            </w:pPr>
          </w:p>
        </w:tc>
        <w:tc>
          <w:tcPr>
            <w:tcW w:w="1377" w:type="dxa"/>
            <w:vMerge/>
            <w:shd w:val="clear" w:color="auto" w:fill="BFBFBF"/>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 xml:space="preserve">Közös ajánlattevők </w:t>
            </w:r>
          </w:p>
        </w:tc>
        <w:tc>
          <w:tcPr>
            <w:tcW w:w="1094" w:type="dxa"/>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Vezető cég</w:t>
            </w:r>
          </w:p>
        </w:tc>
        <w:tc>
          <w:tcPr>
            <w:tcW w:w="1236" w:type="dxa"/>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c>
          <w:tcPr>
            <w:tcW w:w="1215" w:type="dxa"/>
            <w:shd w:val="clear" w:color="auto" w:fill="BFBFBF"/>
            <w:vAlign w:val="center"/>
          </w:tcPr>
          <w:p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Megnevezése:</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Szé</w:t>
            </w:r>
            <w:r>
              <w:rPr>
                <w:rFonts w:ascii="Garamond" w:hAnsi="Garamond"/>
                <w:noProof/>
                <w:sz w:val="22"/>
                <w:szCs w:val="22"/>
              </w:rPr>
              <w:t>k</w:t>
            </w:r>
            <w:r w:rsidRPr="00F76230">
              <w:rPr>
                <w:rFonts w:ascii="Garamond" w:hAnsi="Garamond"/>
                <w:noProof/>
                <w:sz w:val="22"/>
                <w:szCs w:val="22"/>
              </w:rPr>
              <w:t>hely/lakcím:</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Postai cím:</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Telefon:</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Telefax:</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E-mail:</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rsidR="00A458BD" w:rsidRPr="00F76230" w:rsidRDefault="00A458BD" w:rsidP="00A2406E">
            <w:pPr>
              <w:jc w:val="center"/>
              <w:rPr>
                <w:rFonts w:ascii="Garamond" w:hAnsi="Garamond" w:cs="Times New Roman"/>
                <w:sz w:val="22"/>
                <w:szCs w:val="22"/>
              </w:rPr>
            </w:pPr>
          </w:p>
        </w:tc>
      </w:tr>
      <w:tr w:rsidR="00A458BD" w:rsidRPr="00F76230" w:rsidTr="00A2406E">
        <w:trPr>
          <w:trHeight w:val="253"/>
          <w:tblCellSpacing w:w="20" w:type="dxa"/>
        </w:trPr>
        <w:tc>
          <w:tcPr>
            <w:tcW w:w="2350" w:type="dxa"/>
            <w:shd w:val="clear" w:color="auto" w:fill="auto"/>
          </w:tcPr>
          <w:p w:rsidR="00A458BD" w:rsidRPr="00F76230" w:rsidRDefault="00A458BD" w:rsidP="00C16C32">
            <w:pPr>
              <w:spacing w:before="60" w:after="60"/>
              <w:rPr>
                <w:rFonts w:ascii="Garamond" w:hAnsi="Garamond"/>
                <w:i/>
                <w:noProof/>
                <w:sz w:val="22"/>
                <w:szCs w:val="22"/>
              </w:rPr>
            </w:pPr>
            <w:r w:rsidRPr="00F76230">
              <w:rPr>
                <w:rFonts w:ascii="Garamond" w:hAnsi="Garamond"/>
                <w:i/>
                <w:noProof/>
                <w:sz w:val="22"/>
                <w:szCs w:val="22"/>
              </w:rPr>
              <w:t>M</w:t>
            </w:r>
            <w:r w:rsidR="00C16C32">
              <w:rPr>
                <w:rFonts w:ascii="Garamond" w:hAnsi="Garamond"/>
                <w:i/>
                <w:noProof/>
                <w:sz w:val="22"/>
                <w:szCs w:val="22"/>
              </w:rPr>
              <w:t>eghatalmazott képviselő, aláíró</w:t>
            </w:r>
            <w:r w:rsidRPr="00F76230">
              <w:rPr>
                <w:rFonts w:ascii="Garamond" w:hAnsi="Garamond"/>
                <w:i/>
                <w:noProof/>
                <w:sz w:val="22"/>
                <w:szCs w:val="22"/>
              </w:rPr>
              <w:t xml:space="preserve"> </w:t>
            </w:r>
            <w:r w:rsidR="00C16C32">
              <w:rPr>
                <w:rFonts w:ascii="Garamond" w:hAnsi="Garamond"/>
                <w:i/>
                <w:noProof/>
                <w:sz w:val="22"/>
                <w:szCs w:val="22"/>
              </w:rPr>
              <w:t>s</w:t>
            </w:r>
            <w:r w:rsidRPr="00F76230">
              <w:rPr>
                <w:rFonts w:ascii="Garamond" w:hAnsi="Garamond"/>
                <w:i/>
                <w:noProof/>
                <w:sz w:val="22"/>
                <w:szCs w:val="22"/>
              </w:rPr>
              <w:t>zemély neve:</w:t>
            </w:r>
          </w:p>
        </w:tc>
        <w:tc>
          <w:tcPr>
            <w:tcW w:w="1377"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A458BD" w:rsidRPr="00F76230" w:rsidRDefault="00A458BD"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A458BD" w:rsidRPr="00F76230" w:rsidRDefault="00A458BD" w:rsidP="00A2406E">
            <w:pPr>
              <w:jc w:val="center"/>
              <w:rPr>
                <w:rFonts w:ascii="Garamond" w:hAnsi="Garamond" w:cs="Times New Roman"/>
                <w:sz w:val="22"/>
                <w:szCs w:val="22"/>
              </w:rPr>
            </w:pPr>
          </w:p>
        </w:tc>
      </w:tr>
      <w:tr w:rsidR="00C16C32" w:rsidRPr="00F76230" w:rsidTr="001C13EC">
        <w:trPr>
          <w:trHeight w:val="573"/>
          <w:tblCellSpacing w:w="20" w:type="dxa"/>
        </w:trPr>
        <w:tc>
          <w:tcPr>
            <w:tcW w:w="2350" w:type="dxa"/>
            <w:shd w:val="clear" w:color="auto" w:fill="auto"/>
          </w:tcPr>
          <w:p w:rsidR="00C16C32" w:rsidRPr="00F76230" w:rsidRDefault="00C16C32" w:rsidP="00C16C32">
            <w:pPr>
              <w:spacing w:before="60" w:after="60"/>
              <w:rPr>
                <w:rFonts w:ascii="Garamond" w:hAnsi="Garamond"/>
                <w:i/>
                <w:noProof/>
                <w:sz w:val="22"/>
                <w:szCs w:val="22"/>
              </w:rPr>
            </w:pPr>
            <w:r>
              <w:rPr>
                <w:rFonts w:ascii="Garamond" w:hAnsi="Garamond"/>
                <w:i/>
                <w:noProof/>
                <w:sz w:val="22"/>
                <w:szCs w:val="22"/>
              </w:rPr>
              <w:t>K</w:t>
            </w:r>
            <w:r w:rsidRPr="00C16C32">
              <w:rPr>
                <w:rFonts w:ascii="Garamond" w:hAnsi="Garamond"/>
                <w:i/>
                <w:noProof/>
                <w:sz w:val="22"/>
                <w:szCs w:val="22"/>
              </w:rPr>
              <w:t>apcsolattartó s</w:t>
            </w:r>
            <w:r>
              <w:rPr>
                <w:rFonts w:ascii="Garamond" w:hAnsi="Garamond"/>
                <w:i/>
                <w:noProof/>
                <w:sz w:val="22"/>
                <w:szCs w:val="22"/>
              </w:rPr>
              <w:t>zemély neve:</w:t>
            </w:r>
          </w:p>
        </w:tc>
        <w:tc>
          <w:tcPr>
            <w:tcW w:w="1377" w:type="dxa"/>
            <w:shd w:val="clear" w:color="auto" w:fill="auto"/>
            <w:vAlign w:val="center"/>
          </w:tcPr>
          <w:p w:rsidR="00C16C32" w:rsidRPr="00F76230" w:rsidRDefault="00C16C32" w:rsidP="00A2406E">
            <w:pPr>
              <w:spacing w:after="60"/>
              <w:jc w:val="center"/>
              <w:rPr>
                <w:rFonts w:ascii="Garamond" w:hAnsi="Garamond" w:cs="Times New Roman"/>
                <w:sz w:val="22"/>
                <w:szCs w:val="22"/>
              </w:rPr>
            </w:pPr>
          </w:p>
        </w:tc>
        <w:tc>
          <w:tcPr>
            <w:tcW w:w="1378" w:type="dxa"/>
            <w:shd w:val="clear" w:color="auto" w:fill="auto"/>
            <w:vAlign w:val="center"/>
          </w:tcPr>
          <w:p w:rsidR="00C16C32" w:rsidRPr="00F76230" w:rsidRDefault="00C16C32"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rsidR="00C16C32" w:rsidRPr="00F76230" w:rsidRDefault="00C16C32"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rsidR="00C16C32" w:rsidRPr="00F76230" w:rsidRDefault="00C16C32"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rsidR="00C16C32" w:rsidRPr="00F76230" w:rsidRDefault="00C16C32" w:rsidP="00A2406E">
            <w:pPr>
              <w:jc w:val="center"/>
              <w:rPr>
                <w:rFonts w:ascii="Garamond" w:hAnsi="Garamond" w:cs="Times New Roman"/>
                <w:sz w:val="22"/>
                <w:szCs w:val="22"/>
              </w:rPr>
            </w:pPr>
          </w:p>
        </w:tc>
      </w:tr>
    </w:tbl>
    <w:p w:rsidR="00A458BD" w:rsidRDefault="00A458BD" w:rsidP="001C13EC">
      <w:pPr>
        <w:tabs>
          <w:tab w:val="left" w:pos="567"/>
        </w:tabs>
        <w:autoSpaceDE w:val="0"/>
        <w:autoSpaceDN w:val="0"/>
        <w:adjustRightInd w:val="0"/>
        <w:spacing w:before="120"/>
        <w:ind w:left="142"/>
        <w:jc w:val="both"/>
        <w:rPr>
          <w:rFonts w:ascii="Garamond" w:hAnsi="Garamond" w:cs="Times New Roman"/>
          <w:b/>
          <w:sz w:val="22"/>
          <w:szCs w:val="22"/>
        </w:rPr>
      </w:pPr>
      <w:r>
        <w:rPr>
          <w:rFonts w:ascii="Garamond" w:hAnsi="Garamond" w:cs="Times New Roman"/>
          <w:b/>
          <w:sz w:val="22"/>
          <w:szCs w:val="22"/>
        </w:rPr>
        <w:t xml:space="preserve">2. </w:t>
      </w:r>
      <w:r>
        <w:rPr>
          <w:rFonts w:ascii="Garamond" w:hAnsi="Garamond" w:cs="Times New Roman"/>
          <w:b/>
          <w:sz w:val="22"/>
          <w:szCs w:val="22"/>
        </w:rPr>
        <w:tab/>
      </w:r>
      <w:r w:rsidRPr="00F76230">
        <w:rPr>
          <w:rFonts w:ascii="Garamond" w:hAnsi="Garamond" w:cs="Times New Roman"/>
          <w:b/>
          <w:sz w:val="22"/>
          <w:szCs w:val="22"/>
        </w:rPr>
        <w:t>Ajánlattétel tárgya</w:t>
      </w:r>
      <w:r>
        <w:rPr>
          <w:rFonts w:ascii="Garamond" w:hAnsi="Garamond" w:cs="Times New Roman"/>
          <w:b/>
          <w:sz w:val="22"/>
          <w:szCs w:val="22"/>
        </w:rPr>
        <w:t>:</w:t>
      </w:r>
    </w:p>
    <w:p w:rsidR="00892FAA" w:rsidRPr="001C13EC" w:rsidRDefault="001C13EC" w:rsidP="00D969A5">
      <w:pPr>
        <w:rPr>
          <w:rFonts w:ascii="Garamond" w:hAnsi="Garamond" w:cs="Times New Roman"/>
          <w:caps/>
          <w:szCs w:val="22"/>
        </w:rPr>
      </w:pPr>
      <w:r w:rsidRPr="001C13EC">
        <w:rPr>
          <w:rFonts w:ascii="Garamond" w:hAnsi="Garamond"/>
          <w:sz w:val="22"/>
          <w:szCs w:val="22"/>
        </w:rPr>
        <w:t>3D-tomográffal ellátott elektronmikroszkóp rendszer beszerzése a Pécsi Tudományegyetem részére a GINOP 2.3.3-15-2016-00026 pályázat keretein belül</w:t>
      </w:r>
    </w:p>
    <w:p w:rsidR="00A458BD" w:rsidRPr="00F76230" w:rsidRDefault="00A458BD" w:rsidP="008F5EFF">
      <w:pPr>
        <w:tabs>
          <w:tab w:val="left" w:pos="567"/>
        </w:tabs>
        <w:spacing w:before="120" w:line="360" w:lineRule="auto"/>
        <w:ind w:left="142"/>
        <w:jc w:val="both"/>
        <w:rPr>
          <w:rFonts w:ascii="Garamond" w:hAnsi="Garamond" w:cs="Times New Roman"/>
          <w:b/>
          <w:sz w:val="22"/>
          <w:szCs w:val="22"/>
        </w:rPr>
      </w:pPr>
      <w:r>
        <w:rPr>
          <w:rFonts w:ascii="Garamond" w:hAnsi="Garamond" w:cs="Times New Roman"/>
          <w:b/>
          <w:sz w:val="22"/>
          <w:szCs w:val="22"/>
        </w:rPr>
        <w:t xml:space="preserve">3. </w:t>
      </w:r>
      <w:r>
        <w:rPr>
          <w:rFonts w:ascii="Garamond" w:hAnsi="Garamond" w:cs="Times New Roman"/>
          <w:b/>
          <w:sz w:val="22"/>
          <w:szCs w:val="22"/>
        </w:rPr>
        <w:tab/>
      </w:r>
      <w:r w:rsidRPr="00F76230">
        <w:rPr>
          <w:rFonts w:ascii="Garamond" w:hAnsi="Garamond" w:cs="Times New Roman"/>
          <w:b/>
          <w:sz w:val="22"/>
          <w:szCs w:val="22"/>
        </w:rPr>
        <w:t>Ajánlat</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180"/>
        <w:gridCol w:w="2874"/>
      </w:tblGrid>
      <w:tr w:rsidR="002946B4" w:rsidRPr="00D969A5" w:rsidTr="00860B9F">
        <w:trPr>
          <w:trHeight w:val="253"/>
          <w:tblCellSpacing w:w="20" w:type="dxa"/>
        </w:trPr>
        <w:tc>
          <w:tcPr>
            <w:tcW w:w="3379" w:type="pct"/>
            <w:shd w:val="clear" w:color="auto" w:fill="auto"/>
          </w:tcPr>
          <w:p w:rsidR="002946B4" w:rsidRPr="00D969A5" w:rsidRDefault="0096467D" w:rsidP="00B3543A">
            <w:pPr>
              <w:jc w:val="both"/>
              <w:rPr>
                <w:rFonts w:ascii="Garamond" w:hAnsi="Garamond"/>
                <w:sz w:val="22"/>
                <w:szCs w:val="22"/>
              </w:rPr>
            </w:pPr>
            <w:r w:rsidRPr="00D969A5">
              <w:rPr>
                <w:rFonts w:ascii="Garamond" w:hAnsi="Garamond"/>
                <w:sz w:val="22"/>
                <w:szCs w:val="22"/>
              </w:rPr>
              <w:t xml:space="preserve">1. </w:t>
            </w:r>
            <w:r w:rsidR="00D969A5" w:rsidRPr="00D969A5">
              <w:rPr>
                <w:rFonts w:ascii="Garamond" w:hAnsi="Garamond"/>
                <w:sz w:val="22"/>
                <w:szCs w:val="22"/>
              </w:rPr>
              <w:t xml:space="preserve">Nettó Ajánlati Ár </w:t>
            </w:r>
            <w:r w:rsidR="00D969A5" w:rsidRPr="00D969A5">
              <w:rPr>
                <w:rFonts w:ascii="Garamond" w:hAnsi="Garamond"/>
                <w:sz w:val="20"/>
                <w:szCs w:val="20"/>
              </w:rPr>
              <w:t>(</w:t>
            </w:r>
            <w:r w:rsidR="008F5EFF" w:rsidRPr="00D969A5">
              <w:rPr>
                <w:rFonts w:ascii="Garamond" w:hAnsi="Garamond"/>
                <w:sz w:val="20"/>
                <w:szCs w:val="20"/>
              </w:rPr>
              <w:t xml:space="preserve">amely tartalmazza </w:t>
            </w:r>
            <w:r w:rsidR="008F5EFF" w:rsidRPr="00345AD6">
              <w:rPr>
                <w:rFonts w:ascii="Garamond" w:hAnsi="Garamond" w:cs="Times New Roman"/>
                <w:sz w:val="20"/>
                <w:szCs w:val="20"/>
              </w:rPr>
              <w:t>a teljes rendszer l</w:t>
            </w:r>
            <w:r w:rsidR="008F5EFF" w:rsidRPr="006A4E34">
              <w:rPr>
                <w:rFonts w:ascii="Garamond" w:hAnsi="Garamond" w:cs="Times New Roman"/>
                <w:sz w:val="20"/>
                <w:szCs w:val="20"/>
              </w:rPr>
              <w:t>eszállításának, biztosításának</w:t>
            </w:r>
            <w:r w:rsidR="008F5EFF" w:rsidRPr="00345AD6">
              <w:rPr>
                <w:rFonts w:ascii="Garamond" w:hAnsi="Garamond" w:cs="Times New Roman"/>
                <w:sz w:val="20"/>
                <w:szCs w:val="20"/>
              </w:rPr>
              <w:t xml:space="preserve"> és a teljes rendszer a számára dedikált helyre falbontás és átalakítás nél</w:t>
            </w:r>
            <w:r w:rsidR="008F5EFF" w:rsidRPr="00B62632">
              <w:rPr>
                <w:rFonts w:ascii="Garamond" w:hAnsi="Garamond" w:cs="Times New Roman"/>
                <w:sz w:val="20"/>
                <w:szCs w:val="20"/>
              </w:rPr>
              <w:t>kül történő felállításának</w:t>
            </w:r>
            <w:r w:rsidR="008F5EFF" w:rsidRPr="00345AD6">
              <w:rPr>
                <w:rFonts w:ascii="Garamond" w:hAnsi="Garamond" w:cs="Times New Roman"/>
                <w:sz w:val="20"/>
                <w:szCs w:val="20"/>
              </w:rPr>
              <w:t>,</w:t>
            </w:r>
            <w:r w:rsidR="008F5EFF" w:rsidRPr="00345AD6">
              <w:rPr>
                <w:rFonts w:ascii="Garamond" w:hAnsi="Garamond"/>
                <w:sz w:val="20"/>
                <w:szCs w:val="20"/>
              </w:rPr>
              <w:t xml:space="preserve"> </w:t>
            </w:r>
            <w:r w:rsidR="008F5EFF" w:rsidRPr="00D969A5">
              <w:rPr>
                <w:rFonts w:ascii="Garamond" w:hAnsi="Garamond"/>
                <w:sz w:val="20"/>
                <w:szCs w:val="20"/>
              </w:rPr>
              <w:t>az üzembe helyezés valamint az üzemeltető és felhasználó szintű oktatás költségét)</w:t>
            </w:r>
          </w:p>
        </w:tc>
        <w:tc>
          <w:tcPr>
            <w:tcW w:w="1554" w:type="pct"/>
            <w:shd w:val="clear" w:color="auto" w:fill="auto"/>
            <w:vAlign w:val="center"/>
          </w:tcPr>
          <w:p w:rsidR="002946B4" w:rsidRPr="00D969A5" w:rsidRDefault="00342C72" w:rsidP="008F5EFF">
            <w:pPr>
              <w:snapToGrid w:val="0"/>
              <w:jc w:val="right"/>
              <w:rPr>
                <w:rFonts w:ascii="Garamond" w:hAnsi="Garamond" w:cs="Times New Roman"/>
                <w:b/>
                <w:sz w:val="22"/>
                <w:szCs w:val="22"/>
              </w:rPr>
            </w:pPr>
            <w:r w:rsidRPr="00D969A5">
              <w:rPr>
                <w:rFonts w:ascii="Garamond" w:hAnsi="Garamond" w:cs="Times New Roman"/>
                <w:b/>
                <w:sz w:val="22"/>
                <w:szCs w:val="22"/>
              </w:rPr>
              <w:t>... HUF</w:t>
            </w:r>
          </w:p>
        </w:tc>
      </w:tr>
      <w:tr w:rsidR="00A50A55" w:rsidRPr="00D969A5" w:rsidTr="00860B9F">
        <w:trPr>
          <w:trHeight w:val="253"/>
          <w:tblCellSpacing w:w="20" w:type="dxa"/>
        </w:trPr>
        <w:tc>
          <w:tcPr>
            <w:tcW w:w="3379" w:type="pct"/>
            <w:shd w:val="clear" w:color="auto" w:fill="auto"/>
          </w:tcPr>
          <w:p w:rsidR="00A50A55" w:rsidRPr="00D969A5" w:rsidRDefault="0096467D" w:rsidP="00B451CF">
            <w:pPr>
              <w:jc w:val="both"/>
              <w:rPr>
                <w:rFonts w:ascii="Garamond" w:hAnsi="Garamond"/>
                <w:noProof/>
                <w:sz w:val="22"/>
                <w:szCs w:val="22"/>
              </w:rPr>
            </w:pPr>
            <w:r w:rsidRPr="00D969A5">
              <w:rPr>
                <w:rFonts w:ascii="Garamond" w:hAnsi="Garamond"/>
                <w:noProof/>
                <w:sz w:val="22"/>
                <w:szCs w:val="22"/>
              </w:rPr>
              <w:t xml:space="preserve">2. </w:t>
            </w:r>
            <w:r w:rsidR="009148F2">
              <w:rPr>
                <w:rFonts w:ascii="Garamond" w:hAnsi="Garamond"/>
                <w:sz w:val="22"/>
                <w:szCs w:val="22"/>
              </w:rPr>
              <w:t>Z</w:t>
            </w:r>
            <w:r w:rsidR="00D969A5" w:rsidRPr="00D969A5">
              <w:rPr>
                <w:rFonts w:ascii="Garamond" w:hAnsi="Garamond"/>
                <w:sz w:val="22"/>
                <w:szCs w:val="22"/>
              </w:rPr>
              <w:t>öld fluoreszcens ernyő</w:t>
            </w:r>
            <w:r w:rsidR="009148F2">
              <w:rPr>
                <w:rFonts w:ascii="Garamond" w:hAnsi="Garamond"/>
                <w:sz w:val="22"/>
                <w:szCs w:val="22"/>
              </w:rPr>
              <w:t xml:space="preserve"> átmérője (min. </w:t>
            </w:r>
            <w:r w:rsidR="00B67AA3">
              <w:rPr>
                <w:rFonts w:ascii="Garamond" w:hAnsi="Garamond"/>
                <w:sz w:val="22"/>
                <w:szCs w:val="22"/>
              </w:rPr>
              <w:t xml:space="preserve">100 mm – </w:t>
            </w:r>
            <w:proofErr w:type="spellStart"/>
            <w:r w:rsidR="00B67AA3">
              <w:rPr>
                <w:rFonts w:ascii="Garamond" w:hAnsi="Garamond"/>
                <w:sz w:val="22"/>
                <w:szCs w:val="22"/>
              </w:rPr>
              <w:t>max</w:t>
            </w:r>
            <w:proofErr w:type="spellEnd"/>
            <w:r w:rsidR="00B67AA3">
              <w:rPr>
                <w:rFonts w:ascii="Garamond" w:hAnsi="Garamond"/>
                <w:sz w:val="22"/>
                <w:szCs w:val="22"/>
              </w:rPr>
              <w:t xml:space="preserve">. </w:t>
            </w:r>
            <w:r w:rsidR="009148F2">
              <w:rPr>
                <w:rFonts w:ascii="Garamond" w:hAnsi="Garamond"/>
                <w:sz w:val="22"/>
                <w:szCs w:val="22"/>
              </w:rPr>
              <w:t>150 mm)</w:t>
            </w:r>
            <w:r w:rsidR="00D969A5" w:rsidRPr="00D969A5">
              <w:rPr>
                <w:rFonts w:ascii="Garamond" w:hAnsi="Garamond"/>
                <w:sz w:val="22"/>
                <w:szCs w:val="22"/>
              </w:rPr>
              <w:t xml:space="preserve">, amely alkalmas a minta leképezésének a graduális oktatás során </w:t>
            </w:r>
            <w:proofErr w:type="gramStart"/>
            <w:r w:rsidR="00D969A5" w:rsidRPr="00D969A5">
              <w:rPr>
                <w:rFonts w:ascii="Garamond" w:hAnsi="Garamond"/>
                <w:sz w:val="22"/>
                <w:szCs w:val="22"/>
              </w:rPr>
              <w:t>történő  demonstrációjára</w:t>
            </w:r>
            <w:proofErr w:type="gramEnd"/>
            <w:r w:rsidR="00D969A5" w:rsidRPr="00D969A5">
              <w:rPr>
                <w:rFonts w:ascii="Garamond" w:hAnsi="Garamond"/>
                <w:sz w:val="22"/>
                <w:szCs w:val="22"/>
              </w:rPr>
              <w:t xml:space="preserve"> is.</w:t>
            </w:r>
          </w:p>
        </w:tc>
        <w:tc>
          <w:tcPr>
            <w:tcW w:w="1554" w:type="pct"/>
            <w:shd w:val="clear" w:color="auto" w:fill="auto"/>
            <w:vAlign w:val="center"/>
          </w:tcPr>
          <w:p w:rsidR="00A50A55" w:rsidRPr="00D969A5" w:rsidRDefault="009148F2" w:rsidP="008F5EFF">
            <w:pPr>
              <w:snapToGrid w:val="0"/>
              <w:jc w:val="right"/>
              <w:rPr>
                <w:rFonts w:ascii="Garamond" w:hAnsi="Garamond" w:cs="Times New Roman"/>
                <w:b/>
                <w:sz w:val="22"/>
                <w:szCs w:val="22"/>
              </w:rPr>
            </w:pPr>
            <w:proofErr w:type="gramStart"/>
            <w:r>
              <w:rPr>
                <w:rFonts w:ascii="Garamond" w:hAnsi="Garamond" w:cs="Times New Roman"/>
                <w:b/>
                <w:sz w:val="22"/>
                <w:szCs w:val="22"/>
              </w:rPr>
              <w:t>…</w:t>
            </w:r>
            <w:proofErr w:type="gramEnd"/>
            <w:r>
              <w:rPr>
                <w:rFonts w:ascii="Garamond" w:hAnsi="Garamond" w:cs="Times New Roman"/>
                <w:b/>
                <w:sz w:val="22"/>
                <w:szCs w:val="22"/>
              </w:rPr>
              <w:t xml:space="preserve"> mm</w:t>
            </w:r>
          </w:p>
        </w:tc>
      </w:tr>
      <w:tr w:rsidR="002F5538" w:rsidRPr="00D969A5" w:rsidTr="00860B9F">
        <w:trPr>
          <w:trHeight w:val="525"/>
          <w:tblCellSpacing w:w="20" w:type="dxa"/>
        </w:trPr>
        <w:tc>
          <w:tcPr>
            <w:tcW w:w="3379" w:type="pct"/>
            <w:shd w:val="clear" w:color="auto" w:fill="auto"/>
          </w:tcPr>
          <w:p w:rsidR="002F5538" w:rsidRPr="00D969A5" w:rsidRDefault="0096467D" w:rsidP="008F5EFF">
            <w:pPr>
              <w:jc w:val="both"/>
              <w:rPr>
                <w:rFonts w:ascii="Garamond" w:hAnsi="Garamond"/>
                <w:noProof/>
                <w:sz w:val="22"/>
                <w:szCs w:val="22"/>
              </w:rPr>
            </w:pPr>
            <w:r w:rsidRPr="00D969A5">
              <w:rPr>
                <w:rFonts w:ascii="Garamond" w:hAnsi="Garamond"/>
                <w:noProof/>
                <w:sz w:val="22"/>
                <w:szCs w:val="22"/>
              </w:rPr>
              <w:t xml:space="preserve">3. </w:t>
            </w:r>
            <w:r w:rsidR="00D969A5" w:rsidRPr="00D969A5">
              <w:rPr>
                <w:rFonts w:ascii="Garamond" w:hAnsi="Garamond"/>
                <w:sz w:val="22"/>
                <w:szCs w:val="22"/>
              </w:rPr>
              <w:t>Az objektív lencse nélkül alkalmazott</w:t>
            </w:r>
            <w:r w:rsidR="00750D83">
              <w:rPr>
                <w:rFonts w:ascii="Garamond" w:hAnsi="Garamond"/>
                <w:sz w:val="22"/>
                <w:szCs w:val="22"/>
              </w:rPr>
              <w:t xml:space="preserve"> </w:t>
            </w:r>
            <w:r w:rsidR="00D969A5" w:rsidRPr="00D969A5">
              <w:rPr>
                <w:rFonts w:ascii="Garamond" w:hAnsi="Garamond"/>
                <w:sz w:val="22"/>
                <w:szCs w:val="22"/>
              </w:rPr>
              <w:t xml:space="preserve">legkisebb nagyítás </w:t>
            </w:r>
            <w:r w:rsidR="009148F2">
              <w:rPr>
                <w:rFonts w:ascii="Garamond" w:hAnsi="Garamond"/>
                <w:sz w:val="22"/>
                <w:szCs w:val="22"/>
              </w:rPr>
              <w:t>(</w:t>
            </w:r>
            <w:r w:rsidR="00D969A5" w:rsidRPr="00D969A5">
              <w:rPr>
                <w:rFonts w:ascii="Garamond" w:hAnsi="Garamond"/>
                <w:sz w:val="22"/>
                <w:szCs w:val="22"/>
              </w:rPr>
              <w:t>min. 10-szeres</w:t>
            </w:r>
            <w:r w:rsidR="001C67F1">
              <w:rPr>
                <w:rFonts w:ascii="Garamond" w:hAnsi="Garamond"/>
                <w:sz w:val="22"/>
                <w:szCs w:val="22"/>
              </w:rPr>
              <w:t xml:space="preserve"> – </w:t>
            </w:r>
            <w:proofErr w:type="spellStart"/>
            <w:r w:rsidR="001C67F1">
              <w:rPr>
                <w:rFonts w:ascii="Garamond" w:hAnsi="Garamond"/>
                <w:sz w:val="22"/>
                <w:szCs w:val="22"/>
              </w:rPr>
              <w:t>max</w:t>
            </w:r>
            <w:proofErr w:type="spellEnd"/>
            <w:r w:rsidR="001C67F1">
              <w:rPr>
                <w:rFonts w:ascii="Garamond" w:hAnsi="Garamond"/>
                <w:sz w:val="22"/>
                <w:szCs w:val="22"/>
              </w:rPr>
              <w:t>. 15-szörös</w:t>
            </w:r>
            <w:r w:rsidR="009148F2">
              <w:rPr>
                <w:rFonts w:ascii="Garamond" w:hAnsi="Garamond"/>
                <w:sz w:val="22"/>
                <w:szCs w:val="22"/>
              </w:rPr>
              <w:t>)</w:t>
            </w:r>
            <w:r w:rsidR="00D969A5" w:rsidRPr="00D969A5">
              <w:rPr>
                <w:rFonts w:ascii="Garamond" w:hAnsi="Garamond"/>
                <w:sz w:val="22"/>
                <w:szCs w:val="22"/>
              </w:rPr>
              <w:t xml:space="preserve">, amellyel a teljes </w:t>
            </w:r>
            <w:proofErr w:type="spellStart"/>
            <w:r w:rsidR="00D969A5" w:rsidRPr="00D969A5">
              <w:rPr>
                <w:rFonts w:ascii="Garamond" w:hAnsi="Garamond"/>
                <w:sz w:val="22"/>
                <w:szCs w:val="22"/>
              </w:rPr>
              <w:t>gridről</w:t>
            </w:r>
            <w:proofErr w:type="spellEnd"/>
            <w:r w:rsidR="00D969A5" w:rsidRPr="00D969A5">
              <w:rPr>
                <w:rFonts w:ascii="Garamond" w:hAnsi="Garamond"/>
                <w:sz w:val="22"/>
                <w:szCs w:val="22"/>
              </w:rPr>
              <w:t xml:space="preserve"> készült, fotomontázs nélkül előállított digitális képen megvalósulhat a mintán történő szoftver vezérelt tárgyasztal navigáció</w:t>
            </w:r>
          </w:p>
        </w:tc>
        <w:tc>
          <w:tcPr>
            <w:tcW w:w="1554" w:type="pct"/>
            <w:shd w:val="clear" w:color="auto" w:fill="auto"/>
            <w:vAlign w:val="center"/>
          </w:tcPr>
          <w:p w:rsidR="002F5538" w:rsidRPr="00D969A5" w:rsidRDefault="009148F2" w:rsidP="008F5EFF">
            <w:pPr>
              <w:snapToGrid w:val="0"/>
              <w:jc w:val="right"/>
              <w:rPr>
                <w:rFonts w:ascii="Garamond" w:hAnsi="Garamond" w:cs="Times New Roman"/>
                <w:b/>
                <w:sz w:val="22"/>
                <w:szCs w:val="22"/>
              </w:rPr>
            </w:pPr>
            <w:proofErr w:type="gramStart"/>
            <w:r>
              <w:rPr>
                <w:rFonts w:ascii="Garamond" w:hAnsi="Garamond" w:cs="Times New Roman"/>
                <w:b/>
                <w:sz w:val="22"/>
                <w:szCs w:val="22"/>
              </w:rPr>
              <w:t>…</w:t>
            </w:r>
            <w:proofErr w:type="spellStart"/>
            <w:proofErr w:type="gramEnd"/>
            <w:r>
              <w:rPr>
                <w:rFonts w:ascii="Garamond" w:hAnsi="Garamond" w:cs="Times New Roman"/>
                <w:b/>
                <w:sz w:val="22"/>
                <w:szCs w:val="22"/>
              </w:rPr>
              <w:t>-szeres</w:t>
            </w:r>
            <w:proofErr w:type="spellEnd"/>
          </w:p>
        </w:tc>
      </w:tr>
      <w:tr w:rsidR="0096467D" w:rsidRPr="00A50A55" w:rsidTr="00860B9F">
        <w:trPr>
          <w:trHeight w:val="525"/>
          <w:tblCellSpacing w:w="20" w:type="dxa"/>
        </w:trPr>
        <w:tc>
          <w:tcPr>
            <w:tcW w:w="3379" w:type="pct"/>
            <w:shd w:val="clear" w:color="auto" w:fill="auto"/>
          </w:tcPr>
          <w:p w:rsidR="0096467D" w:rsidRPr="00D969A5" w:rsidRDefault="0096467D" w:rsidP="008F5EFF">
            <w:pPr>
              <w:jc w:val="both"/>
              <w:rPr>
                <w:rFonts w:ascii="Garamond" w:hAnsi="Garamond"/>
                <w:noProof/>
                <w:sz w:val="22"/>
                <w:szCs w:val="22"/>
              </w:rPr>
            </w:pPr>
            <w:r w:rsidRPr="00D969A5">
              <w:rPr>
                <w:rFonts w:ascii="Garamond" w:hAnsi="Garamond"/>
                <w:noProof/>
                <w:sz w:val="22"/>
                <w:szCs w:val="22"/>
              </w:rPr>
              <w:t xml:space="preserve">4. </w:t>
            </w:r>
            <w:r w:rsidR="00D969A5" w:rsidRPr="00D969A5">
              <w:rPr>
                <w:rFonts w:ascii="Garamond" w:hAnsi="Garamond"/>
                <w:sz w:val="22"/>
                <w:szCs w:val="22"/>
              </w:rPr>
              <w:t>Ágyúkamra automatikus emelése és nyitása a katódcsere megkönnyítése érdekében</w:t>
            </w:r>
          </w:p>
        </w:tc>
        <w:tc>
          <w:tcPr>
            <w:tcW w:w="1554" w:type="pct"/>
            <w:shd w:val="clear" w:color="auto" w:fill="auto"/>
            <w:vAlign w:val="center"/>
          </w:tcPr>
          <w:p w:rsidR="0096467D" w:rsidRPr="00860B9F" w:rsidRDefault="0096467D" w:rsidP="008F5EFF">
            <w:pPr>
              <w:snapToGrid w:val="0"/>
              <w:jc w:val="right"/>
              <w:rPr>
                <w:rFonts w:ascii="Garamond" w:hAnsi="Garamond" w:cs="Times New Roman"/>
                <w:b/>
                <w:sz w:val="22"/>
                <w:szCs w:val="22"/>
                <w:vertAlign w:val="superscript"/>
              </w:rPr>
            </w:pPr>
            <w:r w:rsidRPr="00D969A5">
              <w:rPr>
                <w:rFonts w:ascii="Garamond" w:hAnsi="Garamond" w:cs="Times New Roman"/>
                <w:b/>
                <w:sz w:val="22"/>
                <w:szCs w:val="22"/>
              </w:rPr>
              <w:t>igen / nem</w:t>
            </w:r>
            <w:r w:rsidR="00860B9F" w:rsidRPr="00D969A5">
              <w:rPr>
                <w:rFonts w:ascii="Garamond" w:hAnsi="Garamond" w:cs="Times New Roman"/>
                <w:b/>
                <w:sz w:val="22"/>
                <w:szCs w:val="22"/>
              </w:rPr>
              <w:t xml:space="preserve"> </w:t>
            </w:r>
            <w:r w:rsidR="00860B9F" w:rsidRPr="00D969A5">
              <w:rPr>
                <w:rFonts w:ascii="Garamond" w:hAnsi="Garamond" w:cs="Times New Roman"/>
                <w:b/>
                <w:sz w:val="22"/>
                <w:szCs w:val="22"/>
                <w:vertAlign w:val="superscript"/>
              </w:rPr>
              <w:t>2</w:t>
            </w:r>
          </w:p>
        </w:tc>
      </w:tr>
    </w:tbl>
    <w:p w:rsidR="009A2604" w:rsidRPr="009A2604" w:rsidRDefault="009A2604" w:rsidP="008F5EFF">
      <w:pPr>
        <w:spacing w:before="120"/>
        <w:rPr>
          <w:rFonts w:ascii="Garamond" w:hAnsi="Garamond"/>
          <w:sz w:val="20"/>
          <w:szCs w:val="20"/>
        </w:rPr>
      </w:pPr>
      <w:r w:rsidRPr="009A2604">
        <w:rPr>
          <w:rFonts w:ascii="Garamond" w:hAnsi="Garamond"/>
          <w:sz w:val="20"/>
          <w:szCs w:val="20"/>
        </w:rPr>
        <w:t>Keltezés (helység, év, hónap, nap)</w:t>
      </w:r>
    </w:p>
    <w:p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w:t>
      </w:r>
    </w:p>
    <w:p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 xml:space="preserve">(önálló ajánlattevő vagy </w:t>
      </w:r>
    </w:p>
    <w:p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r>
      <w:proofErr w:type="gramStart"/>
      <w:r w:rsidRPr="009A2604">
        <w:rPr>
          <w:rFonts w:ascii="Garamond" w:hAnsi="Garamond"/>
          <w:sz w:val="20"/>
          <w:szCs w:val="20"/>
        </w:rPr>
        <w:t>közös</w:t>
      </w:r>
      <w:proofErr w:type="gramEnd"/>
      <w:r w:rsidRPr="009A2604">
        <w:rPr>
          <w:rFonts w:ascii="Garamond" w:hAnsi="Garamond"/>
          <w:sz w:val="20"/>
          <w:szCs w:val="20"/>
        </w:rPr>
        <w:t xml:space="preserve"> ajánlattevők által kijelölt gazdasági szereplő</w:t>
      </w:r>
    </w:p>
    <w:p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r>
      <w:proofErr w:type="gramStart"/>
      <w:r w:rsidRPr="009A2604">
        <w:rPr>
          <w:rFonts w:ascii="Garamond" w:hAnsi="Garamond"/>
          <w:sz w:val="20"/>
          <w:szCs w:val="20"/>
        </w:rPr>
        <w:t>cégjegyzésre</w:t>
      </w:r>
      <w:proofErr w:type="gramEnd"/>
      <w:r w:rsidRPr="009A2604">
        <w:rPr>
          <w:rFonts w:ascii="Garamond" w:hAnsi="Garamond"/>
          <w:sz w:val="20"/>
          <w:szCs w:val="20"/>
        </w:rPr>
        <w:t xml:space="preserve"> jogosult képviselőjének aláírása)</w:t>
      </w:r>
    </w:p>
    <w:p w:rsidR="009A2604" w:rsidRPr="009A2604" w:rsidRDefault="009A2604" w:rsidP="009A2604">
      <w:pPr>
        <w:ind w:right="110"/>
        <w:jc w:val="right"/>
        <w:rPr>
          <w:rFonts w:ascii="Garamond" w:hAnsi="Garamond"/>
          <w:b/>
          <w:sz w:val="20"/>
          <w:szCs w:val="20"/>
        </w:rPr>
        <w:sectPr w:rsidR="009A2604" w:rsidRPr="009A2604" w:rsidSect="00B419A7">
          <w:pgSz w:w="11906" w:h="16838"/>
          <w:pgMar w:top="1418" w:right="1418" w:bottom="1418" w:left="1418" w:header="709" w:footer="709" w:gutter="0"/>
          <w:pgNumType w:fmt="numberInDash"/>
          <w:cols w:space="708"/>
          <w:vAlign w:val="center"/>
          <w:docGrid w:linePitch="360"/>
        </w:sectPr>
      </w:pPr>
    </w:p>
    <w:p w:rsidR="008D5C57" w:rsidRPr="00D04447" w:rsidRDefault="008D5C57" w:rsidP="008D5C57">
      <w:pPr>
        <w:pStyle w:val="Cmsor1"/>
        <w:numPr>
          <w:ilvl w:val="0"/>
          <w:numId w:val="0"/>
        </w:numPr>
        <w:spacing w:before="0"/>
        <w:ind w:left="91"/>
        <w:jc w:val="right"/>
        <w:rPr>
          <w:rFonts w:ascii="Garamond" w:hAnsi="Garamond"/>
          <w:smallCaps/>
          <w:sz w:val="22"/>
          <w:szCs w:val="22"/>
          <w:lang w:val="hu-HU"/>
        </w:rPr>
      </w:pPr>
      <w:r>
        <w:rPr>
          <w:rFonts w:ascii="Garamond" w:hAnsi="Garamond"/>
          <w:caps/>
          <w:sz w:val="22"/>
          <w:szCs w:val="22"/>
        </w:rPr>
        <w:lastRenderedPageBreak/>
        <w:t>4</w:t>
      </w:r>
      <w:r w:rsidRPr="00D04447">
        <w:rPr>
          <w:rFonts w:ascii="Garamond" w:hAnsi="Garamond"/>
          <w:caps/>
          <w:sz w:val="22"/>
          <w:szCs w:val="22"/>
        </w:rPr>
        <w:t xml:space="preserve">. </w:t>
      </w:r>
      <w:proofErr w:type="gramStart"/>
      <w:r w:rsidRPr="006A6638">
        <w:rPr>
          <w:rFonts w:ascii="Garamond" w:hAnsi="Garamond"/>
          <w:sz w:val="22"/>
          <w:szCs w:val="22"/>
          <w:lang w:val="hu-HU"/>
        </w:rPr>
        <w:t>számú</w:t>
      </w:r>
      <w:proofErr w:type="gramEnd"/>
      <w:r w:rsidRPr="006A6638">
        <w:rPr>
          <w:rFonts w:ascii="Garamond" w:hAnsi="Garamond"/>
          <w:sz w:val="22"/>
          <w:szCs w:val="22"/>
          <w:lang w:val="hu-HU"/>
        </w:rPr>
        <w:t xml:space="preserve"> melléklet</w:t>
      </w:r>
      <w:r w:rsidRPr="00D04447">
        <w:rPr>
          <w:rFonts w:ascii="Garamond" w:hAnsi="Garamond"/>
          <w:smallCaps/>
          <w:sz w:val="22"/>
          <w:szCs w:val="22"/>
        </w:rPr>
        <w:t xml:space="preserve"> </w:t>
      </w:r>
    </w:p>
    <w:p w:rsidR="008D5C57" w:rsidRPr="00D136AE" w:rsidRDefault="008D5C57" w:rsidP="008D5C57">
      <w:pPr>
        <w:pStyle w:val="ti-grseq-1"/>
        <w:rPr>
          <w:rFonts w:ascii="Garamond" w:hAnsi="Garamond"/>
          <w:sz w:val="22"/>
          <w:szCs w:val="22"/>
        </w:rPr>
      </w:pPr>
      <w:r w:rsidRPr="00D136AE">
        <w:rPr>
          <w:rStyle w:val="bold"/>
          <w:rFonts w:ascii="Garamond" w:hAnsi="Garamond"/>
          <w:sz w:val="22"/>
          <w:szCs w:val="22"/>
        </w:rPr>
        <w:t>AZ EGYSÉGES EURÓPAI KÖZBESZERZÉSI DOKUMENTUM FORMANYOMTATVÁNYA</w:t>
      </w:r>
      <w:r w:rsidRPr="00D136AE">
        <w:rPr>
          <w:rFonts w:ascii="Garamond" w:hAnsi="Garamond"/>
          <w:sz w:val="22"/>
          <w:szCs w:val="22"/>
        </w:rPr>
        <w:t xml:space="preserve"> </w:t>
      </w:r>
    </w:p>
    <w:p w:rsidR="008D5C57" w:rsidRPr="00D136AE" w:rsidRDefault="008D5C57" w:rsidP="008D5C57">
      <w:pPr>
        <w:jc w:val="center"/>
        <w:rPr>
          <w:rFonts w:ascii="Garamond" w:hAnsi="Garamond"/>
          <w:b/>
          <w:sz w:val="22"/>
          <w:szCs w:val="22"/>
        </w:rPr>
      </w:pPr>
      <w:r w:rsidRPr="00D136AE">
        <w:rPr>
          <w:rFonts w:ascii="Garamond" w:hAnsi="Garamond"/>
          <w:b/>
          <w:sz w:val="22"/>
          <w:szCs w:val="22"/>
        </w:rPr>
        <w:t>Kitöltési útmutató</w:t>
      </w:r>
    </w:p>
    <w:p w:rsidR="008D5C57" w:rsidRPr="00D136AE" w:rsidRDefault="008D5C57" w:rsidP="008D5C57">
      <w:pPr>
        <w:jc w:val="center"/>
        <w:rPr>
          <w:rFonts w:ascii="Garamond" w:hAnsi="Garamond"/>
          <w:sz w:val="22"/>
          <w:szCs w:val="22"/>
        </w:rPr>
      </w:pP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D136AE">
        <w:rPr>
          <w:rStyle w:val="Lbjegyzet-hivatkozs"/>
          <w:rFonts w:ascii="Garamond" w:hAnsi="Garamond"/>
          <w:sz w:val="22"/>
          <w:szCs w:val="22"/>
        </w:rPr>
        <w:footnoteReference w:id="3"/>
      </w:r>
      <w:r w:rsidRPr="00D136AE">
        <w:rPr>
          <w:rFonts w:ascii="Garamond" w:hAnsi="Garamond"/>
          <w:sz w:val="22"/>
          <w:szCs w:val="22"/>
        </w:rPr>
        <w:t xml:space="preserve"> A </w:t>
      </w:r>
      <w:proofErr w:type="spellStart"/>
      <w:r w:rsidRPr="00D136AE">
        <w:rPr>
          <w:rFonts w:ascii="Garamond" w:hAnsi="Garamond"/>
          <w:sz w:val="22"/>
          <w:szCs w:val="22"/>
        </w:rPr>
        <w:t>keretmegállapodásokon</w:t>
      </w:r>
      <w:proofErr w:type="spellEnd"/>
      <w:r w:rsidRPr="00D136AE">
        <w:rPr>
          <w:rFonts w:ascii="Garamond" w:hAnsi="Garamond"/>
          <w:sz w:val="22"/>
          <w:szCs w:val="22"/>
        </w:rPr>
        <w:t xml:space="preserve"> alapuló egyes szerződések kivételével az</w:t>
      </w:r>
      <w:r w:rsidRPr="00D136AE">
        <w:rPr>
          <w:rFonts w:ascii="Garamond" w:hAnsi="Garamond"/>
          <w:sz w:val="22"/>
        </w:rPr>
        <w:t xml:space="preserve"> </w:t>
      </w:r>
      <w:r w:rsidRPr="00D136AE">
        <w:rPr>
          <w:rFonts w:ascii="Garamond" w:hAnsi="Garamond"/>
          <w:sz w:val="22"/>
          <w:szCs w:val="22"/>
        </w:rPr>
        <w:t xml:space="preserve">eljárás nyerteséül kiválasztott ajánlattevőnek be kell nyújtania a naprakész igazolásokat és kiegészítő dokumentumokat. </w:t>
      </w:r>
    </w:p>
    <w:p w:rsidR="008D5C57" w:rsidRPr="00D136AE" w:rsidRDefault="008D5C57" w:rsidP="008D5C57">
      <w:pPr>
        <w:jc w:val="both"/>
        <w:rPr>
          <w:rFonts w:ascii="Garamond" w:hAnsi="Garamond"/>
          <w:sz w:val="22"/>
          <w:szCs w:val="22"/>
        </w:rPr>
      </w:pP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1" w:name="_DV_C2109"/>
      <w:bookmarkStart w:id="2" w:name="_DV_M1384"/>
      <w:bookmarkEnd w:id="1"/>
      <w:bookmarkEnd w:id="2"/>
      <w:r w:rsidRPr="00D136AE">
        <w:rPr>
          <w:rFonts w:ascii="Garamond" w:hAnsi="Garamond"/>
          <w:sz w:val="22"/>
          <w:szCs w:val="22"/>
        </w:rPr>
        <w:t>.</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D136AE">
        <w:rPr>
          <w:rFonts w:ascii="Garamond" w:hAnsi="Garamond"/>
          <w:sz w:val="22"/>
          <w:szCs w:val="22"/>
        </w:rPr>
        <w:t>szerveren .</w:t>
      </w:r>
      <w:proofErr w:type="gramEnd"/>
      <w:r w:rsidRPr="00D136AE">
        <w:rPr>
          <w:rFonts w:ascii="Garamond" w:hAnsi="Garamond"/>
          <w:sz w:val="22"/>
          <w:szCs w:val="22"/>
        </w:rPr>
        <w:t>..) tárolt információ felhasználásával.</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2014/24/EU irányelv 59. cikke (2) bekezdése második </w:t>
      </w:r>
      <w:proofErr w:type="spellStart"/>
      <w:r w:rsidRPr="00D136AE">
        <w:rPr>
          <w:rFonts w:ascii="Garamond" w:hAnsi="Garamond"/>
          <w:sz w:val="22"/>
          <w:szCs w:val="22"/>
        </w:rPr>
        <w:t>albekezdésének</w:t>
      </w:r>
      <w:proofErr w:type="spellEnd"/>
      <w:r w:rsidRPr="00D136AE">
        <w:rPr>
          <w:rFonts w:ascii="Garamond" w:hAnsi="Garamond"/>
          <w:sz w:val="22"/>
          <w:szCs w:val="22"/>
        </w:rPr>
        <w:t xml:space="preserve"> megfelelően az egységes európai közbeszerzési dokumentum kizárólag elektronikus formában fog rendelkezésre állni, azonban ez legkésőbb </w:t>
      </w:r>
      <w:r w:rsidRPr="00D136AE">
        <w:rPr>
          <w:rFonts w:ascii="Garamond" w:hAnsi="Garamond"/>
          <w:sz w:val="22"/>
          <w:szCs w:val="22"/>
        </w:rPr>
        <w:lastRenderedPageBreak/>
        <w:t>2018. április 18-ig halasztható</w:t>
      </w:r>
      <w:r w:rsidRPr="00D136AE">
        <w:rPr>
          <w:rStyle w:val="Lbjegyzet-hivatkozs"/>
          <w:rFonts w:ascii="Garamond" w:hAnsi="Garamond"/>
          <w:sz w:val="22"/>
          <w:szCs w:val="22"/>
        </w:rPr>
        <w:footnoteReference w:id="4"/>
      </w:r>
      <w:r w:rsidRPr="00D136AE">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w:t>
      </w:r>
      <w:proofErr w:type="spellStart"/>
      <w:r w:rsidRPr="00D136AE">
        <w:rPr>
          <w:rFonts w:ascii="Garamond" w:hAnsi="Garamond"/>
          <w:sz w:val="22"/>
          <w:szCs w:val="22"/>
        </w:rPr>
        <w:t>ESPD-szolgáltatás</w:t>
      </w:r>
      <w:proofErr w:type="spellEnd"/>
      <w:r w:rsidRPr="00D136AE">
        <w:rPr>
          <w:rFonts w:ascii="Garamond" w:hAnsi="Garamond"/>
          <w:sz w:val="22"/>
          <w:szCs w:val="22"/>
        </w:rPr>
        <w:t xml:space="preserve"> </w:t>
      </w:r>
      <w:r w:rsidRPr="00D136AE">
        <w:rPr>
          <w:rFonts w:ascii="Garamond" w:hAnsi="Garamond"/>
          <w:b/>
          <w:sz w:val="22"/>
          <w:szCs w:val="22"/>
        </w:rPr>
        <w:t>minden esetben</w:t>
      </w:r>
      <w:r w:rsidRPr="00D136AE">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D136AE">
        <w:rPr>
          <w:rFonts w:ascii="Garamond" w:hAnsi="Garamond"/>
          <w:sz w:val="22"/>
          <w:szCs w:val="22"/>
        </w:rPr>
        <w:t>ESPD-szolgáltatás</w:t>
      </w:r>
      <w:proofErr w:type="spellEnd"/>
      <w:r w:rsidRPr="00D136AE">
        <w:rPr>
          <w:rFonts w:ascii="Garamond" w:hAnsi="Garamond"/>
          <w:sz w:val="22"/>
          <w:szCs w:val="22"/>
        </w:rPr>
        <w:t xml:space="preserve"> lehetővé teszi a gazdasági szereplők számára elektronikusan kitöltött egységes európai közbeszerzési dokumentumuk kinyomtatását papíralapú</w:t>
      </w:r>
      <w:r w:rsidRPr="00D136AE">
        <w:rPr>
          <w:rFonts w:ascii="Garamond" w:hAnsi="Garamond"/>
          <w:sz w:val="22"/>
        </w:rPr>
        <w:t xml:space="preserve"> dokumentumként, amelyet azután az elektronikus </w:t>
      </w:r>
      <w:r w:rsidRPr="00D136AE">
        <w:rPr>
          <w:rFonts w:ascii="Garamond" w:hAnsi="Garamond"/>
          <w:sz w:val="22"/>
          <w:szCs w:val="22"/>
        </w:rPr>
        <w:t>kommunikációtól eltérő módon eljuttathatnak az ajánlatkérő szervnek vagy a közszolgáltató ajánlatkérőnek</w:t>
      </w:r>
      <w:r w:rsidRPr="00D136AE">
        <w:rPr>
          <w:rStyle w:val="Lbjegyzet-hivatkozs"/>
          <w:rFonts w:ascii="Garamond" w:hAnsi="Garamond"/>
          <w:sz w:val="22"/>
          <w:szCs w:val="22"/>
        </w:rPr>
        <w:footnoteReference w:id="5"/>
      </w:r>
      <w:r w:rsidRPr="00D136AE">
        <w:rPr>
          <w:rFonts w:ascii="Garamond" w:hAnsi="Garamond"/>
          <w:sz w:val="22"/>
          <w:szCs w:val="22"/>
        </w:rPr>
        <w:t>.</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Amennyiben a közbeszerzések </w:t>
      </w:r>
      <w:r w:rsidRPr="00D136AE">
        <w:rPr>
          <w:rFonts w:ascii="Garamond" w:hAnsi="Garamond"/>
          <w:b/>
          <w:sz w:val="22"/>
          <w:szCs w:val="22"/>
          <w:u w:val="single"/>
        </w:rPr>
        <w:t>részekre vannak bontva</w:t>
      </w:r>
      <w:r w:rsidRPr="00D136AE">
        <w:rPr>
          <w:rFonts w:ascii="Garamond" w:hAnsi="Garamond"/>
          <w:sz w:val="22"/>
          <w:szCs w:val="22"/>
        </w:rPr>
        <w:t xml:space="preserve">, </w:t>
      </w:r>
      <w:r w:rsidRPr="00D136AE">
        <w:rPr>
          <w:rFonts w:ascii="Garamond" w:hAnsi="Garamond"/>
          <w:b/>
          <w:sz w:val="22"/>
          <w:szCs w:val="22"/>
        </w:rPr>
        <w:t>és</w:t>
      </w:r>
      <w:r w:rsidRPr="00D136AE">
        <w:rPr>
          <w:rFonts w:ascii="Garamond" w:hAnsi="Garamond"/>
          <w:sz w:val="22"/>
          <w:szCs w:val="22"/>
        </w:rPr>
        <w:t xml:space="preserve"> a </w:t>
      </w:r>
      <w:r w:rsidRPr="00D136AE">
        <w:rPr>
          <w:rFonts w:ascii="Garamond" w:hAnsi="Garamond"/>
          <w:b/>
          <w:sz w:val="22"/>
          <w:szCs w:val="22"/>
          <w:u w:val="single"/>
        </w:rPr>
        <w:t>kiválasztási szempontok</w:t>
      </w:r>
      <w:r w:rsidRPr="00D136AE">
        <w:rPr>
          <w:rStyle w:val="Lbjegyzet-hivatkozs"/>
          <w:rFonts w:ascii="Garamond" w:hAnsi="Garamond"/>
          <w:b/>
          <w:sz w:val="22"/>
          <w:szCs w:val="22"/>
          <w:u w:val="single"/>
        </w:rPr>
        <w:footnoteReference w:id="6"/>
      </w:r>
      <w:r w:rsidRPr="00D136AE">
        <w:rPr>
          <w:rFonts w:ascii="Garamond" w:hAnsi="Garamond"/>
          <w:b/>
          <w:sz w:val="22"/>
          <w:szCs w:val="22"/>
          <w:u w:val="single"/>
        </w:rPr>
        <w:t xml:space="preserve"> részenként változnak</w:t>
      </w:r>
      <w:r w:rsidRPr="00D136AE">
        <w:rPr>
          <w:rFonts w:ascii="Garamond" w:hAnsi="Garamond"/>
          <w:sz w:val="22"/>
          <w:szCs w:val="22"/>
        </w:rPr>
        <w:t xml:space="preserve">, az egységes európai közbeszerzési dokumentumot </w:t>
      </w:r>
      <w:r w:rsidRPr="00D136AE">
        <w:rPr>
          <w:rFonts w:ascii="Garamond" w:hAnsi="Garamond"/>
          <w:b/>
          <w:color w:val="FF0000"/>
          <w:sz w:val="22"/>
          <w:szCs w:val="22"/>
        </w:rPr>
        <w:t>mindegyik részre</w:t>
      </w:r>
      <w:r w:rsidRPr="00D136AE">
        <w:rPr>
          <w:rFonts w:ascii="Garamond" w:hAnsi="Garamond"/>
          <w:color w:val="FF0000"/>
          <w:sz w:val="22"/>
          <w:szCs w:val="22"/>
        </w:rPr>
        <w:t xml:space="preserve"> </w:t>
      </w:r>
      <w:r w:rsidRPr="00D136AE">
        <w:rPr>
          <w:rFonts w:ascii="Garamond" w:hAnsi="Garamond"/>
          <w:sz w:val="22"/>
          <w:szCs w:val="22"/>
        </w:rPr>
        <w:t>vonatkozóan ki kell tölteni (vagy a részek olyan csoportjára, amelyekre ugyanazon kiválasztási szempontok vonatkoznak).</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nyilatkozatnak emellett tartalmaznia kell, hogy a kiegészítő iratok</w:t>
      </w:r>
      <w:r w:rsidRPr="00D136AE">
        <w:rPr>
          <w:rStyle w:val="Lbjegyzet-hivatkozs"/>
          <w:rFonts w:ascii="Garamond" w:hAnsi="Garamond"/>
          <w:sz w:val="22"/>
          <w:szCs w:val="22"/>
        </w:rPr>
        <w:footnoteReference w:id="7"/>
      </w:r>
      <w:r w:rsidRPr="00D136AE">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8D5C57" w:rsidRPr="00D136AE" w:rsidRDefault="008D5C57" w:rsidP="008D5C57">
      <w:pPr>
        <w:spacing w:after="120"/>
        <w:jc w:val="both"/>
        <w:rPr>
          <w:rFonts w:ascii="Garamond" w:hAnsi="Garamond"/>
          <w:sz w:val="22"/>
          <w:szCs w:val="22"/>
        </w:rPr>
      </w:pPr>
      <w:proofErr w:type="gramStart"/>
      <w:r w:rsidRPr="00D136AE">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D136AE">
        <w:rPr>
          <w:rFonts w:ascii="Garamond" w:hAnsi="Garamond"/>
          <w:b/>
          <w:i/>
          <w:sz w:val="22"/>
          <w:szCs w:val="22"/>
        </w:rPr>
        <w:t xml:space="preserve"> </w:t>
      </w:r>
      <w:r w:rsidRPr="00D136AE">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D136AE">
        <w:rPr>
          <w:rStyle w:val="Lbjegyzet-hivatkozs"/>
          <w:rFonts w:ascii="Garamond" w:hAnsi="Garamond"/>
          <w:b/>
          <w:sz w:val="22"/>
          <w:szCs w:val="22"/>
        </w:rPr>
        <w:footnoteReference w:id="8"/>
      </w:r>
      <w:proofErr w:type="gramEnd"/>
      <w:r w:rsidRPr="00D136AE">
        <w:rPr>
          <w:rFonts w:ascii="Garamond" w:hAnsi="Garamond"/>
          <w:b/>
          <w:sz w:val="22"/>
          <w:szCs w:val="22"/>
        </w:rPr>
        <w:t xml:space="preserve"> </w:t>
      </w:r>
      <w:proofErr w:type="gramStart"/>
      <w:r w:rsidRPr="00D136AE">
        <w:rPr>
          <w:rFonts w:ascii="Garamond" w:hAnsi="Garamond"/>
          <w:b/>
          <w:sz w:val="22"/>
          <w:szCs w:val="22"/>
        </w:rPr>
        <w:t>végrehajtó</w:t>
      </w:r>
      <w:proofErr w:type="gramEnd"/>
      <w:r w:rsidRPr="00D136AE">
        <w:rPr>
          <w:rFonts w:ascii="Garamond" w:hAnsi="Garamond"/>
          <w:b/>
          <w:sz w:val="22"/>
          <w:szCs w:val="22"/>
        </w:rPr>
        <w:t xml:space="preserve"> nemzeti szabályoknak megfelelően hozzáférjen a vonatkozó dokumentumokhoz és különösen egyes különleges adatokat, például bűncselekményekre</w:t>
      </w:r>
      <w:r w:rsidRPr="00D136AE">
        <w:rPr>
          <w:rFonts w:ascii="Garamond" w:hAnsi="Garamond"/>
          <w:b/>
          <w:sz w:val="22"/>
        </w:rPr>
        <w:t xml:space="preserve">, </w:t>
      </w:r>
      <w:r w:rsidRPr="00D136AE">
        <w:rPr>
          <w:rFonts w:ascii="Garamond" w:hAnsi="Garamond"/>
          <w:b/>
          <w:sz w:val="22"/>
          <w:szCs w:val="22"/>
        </w:rPr>
        <w:t>büntetőítéletekre vagy biztonsági intézkedésekre vonatkozó adatokat tartalmazó dokumentumokhoz</w:t>
      </w:r>
      <w:r w:rsidRPr="00D136AE">
        <w:rPr>
          <w:rFonts w:ascii="Garamond" w:hAnsi="Garamond"/>
          <w:b/>
          <w:i/>
          <w:sz w:val="22"/>
          <w:szCs w:val="22"/>
        </w:rPr>
        <w:t>.</w:t>
      </w:r>
      <w:r w:rsidRPr="00D136AE">
        <w:rPr>
          <w:rFonts w:ascii="Garamond" w:hAnsi="Garamond"/>
          <w:sz w:val="22"/>
          <w:szCs w:val="22"/>
        </w:rPr>
        <w:t xml:space="preserve"> </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D136AE">
        <w:rPr>
          <w:rFonts w:ascii="Garamond" w:hAnsi="Garamond"/>
          <w:sz w:val="22"/>
          <w:szCs w:val="22"/>
        </w:rPr>
        <w:t>a</w:t>
      </w:r>
      <w:proofErr w:type="gramEnd"/>
      <w:r w:rsidRPr="00D136AE">
        <w:rPr>
          <w:rFonts w:ascii="Garamond" w:hAnsi="Garamond"/>
          <w:sz w:val="22"/>
          <w:szCs w:val="22"/>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w:t>
      </w:r>
      <w:r w:rsidRPr="00D136AE">
        <w:rPr>
          <w:rFonts w:ascii="Garamond" w:hAnsi="Garamond"/>
          <w:sz w:val="22"/>
          <w:szCs w:val="22"/>
        </w:rPr>
        <w:t xml:space="preserve"> vesz részt </w:t>
      </w:r>
      <w:r w:rsidRPr="00D136AE">
        <w:rPr>
          <w:rFonts w:ascii="Garamond" w:hAnsi="Garamond"/>
          <w:b/>
          <w:sz w:val="22"/>
          <w:szCs w:val="22"/>
        </w:rPr>
        <w:t>és</w:t>
      </w:r>
      <w:r w:rsidRPr="00D136AE">
        <w:rPr>
          <w:rFonts w:ascii="Garamond" w:hAnsi="Garamond"/>
          <w:sz w:val="22"/>
          <w:szCs w:val="22"/>
        </w:rPr>
        <w:t xml:space="preserve"> a kiválasztási szempontok teljesítéséhez </w:t>
      </w:r>
      <w:r w:rsidRPr="00D136AE">
        <w:rPr>
          <w:rFonts w:ascii="Garamond" w:hAnsi="Garamond"/>
          <w:b/>
          <w:sz w:val="22"/>
          <w:szCs w:val="22"/>
          <w:u w:val="single"/>
        </w:rPr>
        <w:t xml:space="preserve">nem veszi </w:t>
      </w:r>
      <w:r w:rsidRPr="00323C55">
        <w:rPr>
          <w:rFonts w:ascii="Garamond" w:hAnsi="Garamond"/>
          <w:b/>
          <w:sz w:val="22"/>
          <w:szCs w:val="22"/>
          <w:u w:val="single"/>
        </w:rPr>
        <w:t>igénybe</w:t>
      </w:r>
      <w:r w:rsidRPr="00D136AE">
        <w:rPr>
          <w:rFonts w:ascii="Garamond" w:hAnsi="Garamond"/>
          <w:sz w:val="22"/>
          <w:szCs w:val="22"/>
        </w:rPr>
        <w:t xml:space="preserve"> </w:t>
      </w:r>
      <w:r w:rsidRPr="00323C55">
        <w:rPr>
          <w:rFonts w:ascii="Garamond" w:hAnsi="Garamond"/>
          <w:b/>
          <w:sz w:val="22"/>
          <w:szCs w:val="22"/>
          <w:u w:val="single"/>
        </w:rPr>
        <w:t>más szervezetek kapacitásait</w:t>
      </w:r>
      <w:r w:rsidRPr="00D136AE">
        <w:rPr>
          <w:rFonts w:ascii="Garamond" w:hAnsi="Garamond"/>
          <w:sz w:val="22"/>
          <w:szCs w:val="22"/>
        </w:rPr>
        <w:t xml:space="preserve">, </w:t>
      </w:r>
      <w:r w:rsidRPr="00D136AE">
        <w:rPr>
          <w:rFonts w:ascii="Garamond" w:hAnsi="Garamond"/>
          <w:b/>
          <w:color w:val="FF0000"/>
          <w:sz w:val="22"/>
          <w:szCs w:val="22"/>
        </w:rPr>
        <w:t>egy</w:t>
      </w:r>
      <w:r w:rsidRPr="00D136AE">
        <w:rPr>
          <w:rFonts w:ascii="Garamond" w:hAnsi="Garamond"/>
          <w:sz w:val="22"/>
          <w:szCs w:val="22"/>
        </w:rPr>
        <w:t xml:space="preserve"> egységes európai közbeszerzési dokumentumot kell kitöltenie. </w:t>
      </w:r>
    </w:p>
    <w:p w:rsidR="008D5C57" w:rsidRPr="00D136AE" w:rsidRDefault="008D5C57" w:rsidP="008D5C57">
      <w:pPr>
        <w:spacing w:after="120"/>
        <w:jc w:val="both"/>
        <w:rPr>
          <w:rFonts w:ascii="Garamond" w:hAnsi="Garamond"/>
          <w:b/>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 vesz részt, de a kiválasztási szempontok teljesítéséhez más szervezet vagy szervezetek kapacitásait veszi igénybe</w:t>
      </w:r>
      <w:r w:rsidRPr="00D136AE">
        <w:rPr>
          <w:rFonts w:ascii="Garamond" w:hAnsi="Garamond"/>
          <w:sz w:val="22"/>
          <w:szCs w:val="22"/>
        </w:rPr>
        <w:t xml:space="preserve">, biztosítania kell, hogy az ajánlatkérő szerv vagy a közszolgáltató ajánlatkérő a gazdasági szereplő egységes európai közbeszerzési dokumentuma mellett </w:t>
      </w:r>
      <w:r w:rsidRPr="00D136AE">
        <w:rPr>
          <w:rFonts w:ascii="Garamond" w:hAnsi="Garamond"/>
          <w:sz w:val="22"/>
          <w:szCs w:val="22"/>
        </w:rPr>
        <w:lastRenderedPageBreak/>
        <w:t xml:space="preserve">kézhez kapjon egy </w:t>
      </w:r>
      <w:r w:rsidRPr="00D136AE">
        <w:rPr>
          <w:rFonts w:ascii="Garamond" w:hAnsi="Garamond"/>
          <w:b/>
          <w:color w:val="FF0000"/>
          <w:sz w:val="22"/>
          <w:szCs w:val="22"/>
        </w:rPr>
        <w:t>külön</w:t>
      </w:r>
      <w:r w:rsidRPr="00D136AE">
        <w:rPr>
          <w:rFonts w:ascii="Garamond" w:hAnsi="Garamond"/>
          <w:sz w:val="22"/>
          <w:szCs w:val="22"/>
        </w:rPr>
        <w:t xml:space="preserve"> egységes európai közbeszerzési dokumentumot is, amely </w:t>
      </w:r>
      <w:r w:rsidRPr="00D136AE">
        <w:rPr>
          <w:rFonts w:ascii="Garamond" w:hAnsi="Garamond"/>
          <w:b/>
          <w:color w:val="FF0000"/>
          <w:sz w:val="22"/>
          <w:szCs w:val="22"/>
        </w:rPr>
        <w:t>minden egyes igénybe vett szervezet vonatkozásában</w:t>
      </w:r>
      <w:r w:rsidRPr="00D136AE">
        <w:rPr>
          <w:rFonts w:ascii="Garamond" w:hAnsi="Garamond"/>
          <w:color w:val="FF0000"/>
          <w:sz w:val="22"/>
          <w:szCs w:val="22"/>
        </w:rPr>
        <w:t xml:space="preserve"> </w:t>
      </w:r>
      <w:r w:rsidRPr="00D136AE">
        <w:rPr>
          <w:rFonts w:ascii="Garamond" w:hAnsi="Garamond"/>
          <w:sz w:val="22"/>
          <w:szCs w:val="22"/>
        </w:rPr>
        <w:t>tartalmazza a releváns információkat</w:t>
      </w:r>
      <w:r w:rsidRPr="00D136AE">
        <w:rPr>
          <w:rStyle w:val="Lbjegyzet-hivatkozs"/>
          <w:rFonts w:ascii="Garamond" w:hAnsi="Garamond"/>
          <w:sz w:val="22"/>
          <w:szCs w:val="22"/>
        </w:rPr>
        <w:footnoteReference w:id="9"/>
      </w:r>
      <w:r w:rsidRPr="00D136AE">
        <w:rPr>
          <w:rFonts w:ascii="Garamond" w:hAnsi="Garamond"/>
          <w:sz w:val="22"/>
          <w:szCs w:val="22"/>
        </w:rPr>
        <w:t>.</w:t>
      </w:r>
    </w:p>
    <w:p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Végül, amennyiben a közbeszerzési eljárásban </w:t>
      </w:r>
      <w:r w:rsidRPr="00D136AE">
        <w:rPr>
          <w:rFonts w:ascii="Garamond" w:hAnsi="Garamond"/>
          <w:b/>
          <w:sz w:val="22"/>
          <w:szCs w:val="22"/>
          <w:u w:val="single"/>
        </w:rPr>
        <w:t>gazdasági szereplők egy csoportja</w:t>
      </w:r>
      <w:r w:rsidRPr="00D136AE">
        <w:rPr>
          <w:rFonts w:ascii="Garamond" w:hAnsi="Garamond"/>
          <w:sz w:val="22"/>
          <w:szCs w:val="22"/>
        </w:rPr>
        <w:t xml:space="preserve"> – adott esetben ideiglenes társulás keretében – együttesen vesz részt, </w:t>
      </w:r>
      <w:proofErr w:type="gramStart"/>
      <w:r w:rsidRPr="00D136AE">
        <w:rPr>
          <w:rFonts w:ascii="Garamond" w:hAnsi="Garamond"/>
          <w:sz w:val="22"/>
          <w:szCs w:val="22"/>
        </w:rPr>
        <w:t>a</w:t>
      </w:r>
      <w:proofErr w:type="gramEnd"/>
      <w:r w:rsidRPr="00D136AE">
        <w:rPr>
          <w:rFonts w:ascii="Garamond" w:hAnsi="Garamond"/>
          <w:sz w:val="22"/>
          <w:szCs w:val="22"/>
        </w:rPr>
        <w:t xml:space="preserve"> II–V. részben foglalt információk tekintetében </w:t>
      </w:r>
      <w:r w:rsidRPr="00D136AE">
        <w:rPr>
          <w:rFonts w:ascii="Garamond" w:hAnsi="Garamond"/>
          <w:b/>
          <w:sz w:val="22"/>
          <w:szCs w:val="22"/>
        </w:rPr>
        <w:t>minden egyes</w:t>
      </w:r>
      <w:r w:rsidRPr="00D136AE">
        <w:rPr>
          <w:rFonts w:ascii="Garamond" w:hAnsi="Garamond"/>
          <w:sz w:val="22"/>
          <w:szCs w:val="22"/>
        </w:rPr>
        <w:t xml:space="preserve"> részt vevő gazdasági szereplőnek </w:t>
      </w:r>
      <w:r w:rsidRPr="00D136AE">
        <w:rPr>
          <w:rFonts w:ascii="Garamond" w:hAnsi="Garamond"/>
          <w:b/>
          <w:color w:val="FF0000"/>
          <w:sz w:val="22"/>
          <w:szCs w:val="22"/>
        </w:rPr>
        <w:t>külön</w:t>
      </w:r>
      <w:r w:rsidRPr="00D136AE">
        <w:rPr>
          <w:rFonts w:ascii="Garamond" w:hAnsi="Garamond"/>
          <w:b/>
          <w:sz w:val="22"/>
          <w:szCs w:val="22"/>
        </w:rPr>
        <w:t xml:space="preserve"> egységes európai közbeszerzési dokumentumot</w:t>
      </w:r>
      <w:r w:rsidRPr="00D136AE">
        <w:rPr>
          <w:rFonts w:ascii="Garamond" w:hAnsi="Garamond"/>
          <w:sz w:val="22"/>
          <w:szCs w:val="22"/>
        </w:rPr>
        <w:t xml:space="preserve"> kell benyújtania.</w:t>
      </w:r>
    </w:p>
    <w:p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D136AE">
        <w:rPr>
          <w:rFonts w:ascii="Garamond" w:hAnsi="Garamond"/>
          <w:b/>
          <w:sz w:val="22"/>
          <w:szCs w:val="22"/>
        </w:rPr>
        <w:t>lehetséges</w:t>
      </w:r>
      <w:r w:rsidRPr="00D136AE">
        <w:rPr>
          <w:rFonts w:ascii="Garamond" w:hAnsi="Garamond"/>
          <w:sz w:val="22"/>
          <w:szCs w:val="22"/>
        </w:rPr>
        <w:t xml:space="preserve">, hogy </w:t>
      </w:r>
      <w:r w:rsidRPr="00D136AE">
        <w:rPr>
          <w:rFonts w:ascii="Garamond" w:hAnsi="Garamond"/>
          <w:b/>
          <w:sz w:val="22"/>
          <w:szCs w:val="22"/>
          <w:u w:val="single"/>
        </w:rPr>
        <w:t>mindegyiküknek alá kell írnia</w:t>
      </w:r>
      <w:r w:rsidRPr="00D136AE">
        <w:rPr>
          <w:rFonts w:ascii="Garamond" w:hAnsi="Garamond"/>
          <w:sz w:val="22"/>
          <w:szCs w:val="22"/>
        </w:rPr>
        <w:t xml:space="preserve"> ugyanazon egységes európai közbeszerzési dokumentumot a nemzeti szabályoktól függően, beleértve az adatvédelemre vonatkozó szabályokat.</w:t>
      </w:r>
    </w:p>
    <w:p w:rsidR="008D5C57" w:rsidRDefault="008D5C57" w:rsidP="008D5C57">
      <w:pPr>
        <w:spacing w:after="120"/>
        <w:jc w:val="both"/>
        <w:rPr>
          <w:rFonts w:ascii="Garamond" w:hAnsi="Garamond"/>
          <w:sz w:val="22"/>
          <w:szCs w:val="22"/>
        </w:rPr>
      </w:pPr>
      <w:r w:rsidRPr="00D136AE">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D136AE">
        <w:rPr>
          <w:rFonts w:ascii="Garamond" w:hAnsi="Garamond"/>
          <w:b/>
          <w:sz w:val="22"/>
          <w:szCs w:val="22"/>
          <w:u w:val="single"/>
        </w:rPr>
        <w:t>nem szükséges aláírás</w:t>
      </w:r>
      <w:r w:rsidRPr="00D136AE">
        <w:rPr>
          <w:rFonts w:ascii="Garamond" w:hAnsi="Garamond"/>
          <w:sz w:val="22"/>
          <w:szCs w:val="22"/>
        </w:rPr>
        <w:t xml:space="preserve">, amennyiben az egységes európai közbeszerzési dokumentumot </w:t>
      </w:r>
      <w:r w:rsidRPr="00D136AE">
        <w:rPr>
          <w:rFonts w:ascii="Garamond" w:hAnsi="Garamond"/>
          <w:sz w:val="22"/>
          <w:szCs w:val="22"/>
          <w:u w:val="single"/>
        </w:rPr>
        <w:t>egy dokumentum csomag részeként</w:t>
      </w:r>
      <w:r w:rsidRPr="00D136AE">
        <w:rPr>
          <w:rFonts w:ascii="Garamond" w:hAnsi="Garamond"/>
          <w:sz w:val="22"/>
          <w:szCs w:val="22"/>
        </w:rPr>
        <w:t xml:space="preserve"> küldik el, amelynek hitelességét és sértetlenségét a küldés módjánál megkövetelt </w:t>
      </w:r>
      <w:proofErr w:type="gramStart"/>
      <w:r w:rsidRPr="00D136AE">
        <w:rPr>
          <w:rFonts w:ascii="Garamond" w:hAnsi="Garamond"/>
          <w:sz w:val="22"/>
          <w:szCs w:val="22"/>
        </w:rPr>
        <w:t>aláírás(</w:t>
      </w:r>
      <w:proofErr w:type="gramEnd"/>
      <w:r w:rsidRPr="00D136AE">
        <w:rPr>
          <w:rFonts w:ascii="Garamond" w:hAnsi="Garamond"/>
          <w:sz w:val="22"/>
          <w:szCs w:val="22"/>
        </w:rPr>
        <w:t>ok) biztosítja (biztosítják)</w:t>
      </w:r>
      <w:r w:rsidRPr="00D136AE">
        <w:rPr>
          <w:rStyle w:val="Lbjegyzet-hivatkozs"/>
          <w:rFonts w:ascii="Garamond" w:hAnsi="Garamond"/>
          <w:sz w:val="22"/>
          <w:szCs w:val="22"/>
        </w:rPr>
        <w:footnoteReference w:id="10"/>
      </w:r>
      <w:r w:rsidRPr="00D136AE">
        <w:rPr>
          <w:rFonts w:ascii="Garamond" w:hAnsi="Garamond"/>
          <w:sz w:val="22"/>
          <w:szCs w:val="22"/>
        </w:rPr>
        <w:t>.</w:t>
      </w:r>
    </w:p>
    <w:p w:rsidR="008D5C57" w:rsidRPr="00D136AE" w:rsidRDefault="008D5C57" w:rsidP="008D5C57">
      <w:pPr>
        <w:jc w:val="both"/>
        <w:rPr>
          <w:rFonts w:ascii="Garamond" w:hAnsi="Garamond"/>
          <w:sz w:val="22"/>
          <w:szCs w:val="22"/>
        </w:rPr>
      </w:pPr>
    </w:p>
    <w:p w:rsidR="008D5C57" w:rsidRPr="00D136AE"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136AE">
        <w:rPr>
          <w:rFonts w:ascii="Garamond" w:hAnsi="Garamond"/>
          <w:sz w:val="22"/>
          <w:szCs w:val="22"/>
        </w:rPr>
        <w:t xml:space="preserve">Olyan közbeszerzési eljárásoknál, amelyekben az eljárást megindító felhívást </w:t>
      </w:r>
      <w:r w:rsidRPr="00D136AE">
        <w:rPr>
          <w:rFonts w:ascii="Garamond" w:hAnsi="Garamond"/>
          <w:i/>
          <w:sz w:val="22"/>
          <w:szCs w:val="22"/>
        </w:rPr>
        <w:t>az Európai Unió Hivatalos Lapjában</w:t>
      </w:r>
      <w:r w:rsidRPr="00D136AE">
        <w:rPr>
          <w:rFonts w:ascii="Garamond" w:hAnsi="Garamond"/>
          <w:sz w:val="22"/>
          <w:szCs w:val="22"/>
        </w:rPr>
        <w:t xml:space="preserve"> tették közzé, a I. részben előírt információ automatikusan megjelenik, </w:t>
      </w:r>
      <w:r w:rsidRPr="00D136AE">
        <w:rPr>
          <w:rFonts w:ascii="Garamond" w:hAnsi="Garamond"/>
          <w:b/>
          <w:sz w:val="22"/>
          <w:szCs w:val="22"/>
        </w:rPr>
        <w:t xml:space="preserve">feltéve, hogy a fent említett elektronikus </w:t>
      </w:r>
      <w:proofErr w:type="spellStart"/>
      <w:r w:rsidRPr="00D136AE">
        <w:rPr>
          <w:rFonts w:ascii="Garamond" w:hAnsi="Garamond"/>
          <w:b/>
          <w:sz w:val="22"/>
          <w:szCs w:val="22"/>
        </w:rPr>
        <w:t>ESPD-szolgáltatást</w:t>
      </w:r>
      <w:proofErr w:type="spellEnd"/>
      <w:r w:rsidRPr="00D136AE">
        <w:rPr>
          <w:rFonts w:ascii="Garamond" w:hAnsi="Garamond"/>
          <w:b/>
          <w:sz w:val="22"/>
          <w:szCs w:val="22"/>
        </w:rPr>
        <w:t xml:space="preserve"> használják az egységes európai közbeszerzési dokumentum létrehozásához és kitöltéséhez</w:t>
      </w:r>
      <w:r w:rsidRPr="00D136AE">
        <w:rPr>
          <w:rFonts w:ascii="Garamond" w:hAnsi="Garamond"/>
          <w:sz w:val="22"/>
          <w:szCs w:val="22"/>
        </w:rPr>
        <w:t>.</w:t>
      </w:r>
      <w:r w:rsidRPr="00D136AE">
        <w:rPr>
          <w:rFonts w:ascii="Garamond" w:hAnsi="Garamond"/>
          <w:b/>
          <w:sz w:val="22"/>
          <w:szCs w:val="22"/>
        </w:rPr>
        <w:t xml:space="preserve"> </w:t>
      </w:r>
    </w:p>
    <w:p w:rsidR="008D5C57" w:rsidRPr="00D136AE"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D136AE">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D136AE">
        <w:rPr>
          <w:rFonts w:ascii="Garamond" w:hAnsi="Garamond"/>
          <w:sz w:val="22"/>
          <w:szCs w:val="22"/>
        </w:rPr>
        <w:t xml:space="preserve">Az egységes európai közbeszerzési dokumentum minden szakaszában az összes egyéb információt a gazdasági szereplőnek kell kitöltenie. </w:t>
      </w:r>
    </w:p>
    <w:p w:rsidR="008D5C57" w:rsidRDefault="008D5C57" w:rsidP="008D5C57">
      <w:pPr>
        <w:rPr>
          <w:rFonts w:ascii="Garamond" w:hAnsi="Garamond"/>
          <w:sz w:val="22"/>
          <w:szCs w:val="22"/>
        </w:rPr>
      </w:pPr>
    </w:p>
    <w:p w:rsidR="008D5C57" w:rsidRPr="00D136AE" w:rsidRDefault="008D5C57" w:rsidP="008D5C57">
      <w:pPr>
        <w:rPr>
          <w:rFonts w:ascii="Garamond" w:hAnsi="Garamond"/>
          <w:sz w:val="22"/>
          <w:szCs w:val="22"/>
        </w:rPr>
      </w:pPr>
      <w:r w:rsidRPr="00D136AE">
        <w:rPr>
          <w:rFonts w:ascii="Garamond" w:hAnsi="Garamond"/>
          <w:sz w:val="22"/>
          <w:szCs w:val="22"/>
        </w:rPr>
        <w:t>Az egységes európai közbeszerzési dokumentum a következő részekből és szakaszokból áll:</w:t>
      </w:r>
    </w:p>
    <w:p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 rész: A közbeszerzési eljárásra és az ajánlatkérő szervre vagy a közszolgáltató ajánlatkérőre vonatkozó információk</w:t>
      </w:r>
    </w:p>
    <w:p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II. rész: A gazdasági szereplőre vonatkozó információk</w:t>
      </w:r>
    </w:p>
    <w:p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III. rész: Kizárási okok:</w:t>
      </w:r>
    </w:p>
    <w:p w:rsidR="008D5C57" w:rsidRPr="00D136AE" w:rsidRDefault="008D5C57" w:rsidP="008D5C57">
      <w:pPr>
        <w:pStyle w:val="Tiret1"/>
        <w:rPr>
          <w:rFonts w:ascii="Garamond" w:hAnsi="Garamond"/>
          <w:sz w:val="22"/>
        </w:rPr>
      </w:pPr>
      <w:r w:rsidRPr="00D136AE">
        <w:rPr>
          <w:rFonts w:ascii="Garamond" w:hAnsi="Garamond"/>
          <w:b/>
          <w:sz w:val="22"/>
        </w:rPr>
        <w:t>A: Büntetőeljárásban hozott ítéletekkel kapcsolatos okok</w:t>
      </w:r>
      <w:r w:rsidRPr="00D136AE">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szempontokat).</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Adófizetési vagy a társadalombiztosítási járulék fizetésére vonatkozó kötelezettség megszegésével kapcsolatos okok</w:t>
      </w:r>
      <w:r w:rsidRPr="00D136AE">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okokat). Felhívjuk a figyelmet arra, hogy egyes tagállamok nemzeti joga </w:t>
      </w:r>
      <w:r w:rsidRPr="00D136AE">
        <w:rPr>
          <w:rStyle w:val="NormalBoldChar"/>
          <w:rFonts w:ascii="Garamond" w:hAnsi="Garamond"/>
          <w:sz w:val="22"/>
        </w:rPr>
        <w:t>nem jogerős és kötelező határozatok esetén is kötelezővé teheti alkalmazásukat.).</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lastRenderedPageBreak/>
        <w:t>C: Fizetésképtelenséggel, összeférhetetlenséggel vagy szakmai kötelességszegéssel kapcsolatos okok (lásd a 2014/24/EU 57. cikkének (4) bekezdését)</w:t>
      </w:r>
      <w:r w:rsidRPr="00D136AE">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D136AE">
        <w:rPr>
          <w:rFonts w:ascii="Garamond" w:hAnsi="Garamond"/>
          <w:b/>
          <w:sz w:val="22"/>
        </w:rPr>
        <w:t>eldöntheti</w:t>
      </w:r>
      <w:r w:rsidRPr="00D136AE">
        <w:rPr>
          <w:rFonts w:ascii="Garamond" w:hAnsi="Garamond"/>
          <w:sz w:val="22"/>
        </w:rPr>
        <w:t>, hogy alkalmazza-e ezeket a kizárási okokat, vagy tagállamuk előírhatja számukra ezek alkalmazását).</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 xml:space="preserve">D: Egyéb, adott esetben az ajánlatkérő szerv vagy a közszolgáltató ajánlatkérő tagállamának nemzeti jogszabályaiban előírt kizárási okok </w:t>
      </w:r>
    </w:p>
    <w:p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IV. rész: Kiválasztási kritériumok</w:t>
      </w:r>
      <w:r w:rsidRPr="00D136AE">
        <w:rPr>
          <w:rStyle w:val="Lbjegyzet-hivatkozs"/>
          <w:rFonts w:ascii="Garamond" w:hAnsi="Garamond"/>
          <w:b/>
          <w:sz w:val="22"/>
        </w:rPr>
        <w:footnoteReference w:id="11"/>
      </w:r>
      <w:r w:rsidRPr="00D136AE">
        <w:rPr>
          <w:rFonts w:ascii="Garamond" w:hAnsi="Garamond"/>
          <w:b/>
          <w:sz w:val="22"/>
        </w:rPr>
        <w:t>:</w:t>
      </w:r>
    </w:p>
    <w:p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sym w:font="Symbol" w:char="F061"/>
      </w:r>
      <w:r w:rsidRPr="00D136AE">
        <w:rPr>
          <w:rFonts w:ascii="Garamond" w:hAnsi="Garamond"/>
          <w:b/>
          <w:sz w:val="22"/>
        </w:rPr>
        <w:t>: Az összes kiválasztási szempont általános jelzése</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A: Alkalmasság</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Gazdasági és pénzügyi helyzet</w:t>
      </w:r>
    </w:p>
    <w:p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C: Technikai és szakmai alkalmasság</w:t>
      </w:r>
    </w:p>
    <w:p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t>D: Minőségbiztosítási rendszerek és környezetvédelmi vezetési szabványok</w:t>
      </w:r>
      <w:r w:rsidRPr="00D136AE">
        <w:rPr>
          <w:rStyle w:val="Lbjegyzet-hivatkozs"/>
          <w:rFonts w:ascii="Garamond" w:hAnsi="Garamond"/>
          <w:b/>
          <w:sz w:val="22"/>
        </w:rPr>
        <w:footnoteReference w:id="12"/>
      </w:r>
      <w:r w:rsidRPr="00D136AE">
        <w:rPr>
          <w:rFonts w:ascii="Garamond" w:hAnsi="Garamond"/>
          <w:b/>
          <w:sz w:val="22"/>
        </w:rPr>
        <w:t xml:space="preserve"> </w:t>
      </w:r>
      <w:r w:rsidRPr="00D136AE">
        <w:rPr>
          <w:rStyle w:val="Lbjegyzet-hivatkozs"/>
          <w:rFonts w:ascii="Garamond" w:hAnsi="Garamond"/>
          <w:b/>
          <w:sz w:val="22"/>
        </w:rPr>
        <w:footnoteReference w:id="13"/>
      </w:r>
    </w:p>
    <w:p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 rész: Az alkalmasnak minősített részvételre jelentkezők számának csökkentése</w:t>
      </w:r>
      <w:r w:rsidRPr="00D136AE">
        <w:rPr>
          <w:rStyle w:val="Lbjegyzet-hivatkozs"/>
          <w:rFonts w:ascii="Garamond" w:hAnsi="Garamond"/>
          <w:b/>
          <w:sz w:val="22"/>
        </w:rPr>
        <w:footnoteReference w:id="14"/>
      </w:r>
    </w:p>
    <w:p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VI. rész: Záró nyilatkozat</w:t>
      </w:r>
    </w:p>
    <w:p w:rsidR="008D5C57" w:rsidRPr="00D136AE" w:rsidRDefault="008D5C57" w:rsidP="008D5C57">
      <w:pPr>
        <w:pStyle w:val="Tiret0"/>
        <w:numPr>
          <w:ilvl w:val="0"/>
          <w:numId w:val="0"/>
        </w:numPr>
        <w:ind w:left="850" w:hanging="850"/>
        <w:jc w:val="left"/>
        <w:rPr>
          <w:rFonts w:ascii="Garamond" w:hAnsi="Garamond"/>
          <w:b/>
          <w:color w:val="FF0000"/>
          <w:sz w:val="22"/>
        </w:rPr>
      </w:pPr>
    </w:p>
    <w:p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t>Az egységes európai közbeszerzési dokumentum kitöltését az alábbiak szerint kérjük:</w:t>
      </w:r>
    </w:p>
    <w:p w:rsidR="008D5C57" w:rsidRPr="00D136AE" w:rsidRDefault="008D5C57" w:rsidP="008D5C57">
      <w:pPr>
        <w:autoSpaceDE w:val="0"/>
        <w:autoSpaceDN w:val="0"/>
        <w:adjustRightInd w:val="0"/>
        <w:jc w:val="both"/>
        <w:rPr>
          <w:rFonts w:ascii="Garamond" w:eastAsia="TT16o00" w:hAnsi="Garamond"/>
          <w:sz w:val="20"/>
          <w:szCs w:val="20"/>
        </w:rPr>
      </w:pPr>
      <w:r w:rsidRPr="00D136AE">
        <w:rPr>
          <w:rFonts w:ascii="Garamond" w:eastAsia="TT16o00" w:hAnsi="Garamond"/>
          <w:sz w:val="20"/>
          <w:szCs w:val="20"/>
        </w:rPr>
        <w:t xml:space="preserve">A kizáró okok igazolásával kapcsolatos kötelezettség teljesítésére az Európai Bizottság által erre vonatkozóan létrehozott </w:t>
      </w:r>
      <w:proofErr w:type="spellStart"/>
      <w:r w:rsidRPr="00D136AE">
        <w:rPr>
          <w:rFonts w:ascii="Garamond" w:eastAsia="TT16o00" w:hAnsi="Garamond"/>
          <w:sz w:val="20"/>
          <w:szCs w:val="20"/>
        </w:rPr>
        <w:t>webfelület</w:t>
      </w:r>
      <w:proofErr w:type="spellEnd"/>
      <w:r w:rsidRPr="00D136AE">
        <w:rPr>
          <w:rFonts w:ascii="Garamond" w:eastAsia="TT16o00" w:hAnsi="Garamond"/>
          <w:sz w:val="20"/>
          <w:szCs w:val="20"/>
        </w:rPr>
        <w:t xml:space="preserve"> is használható. Az elektronikus formanyomtatvány-minta elérhetősége: </w:t>
      </w:r>
      <w:hyperlink r:id="rId26" w:history="1">
        <w:r w:rsidRPr="00D136AE">
          <w:rPr>
            <w:rStyle w:val="Hiperhivatkozs"/>
            <w:rFonts w:ascii="Garamond" w:eastAsia="TT16o00" w:hAnsi="Garamond"/>
            <w:sz w:val="20"/>
            <w:szCs w:val="20"/>
          </w:rPr>
          <w:t>http://eur-lex.europa.eu/legal-content/HU/TXT/?uri=CELEX:32016R0007</w:t>
        </w:r>
      </w:hyperlink>
      <w:r w:rsidRPr="00D136AE">
        <w:rPr>
          <w:rFonts w:ascii="Garamond" w:eastAsia="TT16o00" w:hAnsi="Garamond"/>
          <w:sz w:val="20"/>
          <w:szCs w:val="20"/>
        </w:rPr>
        <w:t>.</w:t>
      </w:r>
    </w:p>
    <w:p w:rsidR="008D5C57" w:rsidRPr="0096341E" w:rsidRDefault="008D5C57" w:rsidP="008D5C57">
      <w:pPr>
        <w:autoSpaceDE w:val="0"/>
        <w:autoSpaceDN w:val="0"/>
        <w:adjustRightInd w:val="0"/>
        <w:jc w:val="both"/>
        <w:rPr>
          <w:rFonts w:ascii="Garamond" w:eastAsia="TT16o00" w:hAnsi="Garamond"/>
          <w:b/>
          <w:sz w:val="20"/>
          <w:szCs w:val="20"/>
        </w:rPr>
      </w:pPr>
      <w:r w:rsidRPr="0096341E">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96341E">
        <w:rPr>
          <w:rFonts w:ascii="Garamond" w:eastAsia="TT16o00" w:hAnsi="Garamond"/>
          <w:b/>
          <w:sz w:val="20"/>
          <w:szCs w:val="20"/>
        </w:rPr>
        <w:t>közbeszerzési dokumentumban</w:t>
      </w:r>
      <w:r w:rsidRPr="0096341E">
        <w:rPr>
          <w:rFonts w:ascii="Garamond" w:eastAsia="TT16o00" w:hAnsi="Garamond"/>
          <w:b/>
          <w:sz w:val="20"/>
          <w:szCs w:val="20"/>
        </w:rPr>
        <w:t>.</w:t>
      </w:r>
    </w:p>
    <w:p w:rsidR="008D5C57" w:rsidRPr="00D136AE" w:rsidRDefault="008D5C57" w:rsidP="008D5C57">
      <w:pPr>
        <w:autoSpaceDE w:val="0"/>
        <w:autoSpaceDN w:val="0"/>
        <w:adjustRightInd w:val="0"/>
        <w:jc w:val="both"/>
        <w:rPr>
          <w:rFonts w:ascii="Garamond" w:hAnsi="Garamond"/>
        </w:rPr>
      </w:pPr>
      <w:proofErr w:type="gramStart"/>
      <w:r w:rsidRPr="00D136AE">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w:t>
      </w:r>
      <w:r>
        <w:rPr>
          <w:rFonts w:ascii="Garamond" w:eastAsia="TT16o00" w:hAnsi="Garamond"/>
          <w:sz w:val="20"/>
          <w:szCs w:val="20"/>
        </w:rPr>
        <w:t xml:space="preserve">. </w:t>
      </w:r>
      <w:r w:rsidRPr="00D136AE">
        <w:rPr>
          <w:rFonts w:ascii="Garamond" w:eastAsia="TT16o00" w:hAnsi="Garamond"/>
          <w:sz w:val="20"/>
          <w:szCs w:val="20"/>
        </w:rPr>
        <w:t>szakaszában szereplő információn kívül a II. rész A, es B szakaszában és a III. részben előirt</w:t>
      </w:r>
      <w:r>
        <w:rPr>
          <w:rFonts w:ascii="Garamond" w:eastAsia="TT16o00" w:hAnsi="Garamond"/>
          <w:sz w:val="20"/>
          <w:szCs w:val="20"/>
        </w:rPr>
        <w:t xml:space="preserve"> </w:t>
      </w:r>
      <w:r w:rsidRPr="00D136AE">
        <w:rPr>
          <w:rFonts w:ascii="Garamond" w:eastAsia="TT16o00" w:hAnsi="Garamond"/>
          <w:sz w:val="20"/>
          <w:szCs w:val="20"/>
        </w:rPr>
        <w:t>információt mindegyik érintett alvállalkozóra nézve szíveskedjék kitölteni.</w:t>
      </w:r>
      <w:proofErr w:type="gramEnd"/>
    </w:p>
    <w:p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lastRenderedPageBreak/>
        <w:t>A kizáró okok igazolása kapcsán a 321/2015.(X.30.) Korm. rendelet 2-16.§ megfelelően alkalmazandó:</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2. § </w:t>
      </w:r>
      <w:r w:rsidRPr="00D136AE">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8D5C57" w:rsidRPr="00D136AE" w:rsidRDefault="008D5C57" w:rsidP="008D5C57">
      <w:pPr>
        <w:pStyle w:val="Tiret0"/>
        <w:numPr>
          <w:ilvl w:val="0"/>
          <w:numId w:val="0"/>
        </w:numPr>
        <w:ind w:left="284"/>
        <w:rPr>
          <w:rFonts w:ascii="Garamond" w:hAnsi="Garamond"/>
          <w:sz w:val="22"/>
        </w:rPr>
      </w:pPr>
      <w:proofErr w:type="gramStart"/>
      <w:r w:rsidRPr="00D136AE">
        <w:rPr>
          <w:rFonts w:ascii="Garamond" w:hAnsi="Garamond"/>
          <w:i/>
          <w:iCs/>
          <w:sz w:val="22"/>
        </w:rPr>
        <w:t>a</w:t>
      </w:r>
      <w:proofErr w:type="gramEnd"/>
      <w:r w:rsidRPr="00D136AE">
        <w:rPr>
          <w:rFonts w:ascii="Garamond" w:hAnsi="Garamond"/>
          <w:i/>
          <w:iCs/>
          <w:sz w:val="22"/>
        </w:rPr>
        <w:t xml:space="preserve">) </w:t>
      </w:r>
      <w:r w:rsidRPr="00D136AE">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 során alkalmazandó kizáró okokat,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az eljárás során megkövetelt alkalmassági követelményeket, kivéve, ha az ajánlatkérő az (5) bekezdés alapján elfogadja a gazdasági szereplők egyszerű nyilatkozatát.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(2) Az (1) bekezdésben foglalt kötelezettség teljesítésére az Európai Bizottság által erre vonatkozóan létrehozott </w:t>
      </w:r>
      <w:proofErr w:type="spellStart"/>
      <w:r w:rsidRPr="00D136AE">
        <w:rPr>
          <w:rFonts w:ascii="Garamond" w:hAnsi="Garamond"/>
          <w:sz w:val="22"/>
        </w:rPr>
        <w:t>webfelület</w:t>
      </w:r>
      <w:proofErr w:type="spellEnd"/>
      <w:r w:rsidRPr="00D136AE">
        <w:rPr>
          <w:rFonts w:ascii="Garamond" w:hAnsi="Garamond"/>
          <w:sz w:val="22"/>
        </w:rPr>
        <w:t xml:space="preserve"> is használható. Ilyen esetben az ajánlatkérőnek a közbeszerzési dokumentumokban meg kell adnia az elektronikus formanyomtatvány minta elérhetőségét.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Az ajánlatkérő az (1) bekezdésben meghatározott információkon kívül kérheti, hogy az ajánlattevő vagy a részvételre jelentkező a formanyomtatványon tüntesse fel</w:t>
      </w:r>
    </w:p>
    <w:p w:rsidR="008D5C57" w:rsidRPr="00D136AE" w:rsidRDefault="008D5C57" w:rsidP="008D5C57">
      <w:pPr>
        <w:pStyle w:val="Tiret0"/>
        <w:numPr>
          <w:ilvl w:val="0"/>
          <w:numId w:val="0"/>
        </w:numPr>
        <w:ind w:left="284"/>
        <w:rPr>
          <w:rFonts w:ascii="Garamond" w:hAnsi="Garamond"/>
          <w:sz w:val="22"/>
        </w:rPr>
      </w:pPr>
      <w:proofErr w:type="gramStart"/>
      <w:r w:rsidRPr="00D136AE">
        <w:rPr>
          <w:rFonts w:ascii="Garamond" w:hAnsi="Garamond"/>
          <w:i/>
          <w:iCs/>
          <w:sz w:val="22"/>
        </w:rPr>
        <w:t>a</w:t>
      </w:r>
      <w:proofErr w:type="gramEnd"/>
      <w:r w:rsidRPr="00D136AE">
        <w:rPr>
          <w:rFonts w:ascii="Garamond" w:hAnsi="Garamond"/>
          <w:i/>
          <w:iCs/>
          <w:sz w:val="22"/>
        </w:rPr>
        <w:t xml:space="preserve">) </w:t>
      </w:r>
      <w:r w:rsidRPr="00D136AE">
        <w:rPr>
          <w:rFonts w:ascii="Garamond" w:hAnsi="Garamond"/>
          <w:sz w:val="22"/>
        </w:rPr>
        <w:t>az ajánlat vagy részvételi jelentkezés benyújtásakor már ismert alvállalkozókat, amelyeknek a kapacitásaira nem támaszkodik,</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eljárásban esetlegesen előírt minőségbiztosítási és környezetvédelmi vezetési szabványoknak való megfelelés tényét és módját.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(4) Az (1) bekezdés </w:t>
      </w:r>
      <w:r w:rsidRPr="00D136AE">
        <w:rPr>
          <w:rFonts w:ascii="Garamond" w:hAnsi="Garamond"/>
          <w:i/>
          <w:iCs/>
          <w:sz w:val="22"/>
        </w:rPr>
        <w:t xml:space="preserve">b) </w:t>
      </w:r>
      <w:r w:rsidRPr="00D136AE">
        <w:rPr>
          <w:rFonts w:ascii="Garamond" w:hAnsi="Garamond"/>
          <w:sz w:val="22"/>
        </w:rPr>
        <w:t xml:space="preserve">pontjának alkalmazásakor a Kbt. 62. § (1) bekezdés </w:t>
      </w:r>
      <w:r w:rsidRPr="00D136AE">
        <w:rPr>
          <w:rFonts w:ascii="Garamond" w:hAnsi="Garamond"/>
          <w:i/>
          <w:iCs/>
          <w:sz w:val="22"/>
        </w:rPr>
        <w:t xml:space="preserve">a) </w:t>
      </w:r>
      <w:r w:rsidRPr="00D136AE">
        <w:rPr>
          <w:rFonts w:ascii="Garamond" w:hAnsi="Garamond"/>
          <w:sz w:val="22"/>
        </w:rPr>
        <w:t xml:space="preserve">pont </w:t>
      </w:r>
      <w:proofErr w:type="spellStart"/>
      <w:r w:rsidRPr="00D136AE">
        <w:rPr>
          <w:rFonts w:ascii="Garamond" w:hAnsi="Garamond"/>
          <w:i/>
          <w:iCs/>
          <w:sz w:val="22"/>
        </w:rPr>
        <w:t>ag</w:t>
      </w:r>
      <w:proofErr w:type="spellEnd"/>
      <w:r w:rsidRPr="00D136AE">
        <w:rPr>
          <w:rFonts w:ascii="Garamond" w:hAnsi="Garamond"/>
          <w:i/>
          <w:iCs/>
          <w:sz w:val="22"/>
        </w:rPr>
        <w:t xml:space="preserve">) </w:t>
      </w:r>
      <w:r w:rsidRPr="00D136AE">
        <w:rPr>
          <w:rFonts w:ascii="Garamond" w:hAnsi="Garamond"/>
          <w:sz w:val="22"/>
        </w:rPr>
        <w:t xml:space="preserve">alpontjában, illetve </w:t>
      </w:r>
      <w:r w:rsidRPr="00D136AE">
        <w:rPr>
          <w:rFonts w:ascii="Garamond" w:hAnsi="Garamond"/>
          <w:i/>
          <w:iCs/>
          <w:sz w:val="22"/>
        </w:rPr>
        <w:t>e)</w:t>
      </w:r>
      <w:r w:rsidRPr="00D136AE">
        <w:rPr>
          <w:rFonts w:ascii="Garamond" w:hAnsi="Garamond"/>
          <w:sz w:val="22"/>
        </w:rPr>
        <w:t xml:space="preserve">, </w:t>
      </w:r>
      <w:r w:rsidRPr="00D136AE">
        <w:rPr>
          <w:rFonts w:ascii="Garamond" w:hAnsi="Garamond"/>
          <w:i/>
          <w:iCs/>
          <w:sz w:val="22"/>
        </w:rPr>
        <w:t>f)</w:t>
      </w:r>
      <w:r w:rsidRPr="00D136AE">
        <w:rPr>
          <w:rFonts w:ascii="Garamond" w:hAnsi="Garamond"/>
          <w:sz w:val="22"/>
        </w:rPr>
        <w:t xml:space="preserve">, </w:t>
      </w:r>
      <w:r w:rsidRPr="00D136AE">
        <w:rPr>
          <w:rFonts w:ascii="Garamond" w:hAnsi="Garamond"/>
          <w:i/>
          <w:iCs/>
          <w:sz w:val="22"/>
        </w:rPr>
        <w:t>g)</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 xml:space="preserve">pontjában, valamint ha az ajánlatkérő ezt előírja, a 63. § (1) bekezdés </w:t>
      </w:r>
      <w:r w:rsidRPr="00D136AE">
        <w:rPr>
          <w:rFonts w:ascii="Garamond" w:hAnsi="Garamond"/>
          <w:i/>
          <w:iCs/>
          <w:sz w:val="22"/>
        </w:rPr>
        <w:t xml:space="preserve">d) </w:t>
      </w:r>
      <w:r w:rsidRPr="00D136AE">
        <w:rPr>
          <w:rFonts w:ascii="Garamond" w:hAnsi="Garamond"/>
          <w:sz w:val="22"/>
        </w:rPr>
        <w:t>pontjában említett kizáró okokat a formanyomtatvány III. részének „D” szakaszában kell feltüntetni.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(5) Az (1) bekezdés </w:t>
      </w:r>
      <w:r w:rsidRPr="00D136AE">
        <w:rPr>
          <w:rFonts w:ascii="Garamond" w:hAnsi="Garamond"/>
          <w:i/>
          <w:iCs/>
          <w:sz w:val="22"/>
        </w:rPr>
        <w:t xml:space="preserve">c) </w:t>
      </w:r>
      <w:r w:rsidRPr="00D136AE">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3. § </w:t>
      </w:r>
      <w:r w:rsidRPr="00D136AE">
        <w:rPr>
          <w:rFonts w:ascii="Garamond" w:hAnsi="Garamond"/>
          <w:sz w:val="22"/>
        </w:rPr>
        <w:t>(1) Az ajánlattevő vagy részvételre jelentkező az ajánlatával vagy részvételi jelentkezésével együtt benyújtja a megfelelő képviseleti jogosultsággal rendelkező személy által aláírt, a 4-7. §</w:t>
      </w:r>
      <w:proofErr w:type="spellStart"/>
      <w:r w:rsidRPr="00D136AE">
        <w:rPr>
          <w:rFonts w:ascii="Garamond" w:hAnsi="Garamond"/>
          <w:sz w:val="22"/>
        </w:rPr>
        <w:t>-nak</w:t>
      </w:r>
      <w:proofErr w:type="spellEnd"/>
      <w:r w:rsidRPr="00D136AE">
        <w:rPr>
          <w:rFonts w:ascii="Garamond" w:hAnsi="Garamond"/>
          <w:sz w:val="22"/>
        </w:rPr>
        <w:t xml:space="preserve"> és az ajánlatkérő által a 2. §</w:t>
      </w:r>
      <w:proofErr w:type="spellStart"/>
      <w:r w:rsidRPr="00D136AE">
        <w:rPr>
          <w:rFonts w:ascii="Garamond" w:hAnsi="Garamond"/>
          <w:sz w:val="22"/>
        </w:rPr>
        <w:t>-nak</w:t>
      </w:r>
      <w:proofErr w:type="spellEnd"/>
      <w:r w:rsidRPr="00D136AE">
        <w:rPr>
          <w:rFonts w:ascii="Garamond" w:hAnsi="Garamond"/>
          <w:sz w:val="22"/>
        </w:rPr>
        <w:t xml:space="preserve"> megfelelően kért módon kitöltött formanyomtatványt. A 2. § (2) bekezdés alkalmazása esetén a gazdasági szereplő a formanyomtatványt az Európai Bizottság által létrehozott </w:t>
      </w:r>
      <w:proofErr w:type="spellStart"/>
      <w:r w:rsidRPr="00D136AE">
        <w:rPr>
          <w:rFonts w:ascii="Garamond" w:hAnsi="Garamond"/>
          <w:sz w:val="22"/>
        </w:rPr>
        <w:t>webfelületen</w:t>
      </w:r>
      <w:proofErr w:type="spellEnd"/>
      <w:r w:rsidRPr="00D136AE">
        <w:rPr>
          <w:rFonts w:ascii="Garamond" w:hAnsi="Garamond"/>
          <w:sz w:val="22"/>
        </w:rPr>
        <w:t xml:space="preserve">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Közös ajánlattétel vagy részvételi jelentkezés esetén a közös ajánlattevők vagy részvételre jelentkezők mindegyike külön formanyomtatványt nyújt be.</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4. § </w:t>
      </w:r>
      <w:r w:rsidRPr="00D136AE">
        <w:rPr>
          <w:rFonts w:ascii="Garamond" w:hAnsi="Garamond"/>
          <w:sz w:val="22"/>
        </w:rPr>
        <w:t>(1) Az ajánlattevő, részvételre jelentkező vagy az alkalmasság igazolásában részt vevő gazdasági szereplő a formanyomtatvány benyújtásával a következő módon igazolja előzetesen a Kbt. 62. §</w:t>
      </w:r>
      <w:proofErr w:type="spellStart"/>
      <w:r w:rsidRPr="00D136AE">
        <w:rPr>
          <w:rFonts w:ascii="Garamond" w:hAnsi="Garamond"/>
          <w:sz w:val="22"/>
        </w:rPr>
        <w:t>-ában</w:t>
      </w:r>
      <w:proofErr w:type="spellEnd"/>
      <w:r w:rsidRPr="00D136AE">
        <w:rPr>
          <w:rFonts w:ascii="Garamond" w:hAnsi="Garamond"/>
          <w:sz w:val="22"/>
        </w:rPr>
        <w:t xml:space="preserve"> említett kizáró okok hiányát:</w:t>
      </w:r>
    </w:p>
    <w:p w:rsidR="008D5C57" w:rsidRPr="00D136AE" w:rsidRDefault="008D5C57" w:rsidP="008D5C57">
      <w:pPr>
        <w:pStyle w:val="Tiret0"/>
        <w:numPr>
          <w:ilvl w:val="0"/>
          <w:numId w:val="0"/>
        </w:numPr>
        <w:ind w:left="284"/>
        <w:rPr>
          <w:rFonts w:ascii="Garamond" w:hAnsi="Garamond"/>
          <w:sz w:val="22"/>
        </w:rPr>
      </w:pPr>
      <w:proofErr w:type="gramStart"/>
      <w:r w:rsidRPr="00D136AE">
        <w:rPr>
          <w:rFonts w:ascii="Garamond" w:hAnsi="Garamond"/>
          <w:i/>
          <w:iCs/>
          <w:sz w:val="22"/>
        </w:rPr>
        <w:t>a</w:t>
      </w:r>
      <w:proofErr w:type="gramEnd"/>
      <w:r w:rsidRPr="00D136AE">
        <w:rPr>
          <w:rFonts w:ascii="Garamond" w:hAnsi="Garamond"/>
          <w:i/>
          <w:iCs/>
          <w:sz w:val="22"/>
        </w:rPr>
        <w:t xml:space="preserve">) </w:t>
      </w:r>
      <w:proofErr w:type="spellStart"/>
      <w:r w:rsidRPr="00D136AE">
        <w:rPr>
          <w:rFonts w:ascii="Garamond" w:hAnsi="Garamond"/>
          <w:sz w:val="22"/>
        </w:rPr>
        <w:t>a</w:t>
      </w:r>
      <w:proofErr w:type="spellEnd"/>
      <w:r w:rsidRPr="00D136AE">
        <w:rPr>
          <w:rFonts w:ascii="Garamond" w:hAnsi="Garamond"/>
          <w:sz w:val="22"/>
        </w:rPr>
        <w:t xml:space="preserve"> Kbt. 62. § (1) bekezdés </w:t>
      </w:r>
      <w:r w:rsidRPr="00D136AE">
        <w:rPr>
          <w:rFonts w:ascii="Garamond" w:hAnsi="Garamond"/>
          <w:i/>
          <w:iCs/>
          <w:sz w:val="22"/>
        </w:rPr>
        <w:t xml:space="preserve">a) </w:t>
      </w:r>
      <w:r w:rsidRPr="00D136AE">
        <w:rPr>
          <w:rFonts w:ascii="Garamond" w:hAnsi="Garamond"/>
          <w:sz w:val="22"/>
        </w:rPr>
        <w:t xml:space="preserve">pont </w:t>
      </w:r>
      <w:proofErr w:type="spellStart"/>
      <w:r w:rsidRPr="00D136AE">
        <w:rPr>
          <w:rFonts w:ascii="Garamond" w:hAnsi="Garamond"/>
          <w:i/>
          <w:iCs/>
          <w:sz w:val="22"/>
        </w:rPr>
        <w:t>aa</w:t>
      </w:r>
      <w:proofErr w:type="spellEnd"/>
      <w:r w:rsidRPr="00D136AE">
        <w:rPr>
          <w:rFonts w:ascii="Garamond" w:hAnsi="Garamond"/>
          <w:i/>
          <w:iCs/>
          <w:sz w:val="22"/>
        </w:rPr>
        <w:t>)</w:t>
      </w:r>
      <w:proofErr w:type="spellStart"/>
      <w:r w:rsidRPr="00D136AE">
        <w:rPr>
          <w:rFonts w:ascii="Garamond" w:hAnsi="Garamond"/>
          <w:i/>
          <w:iCs/>
          <w:sz w:val="22"/>
        </w:rPr>
        <w:t>-af</w:t>
      </w:r>
      <w:proofErr w:type="spellEnd"/>
      <w:r w:rsidRPr="00D136AE">
        <w:rPr>
          <w:rFonts w:ascii="Garamond" w:hAnsi="Garamond"/>
          <w:i/>
          <w:iCs/>
          <w:sz w:val="22"/>
        </w:rPr>
        <w:t xml:space="preserve">) </w:t>
      </w:r>
      <w:r w:rsidRPr="00D136AE">
        <w:rPr>
          <w:rFonts w:ascii="Garamond" w:hAnsi="Garamond"/>
          <w:sz w:val="22"/>
        </w:rPr>
        <w:t>alpontokra vonatkozó nyilatkozat tekintetében a gazdasági szereplő a formanyomtatvány III. részének „A” szakaszát tölti ki,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lastRenderedPageBreak/>
        <w:t xml:space="preserve">b)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proofErr w:type="spellStart"/>
      <w:r w:rsidRPr="00D136AE">
        <w:rPr>
          <w:rFonts w:ascii="Garamond" w:hAnsi="Garamond"/>
          <w:i/>
          <w:iCs/>
          <w:sz w:val="22"/>
        </w:rPr>
        <w:t>ag</w:t>
      </w:r>
      <w:proofErr w:type="spellEnd"/>
      <w:r w:rsidRPr="00D136AE">
        <w:rPr>
          <w:rFonts w:ascii="Garamond" w:hAnsi="Garamond"/>
          <w:i/>
          <w:iCs/>
          <w:sz w:val="22"/>
        </w:rPr>
        <w:t xml:space="preserve">) </w:t>
      </w:r>
      <w:r w:rsidRPr="00D136AE">
        <w:rPr>
          <w:rFonts w:ascii="Garamond" w:hAnsi="Garamond"/>
          <w:sz w:val="22"/>
        </w:rPr>
        <w:t>alpontra vonatkozó nyilatkozatot a gazdasági szereplő a formanyomtatvány III. részének „D” szakaszában teszi meg,</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 xml:space="preserve">a Kbt. 62. § (1) bekezdés </w:t>
      </w:r>
      <w:r w:rsidRPr="00D136AE">
        <w:rPr>
          <w:rFonts w:ascii="Garamond" w:hAnsi="Garamond"/>
          <w:i/>
          <w:iCs/>
          <w:sz w:val="22"/>
        </w:rPr>
        <w:t xml:space="preserve">a) </w:t>
      </w:r>
      <w:proofErr w:type="gramStart"/>
      <w:r w:rsidRPr="00D136AE">
        <w:rPr>
          <w:rFonts w:ascii="Garamond" w:hAnsi="Garamond"/>
          <w:sz w:val="22"/>
        </w:rPr>
        <w:t>pont</w:t>
      </w:r>
      <w:proofErr w:type="gramEnd"/>
      <w:r w:rsidRPr="00D136AE">
        <w:rPr>
          <w:rFonts w:ascii="Garamond" w:hAnsi="Garamond"/>
          <w:sz w:val="22"/>
        </w:rPr>
        <w:t xml:space="preserve"> </w:t>
      </w:r>
      <w:r w:rsidRPr="00D136AE">
        <w:rPr>
          <w:rFonts w:ascii="Garamond" w:hAnsi="Garamond"/>
          <w:i/>
          <w:iCs/>
          <w:sz w:val="22"/>
        </w:rPr>
        <w:t xml:space="preserve">ah) </w:t>
      </w:r>
      <w:r w:rsidRPr="00D136AE">
        <w:rPr>
          <w:rFonts w:ascii="Garamond" w:hAnsi="Garamond"/>
          <w:sz w:val="22"/>
        </w:rPr>
        <w:t xml:space="preserve">alpontjára vonatkozóan a nem Magyarországon letelepedett gazdasági szereplő a formanyomtatvány </w:t>
      </w:r>
      <w:r w:rsidRPr="00D136AE">
        <w:rPr>
          <w:rFonts w:ascii="Garamond" w:hAnsi="Garamond"/>
          <w:i/>
          <w:iCs/>
          <w:sz w:val="22"/>
        </w:rPr>
        <w:t xml:space="preserve">a) </w:t>
      </w:r>
      <w:r w:rsidRPr="00D136AE">
        <w:rPr>
          <w:rFonts w:ascii="Garamond" w:hAnsi="Garamond"/>
          <w:sz w:val="22"/>
        </w:rPr>
        <w:t xml:space="preserve">és </w:t>
      </w:r>
      <w:r w:rsidRPr="00D136AE">
        <w:rPr>
          <w:rFonts w:ascii="Garamond" w:hAnsi="Garamond"/>
          <w:i/>
          <w:iCs/>
          <w:sz w:val="22"/>
        </w:rPr>
        <w:t xml:space="preserve">b) </w:t>
      </w:r>
      <w:r w:rsidRPr="00D136AE">
        <w:rPr>
          <w:rFonts w:ascii="Garamond" w:hAnsi="Garamond"/>
          <w:sz w:val="22"/>
        </w:rPr>
        <w:t xml:space="preserve">pontnak megfelelő kitöltésével egyben az </w:t>
      </w:r>
      <w:r w:rsidRPr="00D136AE">
        <w:rPr>
          <w:rFonts w:ascii="Garamond" w:hAnsi="Garamond"/>
          <w:i/>
          <w:iCs/>
          <w:sz w:val="22"/>
        </w:rPr>
        <w:t xml:space="preserve">ah) </w:t>
      </w:r>
      <w:r w:rsidRPr="00D136AE">
        <w:rPr>
          <w:rFonts w:ascii="Garamond" w:hAnsi="Garamond"/>
          <w:sz w:val="22"/>
        </w:rPr>
        <w:t>alpontban említett személyes joga szerinti hasonló bűncselekményekről is nyilatkozik,</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d) </w:t>
      </w:r>
      <w:r w:rsidRPr="00D136AE">
        <w:rPr>
          <w:rFonts w:ascii="Garamond" w:hAnsi="Garamond"/>
          <w:sz w:val="22"/>
        </w:rPr>
        <w:t xml:space="preserve">a Kbt. 62. § (1) bekezdés </w:t>
      </w:r>
      <w:r w:rsidRPr="00D136AE">
        <w:rPr>
          <w:rFonts w:ascii="Garamond" w:hAnsi="Garamond"/>
          <w:i/>
          <w:iCs/>
          <w:sz w:val="22"/>
        </w:rPr>
        <w:t xml:space="preserve">b) </w:t>
      </w:r>
      <w:r w:rsidRPr="00D136AE">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8D5C57" w:rsidRPr="00D136AE" w:rsidRDefault="008D5C57" w:rsidP="008D5C57">
      <w:pPr>
        <w:pStyle w:val="Tiret0"/>
        <w:numPr>
          <w:ilvl w:val="0"/>
          <w:numId w:val="0"/>
        </w:numPr>
        <w:ind w:left="284"/>
        <w:rPr>
          <w:rFonts w:ascii="Garamond" w:hAnsi="Garamond"/>
          <w:sz w:val="22"/>
        </w:rPr>
      </w:pPr>
      <w:proofErr w:type="gramStart"/>
      <w:r w:rsidRPr="00D136AE">
        <w:rPr>
          <w:rFonts w:ascii="Garamond" w:hAnsi="Garamond"/>
          <w:i/>
          <w:iCs/>
          <w:sz w:val="22"/>
        </w:rPr>
        <w:t>e</w:t>
      </w:r>
      <w:proofErr w:type="gramEnd"/>
      <w:r w:rsidRPr="00D136AE">
        <w:rPr>
          <w:rFonts w:ascii="Garamond" w:hAnsi="Garamond"/>
          <w:i/>
          <w:iCs/>
          <w:sz w:val="22"/>
        </w:rPr>
        <w:t xml:space="preserve">) </w:t>
      </w:r>
      <w:r w:rsidRPr="00D136AE">
        <w:rPr>
          <w:rFonts w:ascii="Garamond" w:hAnsi="Garamond"/>
          <w:sz w:val="22"/>
        </w:rPr>
        <w:t xml:space="preserve">a Kbt. 62. § (1) bekezdés </w:t>
      </w:r>
      <w:r w:rsidRPr="00D136AE">
        <w:rPr>
          <w:rFonts w:ascii="Garamond" w:hAnsi="Garamond"/>
          <w:i/>
          <w:iCs/>
          <w:sz w:val="22"/>
        </w:rPr>
        <w:t>c)</w:t>
      </w:r>
      <w:r w:rsidRPr="00D136AE">
        <w:rPr>
          <w:rFonts w:ascii="Garamond" w:hAnsi="Garamond"/>
          <w:sz w:val="22"/>
        </w:rPr>
        <w:t xml:space="preserve">, </w:t>
      </w:r>
      <w:r w:rsidRPr="00D136AE">
        <w:rPr>
          <w:rFonts w:ascii="Garamond" w:hAnsi="Garamond"/>
          <w:i/>
          <w:iCs/>
          <w:sz w:val="22"/>
        </w:rPr>
        <w:t>d)</w:t>
      </w:r>
      <w:r w:rsidRPr="00D136AE">
        <w:rPr>
          <w:rFonts w:ascii="Garamond" w:hAnsi="Garamond"/>
          <w:sz w:val="22"/>
        </w:rPr>
        <w:t xml:space="preserve">, </w:t>
      </w:r>
      <w:r w:rsidRPr="00D136AE">
        <w:rPr>
          <w:rFonts w:ascii="Garamond" w:hAnsi="Garamond"/>
          <w:i/>
          <w:iCs/>
          <w:sz w:val="22"/>
        </w:rPr>
        <w:t>h)</w:t>
      </w:r>
      <w:proofErr w:type="spellStart"/>
      <w:r w:rsidRPr="00D136AE">
        <w:rPr>
          <w:rFonts w:ascii="Garamond" w:hAnsi="Garamond"/>
          <w:i/>
          <w:iCs/>
          <w:sz w:val="22"/>
        </w:rPr>
        <w:t>-j</w:t>
      </w:r>
      <w:proofErr w:type="spellEnd"/>
      <w:r w:rsidRPr="00D136AE">
        <w:rPr>
          <w:rFonts w:ascii="Garamond" w:hAnsi="Garamond"/>
          <w:i/>
          <w:iCs/>
          <w:sz w:val="22"/>
        </w:rPr>
        <w:t xml:space="preserve">) </w:t>
      </w:r>
      <w:r w:rsidRPr="00D136AE">
        <w:rPr>
          <w:rFonts w:ascii="Garamond" w:hAnsi="Garamond"/>
          <w:sz w:val="22"/>
        </w:rPr>
        <w:t xml:space="preserve">és </w:t>
      </w:r>
      <w:r w:rsidRPr="00D136AE">
        <w:rPr>
          <w:rFonts w:ascii="Garamond" w:hAnsi="Garamond"/>
          <w:i/>
          <w:iCs/>
          <w:sz w:val="22"/>
        </w:rPr>
        <w:t xml:space="preserve">m) </w:t>
      </w:r>
      <w:r w:rsidRPr="00D136AE">
        <w:rPr>
          <w:rFonts w:ascii="Garamond" w:hAnsi="Garamond"/>
          <w:sz w:val="22"/>
        </w:rPr>
        <w:t>pontjára vonatkozóan a formanyomtatvány III. része „C” szakaszának vonatkozó pontjai kitöltésével nyilatkozik,</w:t>
      </w:r>
    </w:p>
    <w:p w:rsidR="008D5C57" w:rsidRPr="00D136AE" w:rsidRDefault="008D5C57" w:rsidP="008D5C57">
      <w:pPr>
        <w:pStyle w:val="Tiret0"/>
        <w:numPr>
          <w:ilvl w:val="0"/>
          <w:numId w:val="0"/>
        </w:numPr>
        <w:ind w:left="284"/>
        <w:rPr>
          <w:rFonts w:ascii="Garamond" w:hAnsi="Garamond"/>
          <w:sz w:val="22"/>
        </w:rPr>
      </w:pPr>
      <w:proofErr w:type="gramStart"/>
      <w:r w:rsidRPr="00D136AE">
        <w:rPr>
          <w:rFonts w:ascii="Garamond" w:hAnsi="Garamond"/>
          <w:i/>
          <w:iCs/>
          <w:sz w:val="22"/>
        </w:rPr>
        <w:t>f</w:t>
      </w:r>
      <w:proofErr w:type="gramEnd"/>
      <w:r w:rsidRPr="00D136AE">
        <w:rPr>
          <w:rFonts w:ascii="Garamond" w:hAnsi="Garamond"/>
          <w:i/>
          <w:iCs/>
          <w:sz w:val="22"/>
        </w:rPr>
        <w:t xml:space="preserve">) </w:t>
      </w:r>
      <w:r w:rsidRPr="00D136AE">
        <w:rPr>
          <w:rFonts w:ascii="Garamond" w:hAnsi="Garamond"/>
          <w:sz w:val="22"/>
        </w:rPr>
        <w:t xml:space="preserve">a Kbt. 62. § (1) bekezdés </w:t>
      </w:r>
      <w:r w:rsidRPr="00D136AE">
        <w:rPr>
          <w:rFonts w:ascii="Garamond" w:hAnsi="Garamond"/>
          <w:i/>
          <w:iCs/>
          <w:sz w:val="22"/>
        </w:rPr>
        <w:t>e)</w:t>
      </w:r>
      <w:proofErr w:type="spellStart"/>
      <w:r w:rsidRPr="00D136AE">
        <w:rPr>
          <w:rFonts w:ascii="Garamond" w:hAnsi="Garamond"/>
          <w:i/>
          <w:iCs/>
          <w:sz w:val="22"/>
        </w:rPr>
        <w:t>-g</w:t>
      </w:r>
      <w:proofErr w:type="spellEnd"/>
      <w:r w:rsidRPr="00D136AE">
        <w:rPr>
          <w:rFonts w:ascii="Garamond" w:hAnsi="Garamond"/>
          <w:i/>
          <w:iCs/>
          <w:sz w:val="22"/>
        </w:rPr>
        <w:t>)</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pontjára vonatkozóan a formanyomtatvány III. részének „D” szakaszában a vonatkozó pontok kitöltésével nyilatkozik,</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g) </w:t>
      </w:r>
      <w:r w:rsidRPr="00D136AE">
        <w:rPr>
          <w:rFonts w:ascii="Garamond" w:hAnsi="Garamond"/>
          <w:sz w:val="22"/>
        </w:rPr>
        <w:t xml:space="preserve">a Kbt. 62. § (1) bekezdés </w:t>
      </w:r>
      <w:r w:rsidRPr="00D136AE">
        <w:rPr>
          <w:rFonts w:ascii="Garamond" w:hAnsi="Garamond"/>
          <w:i/>
          <w:iCs/>
          <w:sz w:val="22"/>
        </w:rPr>
        <w:t>n)</w:t>
      </w:r>
      <w:proofErr w:type="spellStart"/>
      <w:r w:rsidRPr="00D136AE">
        <w:rPr>
          <w:rFonts w:ascii="Garamond" w:hAnsi="Garamond"/>
          <w:i/>
          <w:iCs/>
          <w:sz w:val="22"/>
        </w:rPr>
        <w:t>-o</w:t>
      </w:r>
      <w:proofErr w:type="spellEnd"/>
      <w:r w:rsidRPr="00D136AE">
        <w:rPr>
          <w:rFonts w:ascii="Garamond" w:hAnsi="Garamond"/>
          <w:i/>
          <w:iCs/>
          <w:sz w:val="22"/>
        </w:rPr>
        <w:t xml:space="preserve">) </w:t>
      </w:r>
      <w:r w:rsidRPr="00D136AE">
        <w:rPr>
          <w:rFonts w:ascii="Garamond" w:hAnsi="Garamond"/>
          <w:sz w:val="22"/>
        </w:rPr>
        <w:t xml:space="preserve">pontjára vonatkozóan a formanyomtatvány III. része „C” szakaszának vonatkozó pontja </w:t>
      </w:r>
      <w:proofErr w:type="gramStart"/>
      <w:r w:rsidRPr="00D136AE">
        <w:rPr>
          <w:rFonts w:ascii="Garamond" w:hAnsi="Garamond"/>
          <w:sz w:val="22"/>
        </w:rPr>
        <w:t>kitöltésével</w:t>
      </w:r>
      <w:proofErr w:type="gramEnd"/>
      <w:r w:rsidRPr="00D136AE">
        <w:rPr>
          <w:rFonts w:ascii="Garamond" w:hAnsi="Garamond"/>
          <w:sz w:val="22"/>
        </w:rPr>
        <w:t xml:space="preserve"> azzal, hogy ha a gazdasági szereplő bírságelengedésben részesült, vagy az ajánlat benyújtását megelőzően a jogsértést a Gazdasági Versenyhivatalnak bejelentette, ezt a tényt a formanyomtatványban feltünteti.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5. § </w:t>
      </w:r>
      <w:r w:rsidRPr="00D136AE">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6. § </w:t>
      </w:r>
      <w:r w:rsidRPr="00D136AE">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gazdasági szereplőknek a formanyomtatványban fel kell tüntetniük azt is, hogy a III. és IV. Fejezet szerinti igazolások kiállítására mely szerv jogosult.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7. § </w:t>
      </w:r>
      <w:r w:rsidRPr="00D136AE">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8D5C57" w:rsidRPr="00D136AE" w:rsidRDefault="008D5C57" w:rsidP="008D5C57">
      <w:pPr>
        <w:pStyle w:val="Tiret0"/>
        <w:numPr>
          <w:ilvl w:val="0"/>
          <w:numId w:val="0"/>
        </w:numPr>
        <w:ind w:left="850"/>
        <w:rPr>
          <w:rFonts w:ascii="Garamond" w:hAnsi="Garamond"/>
          <w:sz w:val="22"/>
        </w:rPr>
      </w:pPr>
    </w:p>
    <w:p w:rsidR="008D5C57" w:rsidRDefault="008D5C57" w:rsidP="008D5C57">
      <w:pPr>
        <w:pStyle w:val="Tiret0"/>
        <w:numPr>
          <w:ilvl w:val="0"/>
          <w:numId w:val="0"/>
        </w:numPr>
        <w:ind w:left="850"/>
        <w:rPr>
          <w:rFonts w:ascii="Garamond" w:hAnsi="Garamond"/>
          <w:sz w:val="22"/>
        </w:rPr>
      </w:pPr>
    </w:p>
    <w:p w:rsidR="008D5C57" w:rsidRDefault="008D5C57" w:rsidP="008D5C57">
      <w:pPr>
        <w:pStyle w:val="Tiret0"/>
        <w:numPr>
          <w:ilvl w:val="0"/>
          <w:numId w:val="0"/>
        </w:numPr>
        <w:ind w:left="850"/>
        <w:rPr>
          <w:rFonts w:ascii="Garamond" w:hAnsi="Garamond"/>
          <w:sz w:val="22"/>
        </w:rPr>
      </w:pPr>
    </w:p>
    <w:p w:rsidR="000469F8" w:rsidRDefault="000469F8" w:rsidP="008D5C57">
      <w:pPr>
        <w:pStyle w:val="Tiret0"/>
        <w:numPr>
          <w:ilvl w:val="0"/>
          <w:numId w:val="0"/>
        </w:numPr>
        <w:ind w:left="850"/>
        <w:rPr>
          <w:rFonts w:ascii="Garamond" w:hAnsi="Garamond"/>
          <w:sz w:val="22"/>
        </w:rPr>
      </w:pPr>
    </w:p>
    <w:p w:rsidR="008D5C57" w:rsidRDefault="008D5C57" w:rsidP="008D5C57">
      <w:pPr>
        <w:pStyle w:val="Tiret0"/>
        <w:numPr>
          <w:ilvl w:val="0"/>
          <w:numId w:val="0"/>
        </w:numPr>
        <w:ind w:left="850"/>
        <w:rPr>
          <w:rFonts w:ascii="Garamond" w:hAnsi="Garamond"/>
          <w:sz w:val="22"/>
        </w:rPr>
      </w:pPr>
    </w:p>
    <w:p w:rsidR="008D5C57" w:rsidRDefault="008D5C57" w:rsidP="008D5C57">
      <w:pPr>
        <w:pStyle w:val="Tiret0"/>
        <w:numPr>
          <w:ilvl w:val="0"/>
          <w:numId w:val="0"/>
        </w:numPr>
        <w:ind w:left="850"/>
        <w:rPr>
          <w:rFonts w:ascii="Garamond" w:hAnsi="Garamond"/>
          <w:sz w:val="22"/>
        </w:rPr>
      </w:pPr>
    </w:p>
    <w:p w:rsidR="009E34AB" w:rsidRDefault="009E34AB" w:rsidP="008D5C57">
      <w:pPr>
        <w:pStyle w:val="Tiret0"/>
        <w:numPr>
          <w:ilvl w:val="0"/>
          <w:numId w:val="0"/>
        </w:numPr>
        <w:ind w:left="850"/>
        <w:rPr>
          <w:rFonts w:ascii="Garamond" w:hAnsi="Garamond"/>
          <w:sz w:val="22"/>
        </w:rPr>
      </w:pPr>
    </w:p>
    <w:p w:rsidR="008D5C57" w:rsidRDefault="008D5C57" w:rsidP="008D5C57">
      <w:pPr>
        <w:pStyle w:val="Tiret0"/>
        <w:numPr>
          <w:ilvl w:val="0"/>
          <w:numId w:val="0"/>
        </w:numPr>
        <w:ind w:left="850"/>
        <w:rPr>
          <w:rFonts w:ascii="Garamond" w:hAnsi="Garamond"/>
          <w:sz w:val="22"/>
        </w:rPr>
      </w:pPr>
    </w:p>
    <w:p w:rsidR="008D5C57" w:rsidRPr="00DC1787" w:rsidRDefault="008D5C57" w:rsidP="008D5C57">
      <w:pPr>
        <w:pStyle w:val="Annexetitre"/>
        <w:rPr>
          <w:rFonts w:ascii="Garamond" w:hAnsi="Garamond"/>
          <w:caps/>
          <w:sz w:val="22"/>
          <w:u w:val="none"/>
        </w:rPr>
      </w:pPr>
      <w:r w:rsidRPr="00DC1787">
        <w:rPr>
          <w:rFonts w:ascii="Garamond" w:hAnsi="Garamond"/>
          <w:caps/>
          <w:sz w:val="22"/>
          <w:u w:val="none"/>
        </w:rPr>
        <w:lastRenderedPageBreak/>
        <w:t>II. Az egységes európai közbeszerzési dokumentum formanyomtatványa</w:t>
      </w:r>
    </w:p>
    <w:p w:rsidR="008D5C57" w:rsidRPr="00DC1787" w:rsidRDefault="008D5C57" w:rsidP="008D5C57">
      <w:pPr>
        <w:pStyle w:val="ChapterTitle"/>
        <w:rPr>
          <w:rFonts w:ascii="Garamond" w:hAnsi="Garamond"/>
          <w:sz w:val="22"/>
        </w:rPr>
      </w:pPr>
      <w:r w:rsidRPr="00DC1787">
        <w:rPr>
          <w:rFonts w:ascii="Garamond" w:hAnsi="Garamond"/>
          <w:sz w:val="22"/>
        </w:rPr>
        <w:t>I. rész: A közbeszerzési eljárásra és az ajánlatkérő szervre vagy a közszolgáltató ajánlatkérőre vonatkozó információk</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Olyan közbeszerzési eljárásoknál, amelyekben az eljárást megindító felhívást az </w:t>
      </w:r>
      <w:r w:rsidRPr="00DC1787">
        <w:rPr>
          <w:rFonts w:ascii="Garamond" w:hAnsi="Garamond"/>
          <w:b/>
          <w:i/>
          <w:sz w:val="22"/>
        </w:rPr>
        <w:t>Európai Unió Hivatalos Lapjában</w:t>
      </w:r>
      <w:r w:rsidRPr="00DC1787">
        <w:rPr>
          <w:rFonts w:ascii="Garamond" w:hAnsi="Garamond"/>
          <w:b/>
          <w:sz w:val="22"/>
        </w:rPr>
        <w:t xml:space="preserve"> tették közzé, az I. részben előírt információ automatikusan beolvasásra kerül,</w:t>
      </w:r>
      <w:r w:rsidRPr="00DC1787">
        <w:rPr>
          <w:rFonts w:ascii="Garamond" w:hAnsi="Garamond"/>
          <w:sz w:val="22"/>
        </w:rPr>
        <w:t xml:space="preserve"> </w:t>
      </w:r>
      <w:r w:rsidRPr="00DC1787">
        <w:rPr>
          <w:rFonts w:ascii="Garamond" w:hAnsi="Garamond"/>
          <w:b/>
          <w:sz w:val="22"/>
        </w:rPr>
        <w:t xml:space="preserve">feltéve, hogy a fent említett elektronikus </w:t>
      </w:r>
      <w:proofErr w:type="spellStart"/>
      <w:r w:rsidRPr="00DC1787">
        <w:rPr>
          <w:rFonts w:ascii="Garamond" w:hAnsi="Garamond"/>
          <w:b/>
          <w:sz w:val="22"/>
        </w:rPr>
        <w:t>ESPD-szolgáltatást</w:t>
      </w:r>
      <w:proofErr w:type="spellEnd"/>
      <w:r w:rsidRPr="00DC1787">
        <w:rPr>
          <w:rStyle w:val="Lbjegyzet-hivatkozs"/>
          <w:rFonts w:ascii="Garamond" w:hAnsi="Garamond"/>
          <w:b/>
          <w:sz w:val="22"/>
        </w:rPr>
        <w:footnoteReference w:id="15"/>
      </w:r>
      <w:r w:rsidRPr="00DC1787">
        <w:rPr>
          <w:rFonts w:ascii="Garamond" w:hAnsi="Garamond"/>
          <w:b/>
          <w:sz w:val="22"/>
        </w:rPr>
        <w:t xml:space="preserve"> használták az egységes európai közbeszerzési dokumentum kitöltéséhez</w:t>
      </w:r>
      <w:r w:rsidRPr="00DC1787">
        <w:rPr>
          <w:rFonts w:ascii="Garamond" w:hAnsi="Garamond"/>
          <w:sz w:val="22"/>
        </w:rPr>
        <w:t>.</w:t>
      </w:r>
      <w:r w:rsidRPr="00DC1787">
        <w:rPr>
          <w:rFonts w:ascii="Garamond" w:hAnsi="Garamond"/>
          <w:b/>
          <w:sz w:val="22"/>
        </w:rPr>
        <w:t xml:space="preserve"> Az </w:t>
      </w:r>
      <w:r w:rsidRPr="00DC1787">
        <w:rPr>
          <w:rFonts w:ascii="Garamond" w:hAnsi="Garamond"/>
          <w:b/>
          <w:i/>
          <w:sz w:val="22"/>
        </w:rPr>
        <w:t>Európai Unió Hivatalos lapjában</w:t>
      </w:r>
      <w:r w:rsidRPr="00DC1787">
        <w:rPr>
          <w:rFonts w:ascii="Garamond" w:hAnsi="Garamond"/>
          <w:b/>
          <w:sz w:val="22"/>
        </w:rPr>
        <w:t xml:space="preserve"> közzétett vonatkozó hirdetmény</w:t>
      </w:r>
      <w:r w:rsidRPr="00DC1787">
        <w:rPr>
          <w:rStyle w:val="Lbjegyzet-hivatkozs"/>
          <w:rFonts w:ascii="Garamond" w:hAnsi="Garamond"/>
          <w:b/>
          <w:sz w:val="22"/>
        </w:rPr>
        <w:footnoteReference w:id="16"/>
      </w:r>
      <w:r w:rsidRPr="00DC1787">
        <w:rPr>
          <w:rFonts w:ascii="Garamond" w:hAnsi="Garamond"/>
          <w:b/>
          <w:sz w:val="22"/>
        </w:rPr>
        <w:t xml:space="preserve"> hivatkozási adatai:</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DC1787">
        <w:rPr>
          <w:rFonts w:ascii="Garamond" w:hAnsi="Garamond"/>
          <w:b/>
          <w:sz w:val="22"/>
        </w:rPr>
        <w:t xml:space="preserve">A Hivatalos Lap S sorozatának száma [], dátum [], [] oldal, </w:t>
      </w:r>
      <w:r w:rsidRPr="00DC1787">
        <w:rPr>
          <w:rFonts w:ascii="Garamond" w:hAnsi="Garamond"/>
          <w:sz w:val="22"/>
        </w:rPr>
        <w:br/>
      </w:r>
      <w:r w:rsidRPr="00DC1787">
        <w:rPr>
          <w:rFonts w:ascii="Garamond" w:hAnsi="Garamond"/>
          <w:b/>
          <w:sz w:val="22"/>
        </w:rPr>
        <w:t xml:space="preserve">A hirdetmény száma a Hivatalos Lap S </w:t>
      </w:r>
      <w:proofErr w:type="gramStart"/>
      <w:r w:rsidRPr="00DC1787">
        <w:rPr>
          <w:rFonts w:ascii="Garamond" w:hAnsi="Garamond"/>
          <w:b/>
          <w:sz w:val="22"/>
        </w:rPr>
        <w:t>sorozatban :</w:t>
      </w:r>
      <w:proofErr w:type="gramEnd"/>
      <w:r w:rsidRPr="00DC1787">
        <w:rPr>
          <w:rFonts w:ascii="Garamond" w:hAnsi="Garamond"/>
          <w:b/>
          <w:sz w:val="22"/>
        </w:rPr>
        <w:t xml:space="preserve"> [ ][ ][ ][ ]/S [ ][ ][ ]–[ ][ ][ ][ ][ ][ ][ ]</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Amennyiben nincs előírva hirdetmény közzététele az </w:t>
      </w:r>
      <w:r w:rsidRPr="00DC1787">
        <w:rPr>
          <w:rFonts w:ascii="Garamond" w:hAnsi="Garamond"/>
          <w:b/>
          <w:i/>
          <w:sz w:val="22"/>
        </w:rPr>
        <w:t>Európai Unió Hivatalos Lapjában</w:t>
      </w:r>
      <w:r w:rsidRPr="00DC1787">
        <w:rPr>
          <w:rFonts w:ascii="Garamond" w:hAnsi="Garamond"/>
          <w:b/>
          <w:sz w:val="22"/>
        </w:rPr>
        <w:t>, kérjük, hogy adjon meg egyéb olyan információt, amely lehetővé teszi a közbeszerzési eljárás egyértelmű azonosítását (pl. nemzeti szintű közzététel hivatkozási adata): [</w:t>
      </w:r>
      <w:proofErr w:type="gramStart"/>
      <w:r w:rsidRPr="00DC1787">
        <w:rPr>
          <w:rFonts w:ascii="Garamond" w:hAnsi="Garamond"/>
          <w:b/>
          <w:sz w:val="22"/>
        </w:rPr>
        <w:t>….</w:t>
      </w:r>
      <w:proofErr w:type="gramEnd"/>
      <w:r w:rsidRPr="00DC1787">
        <w:rPr>
          <w:rFonts w:ascii="Garamond" w:hAnsi="Garamond"/>
          <w:b/>
          <w:sz w:val="22"/>
        </w:rPr>
        <w:t>]</w:t>
      </w:r>
    </w:p>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A közbeszerzési eljárásra vonatkozó információk</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t xml:space="preserve">Az I. részben előírt információ automatikusan megjelenik, feltéve, hogy a fent említett </w:t>
      </w:r>
      <w:proofErr w:type="spellStart"/>
      <w:r w:rsidRPr="00DC1787">
        <w:rPr>
          <w:rFonts w:ascii="Garamond" w:hAnsi="Garamond"/>
          <w:b/>
          <w:sz w:val="22"/>
        </w:rPr>
        <w:t>ESPD-szolgáltatást</w:t>
      </w:r>
      <w:proofErr w:type="spellEnd"/>
      <w:r w:rsidRPr="00DC1787">
        <w:rPr>
          <w:rFonts w:ascii="Garamond" w:hAnsi="Garamond"/>
          <w:b/>
          <w:sz w:val="22"/>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1"/>
      </w:tblGrid>
      <w:tr w:rsidR="008D5C57" w:rsidRPr="00DC1787" w:rsidTr="008D5C57">
        <w:trPr>
          <w:trHeight w:val="349"/>
        </w:trPr>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A beszerző azonosítása</w:t>
            </w:r>
            <w:r w:rsidRPr="00DC1787">
              <w:rPr>
                <w:rStyle w:val="Lbjegyzet-hivatkozs"/>
                <w:rFonts w:ascii="Garamond" w:hAnsi="Garamond"/>
                <w:b/>
                <w:sz w:val="22"/>
              </w:rPr>
              <w:footnoteReference w:id="17"/>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rPr>
          <w:trHeight w:val="349"/>
        </w:trPr>
        <w:tc>
          <w:tcPr>
            <w:tcW w:w="4644" w:type="dxa"/>
            <w:shd w:val="clear" w:color="auto" w:fill="auto"/>
          </w:tcPr>
          <w:p w:rsidR="008D5C57" w:rsidRPr="00DC1787" w:rsidRDefault="008D5C57" w:rsidP="008D5C57">
            <w:pPr>
              <w:rPr>
                <w:rFonts w:ascii="Garamond" w:hAnsi="Garamond"/>
              </w:rPr>
            </w:pPr>
            <w:r w:rsidRPr="00DC1787">
              <w:rPr>
                <w:rFonts w:ascii="Garamond" w:hAnsi="Garamond"/>
                <w:sz w:val="22"/>
              </w:rPr>
              <w:t xml:space="preserve">Név: </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xml:space="preserve">[ </w:t>
            </w:r>
            <w:r w:rsidR="000C7178">
              <w:rPr>
                <w:rFonts w:ascii="Garamond" w:hAnsi="Garamond"/>
                <w:sz w:val="22"/>
              </w:rPr>
              <w:t xml:space="preserve">Simon </w:t>
            </w:r>
            <w:proofErr w:type="gramStart"/>
            <w:r w:rsidR="000C7178">
              <w:rPr>
                <w:rFonts w:ascii="Garamond" w:hAnsi="Garamond"/>
                <w:sz w:val="22"/>
              </w:rPr>
              <w:t>Dorina</w:t>
            </w:r>
            <w:r w:rsidRPr="00DC1787">
              <w:rPr>
                <w:rFonts w:ascii="Garamond" w:hAnsi="Garamond"/>
                <w:sz w:val="22"/>
              </w:rPr>
              <w:t xml:space="preserve"> ]</w:t>
            </w:r>
            <w:proofErr w:type="gramEnd"/>
          </w:p>
        </w:tc>
      </w:tr>
      <w:tr w:rsidR="008D5C57" w:rsidRPr="00DC1787" w:rsidTr="008D5C57">
        <w:trPr>
          <w:trHeight w:val="485"/>
        </w:trPr>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Melyik beszerzést érinti?</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rPr>
          <w:trHeight w:val="484"/>
        </w:trPr>
        <w:tc>
          <w:tcPr>
            <w:tcW w:w="4644" w:type="dxa"/>
            <w:shd w:val="clear" w:color="auto" w:fill="auto"/>
          </w:tcPr>
          <w:p w:rsidR="008D5C57" w:rsidRPr="00DC1787" w:rsidRDefault="008D5C57" w:rsidP="008D5C57">
            <w:pPr>
              <w:rPr>
                <w:rFonts w:ascii="Garamond" w:hAnsi="Garamond"/>
              </w:rPr>
            </w:pPr>
            <w:r w:rsidRPr="00DC1787">
              <w:rPr>
                <w:rFonts w:ascii="Garamond" w:hAnsi="Garamond"/>
                <w:sz w:val="22"/>
              </w:rPr>
              <w:t>A közbeszerzés megnevezése vagy rövid ismertetése</w:t>
            </w:r>
            <w:r w:rsidRPr="00DC1787">
              <w:rPr>
                <w:rStyle w:val="Lbjegyzet-hivatkozs"/>
                <w:rFonts w:ascii="Garamond" w:hAnsi="Garamond"/>
                <w:sz w:val="22"/>
              </w:rPr>
              <w:footnoteReference w:id="18"/>
            </w:r>
            <w:r w:rsidRPr="00DC1787">
              <w:rPr>
                <w:rFonts w:ascii="Garamond" w:hAnsi="Garamond"/>
                <w:sz w:val="22"/>
              </w:rPr>
              <w:t>:</w:t>
            </w:r>
          </w:p>
        </w:tc>
        <w:tc>
          <w:tcPr>
            <w:tcW w:w="4645" w:type="dxa"/>
            <w:shd w:val="clear" w:color="auto" w:fill="auto"/>
          </w:tcPr>
          <w:p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C7178">
              <w:rPr>
                <w:rFonts w:ascii="Garamond" w:hAnsi="Garamond"/>
                <w:sz w:val="22"/>
              </w:rPr>
              <w:t xml:space="preserve">3D-tomográffal ellátott elektronmikroszkóp rendszer beszerzése a Pécsi Tudományegyetem részére a GINOP 2.3.3-15-2016-00026 pályázat keretein </w:t>
            </w:r>
            <w:proofErr w:type="gramStart"/>
            <w:r w:rsidR="000C7178" w:rsidRPr="000C7178">
              <w:rPr>
                <w:rFonts w:ascii="Garamond" w:hAnsi="Garamond"/>
                <w:sz w:val="22"/>
              </w:rPr>
              <w:t>belül</w:t>
            </w:r>
            <w:r w:rsidRPr="00DC1787">
              <w:rPr>
                <w:rFonts w:ascii="Garamond" w:hAnsi="Garamond"/>
                <w:sz w:val="22"/>
              </w:rPr>
              <w:t xml:space="preserve"> ]</w:t>
            </w:r>
            <w:proofErr w:type="gramEnd"/>
          </w:p>
        </w:tc>
      </w:tr>
      <w:tr w:rsidR="008D5C57" w:rsidRPr="00DC1787" w:rsidTr="008D5C57">
        <w:trPr>
          <w:trHeight w:val="484"/>
        </w:trPr>
        <w:tc>
          <w:tcPr>
            <w:tcW w:w="4644" w:type="dxa"/>
            <w:shd w:val="clear" w:color="auto" w:fill="auto"/>
          </w:tcPr>
          <w:p w:rsidR="008D5C57" w:rsidRPr="00DC1787" w:rsidRDefault="008D5C57" w:rsidP="008D5C57">
            <w:pPr>
              <w:rPr>
                <w:rFonts w:ascii="Garamond" w:hAnsi="Garamond"/>
              </w:rPr>
            </w:pPr>
            <w:r w:rsidRPr="00DC1787">
              <w:rPr>
                <w:rFonts w:ascii="Garamond" w:hAnsi="Garamond"/>
                <w:sz w:val="22"/>
              </w:rPr>
              <w:t>Az ajánlatkérő szerv vagy a közszolgáltató ajánlatkérő által az aktához rendelt hivatkozási szám (</w:t>
            </w:r>
            <w:r w:rsidRPr="00DC1787">
              <w:rPr>
                <w:rFonts w:ascii="Garamond" w:hAnsi="Garamond"/>
                <w:i/>
                <w:sz w:val="22"/>
              </w:rPr>
              <w:t>adott esetben</w:t>
            </w:r>
            <w:r w:rsidRPr="00DC1787">
              <w:rPr>
                <w:rFonts w:ascii="Garamond" w:hAnsi="Garamond"/>
                <w:sz w:val="22"/>
              </w:rPr>
              <w:t>)</w:t>
            </w:r>
            <w:r w:rsidRPr="00DC1787">
              <w:rPr>
                <w:rStyle w:val="Lbjegyzet-hivatkozs"/>
                <w:rFonts w:ascii="Garamond" w:hAnsi="Garamond"/>
                <w:sz w:val="22"/>
              </w:rPr>
              <w:footnoteReference w:id="19"/>
            </w:r>
            <w:r w:rsidRPr="00DC1787">
              <w:rPr>
                <w:rFonts w:ascii="Garamond" w:hAnsi="Garamond"/>
                <w:sz w:val="22"/>
              </w:rPr>
              <w:t>:</w:t>
            </w:r>
          </w:p>
        </w:tc>
        <w:tc>
          <w:tcPr>
            <w:tcW w:w="4645" w:type="dxa"/>
            <w:shd w:val="clear" w:color="auto" w:fill="auto"/>
          </w:tcPr>
          <w:p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1669F">
              <w:rPr>
                <w:rFonts w:ascii="Garamond" w:hAnsi="Garamond"/>
                <w:sz w:val="22"/>
              </w:rPr>
              <w:t>PTE/33/</w:t>
            </w:r>
            <w:proofErr w:type="gramStart"/>
            <w:r w:rsidR="000C7178" w:rsidRPr="0001669F">
              <w:rPr>
                <w:rFonts w:ascii="Garamond" w:hAnsi="Garamond"/>
                <w:sz w:val="22"/>
              </w:rPr>
              <w:t>2017</w:t>
            </w:r>
            <w:r w:rsidRPr="00DC1787">
              <w:rPr>
                <w:rFonts w:ascii="Garamond" w:hAnsi="Garamond"/>
                <w:sz w:val="22"/>
              </w:rPr>
              <w:t xml:space="preserve"> ]</w:t>
            </w:r>
            <w:proofErr w:type="gramEnd"/>
          </w:p>
        </w:tc>
      </w:tr>
    </w:tbl>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DC1787">
        <w:rPr>
          <w:rFonts w:ascii="Garamond" w:hAnsi="Garamond"/>
          <w:b/>
          <w:sz w:val="22"/>
        </w:rPr>
        <w:t>Az egységes európai közbeszerzési dokumentum minden szakaszában az összes egyéb információt a gazdasági szereplőnek kell kitöltenie</w:t>
      </w:r>
      <w:r w:rsidRPr="00DC1787">
        <w:rPr>
          <w:rFonts w:ascii="Garamond" w:hAnsi="Garamond"/>
          <w:b/>
        </w:rPr>
        <w:t>.</w:t>
      </w:r>
    </w:p>
    <w:p w:rsidR="008D5C57" w:rsidRPr="00DC1787" w:rsidRDefault="008D5C57" w:rsidP="008D5C57">
      <w:pPr>
        <w:pStyle w:val="ChapterTitle"/>
        <w:rPr>
          <w:rFonts w:ascii="Garamond" w:hAnsi="Garamond"/>
          <w:sz w:val="22"/>
        </w:rPr>
      </w:pPr>
      <w:r w:rsidRPr="00DC1787">
        <w:rPr>
          <w:rFonts w:ascii="Garamond" w:hAnsi="Garamond"/>
          <w:sz w:val="22"/>
        </w:rPr>
        <w:lastRenderedPageBreak/>
        <w:t>II. rész: A gazdasági szereplőre vonatkozó információk</w:t>
      </w:r>
    </w:p>
    <w:p w:rsidR="008D5C57" w:rsidRPr="00DC1787" w:rsidRDefault="008D5C57" w:rsidP="008D5C57">
      <w:pPr>
        <w:pStyle w:val="SectionTitle"/>
        <w:rPr>
          <w:rFonts w:ascii="Garamond" w:hAnsi="Garamond"/>
          <w:b w:val="0"/>
          <w:sz w:val="22"/>
        </w:rPr>
      </w:pPr>
      <w:r w:rsidRPr="00DC1787">
        <w:rPr>
          <w:rFonts w:ascii="Garamond" w:hAnsi="Garamond"/>
          <w:b w:val="0"/>
          <w:sz w:val="22"/>
        </w:rPr>
        <w:t xml:space="preserve">A: </w:t>
      </w:r>
      <w:proofErr w:type="spellStart"/>
      <w:r w:rsidRPr="00DC1787">
        <w:rPr>
          <w:rFonts w:ascii="Garamond" w:hAnsi="Garamond"/>
          <w:b w:val="0"/>
          <w:sz w:val="22"/>
        </w:rPr>
        <w:t>A</w:t>
      </w:r>
      <w:proofErr w:type="spellEnd"/>
      <w:r w:rsidRPr="00DC1787">
        <w:rPr>
          <w:rFonts w:ascii="Garamond" w:hAnsi="Garamond"/>
          <w:b w:val="0"/>
          <w:sz w:val="22"/>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Azonosítás:</w:t>
            </w:r>
          </w:p>
        </w:tc>
        <w:tc>
          <w:tcPr>
            <w:tcW w:w="4645" w:type="dxa"/>
            <w:shd w:val="clear" w:color="auto" w:fill="auto"/>
          </w:tcPr>
          <w:p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pStyle w:val="NumPar1"/>
              <w:numPr>
                <w:ilvl w:val="0"/>
                <w:numId w:val="0"/>
              </w:numPr>
              <w:ind w:left="850" w:hanging="850"/>
              <w:rPr>
                <w:rFonts w:ascii="Garamond" w:hAnsi="Garamond"/>
              </w:rPr>
            </w:pPr>
            <w:r w:rsidRPr="00DC1787">
              <w:rPr>
                <w:rFonts w:ascii="Garamond" w:hAnsi="Garamond"/>
                <w:sz w:val="22"/>
              </w:rPr>
              <w:t>Név:</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rsidTr="008D5C57">
        <w:trPr>
          <w:trHeight w:val="1372"/>
        </w:trPr>
        <w:tc>
          <w:tcPr>
            <w:tcW w:w="4644" w:type="dxa"/>
            <w:shd w:val="clear" w:color="auto" w:fill="auto"/>
          </w:tcPr>
          <w:p w:rsidR="008D5C57" w:rsidRPr="00DC1787" w:rsidRDefault="008D5C57" w:rsidP="008D5C57">
            <w:pPr>
              <w:pStyle w:val="Text1"/>
              <w:ind w:left="0"/>
              <w:rPr>
                <w:rFonts w:ascii="Garamond" w:hAnsi="Garamond"/>
              </w:rPr>
            </w:pPr>
            <w:proofErr w:type="spellStart"/>
            <w:r w:rsidRPr="00DC1787">
              <w:rPr>
                <w:rFonts w:ascii="Garamond" w:hAnsi="Garamond"/>
                <w:sz w:val="22"/>
              </w:rPr>
              <w:t>Héaazonosító</w:t>
            </w:r>
            <w:proofErr w:type="spellEnd"/>
            <w:r w:rsidRPr="00DC1787">
              <w:rPr>
                <w:rFonts w:ascii="Garamond" w:hAnsi="Garamond"/>
                <w:sz w:val="22"/>
              </w:rPr>
              <w:t xml:space="preserve"> szám (uniós adószám), adott esetben:</w:t>
            </w:r>
          </w:p>
          <w:p w:rsidR="008D5C57" w:rsidRPr="00DC1787" w:rsidRDefault="008D5C57" w:rsidP="008D5C57">
            <w:pPr>
              <w:pStyle w:val="Text1"/>
              <w:ind w:left="0"/>
              <w:rPr>
                <w:rFonts w:ascii="Garamond" w:hAnsi="Garamond"/>
              </w:rPr>
            </w:pPr>
            <w:r w:rsidRPr="00DC1787">
              <w:rPr>
                <w:rFonts w:ascii="Garamond" w:hAnsi="Garamond"/>
                <w:sz w:val="22"/>
              </w:rPr>
              <w:t xml:space="preserve">Ha nincs </w:t>
            </w:r>
            <w:proofErr w:type="spellStart"/>
            <w:r w:rsidRPr="00DC1787">
              <w:rPr>
                <w:rFonts w:ascii="Garamond" w:hAnsi="Garamond"/>
                <w:sz w:val="22"/>
              </w:rPr>
              <w:t>héaazonosító</w:t>
            </w:r>
            <w:proofErr w:type="spellEnd"/>
            <w:r w:rsidRPr="00DC1787">
              <w:rPr>
                <w:rFonts w:ascii="Garamond" w:hAnsi="Garamond"/>
                <w:sz w:val="22"/>
              </w:rPr>
              <w:t xml:space="preserve"> szám, kérjük egyéb nemzeti azonosító szám feltüntetését, adott esetben, ha szükséges.</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w:t>
            </w:r>
          </w:p>
          <w:p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xml:space="preserve">Postai cím: </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rsidTr="008D5C57">
        <w:trPr>
          <w:trHeight w:val="1573"/>
        </w:trPr>
        <w:tc>
          <w:tcPr>
            <w:tcW w:w="4644" w:type="dxa"/>
            <w:shd w:val="clear" w:color="auto" w:fill="auto"/>
          </w:tcPr>
          <w:p w:rsidR="008D5C57" w:rsidRPr="00DC1787" w:rsidRDefault="008D5C57" w:rsidP="008D5C57">
            <w:pPr>
              <w:pStyle w:val="Text1"/>
              <w:ind w:left="0"/>
              <w:rPr>
                <w:rFonts w:ascii="Garamond" w:hAnsi="Garamond"/>
                <w:sz w:val="22"/>
              </w:rPr>
            </w:pPr>
            <w:r w:rsidRPr="00DC1787">
              <w:rPr>
                <w:rFonts w:ascii="Garamond" w:hAnsi="Garamond"/>
                <w:sz w:val="22"/>
              </w:rPr>
              <w:t>Kapcsolattartó személy vagy személyek</w:t>
            </w:r>
            <w:r w:rsidRPr="00DC1787">
              <w:rPr>
                <w:rStyle w:val="Lbjegyzet-hivatkozs"/>
                <w:rFonts w:ascii="Garamond" w:hAnsi="Garamond"/>
                <w:sz w:val="22"/>
              </w:rPr>
              <w:footnoteReference w:id="20"/>
            </w:r>
            <w:r w:rsidRPr="00DC1787">
              <w:rPr>
                <w:rFonts w:ascii="Garamond" w:hAnsi="Garamond"/>
                <w:sz w:val="22"/>
              </w:rPr>
              <w:t>:</w:t>
            </w:r>
          </w:p>
          <w:p w:rsidR="008D5C57" w:rsidRPr="00DC1787" w:rsidRDefault="008D5C57" w:rsidP="008D5C57">
            <w:pPr>
              <w:pStyle w:val="Text1"/>
              <w:ind w:left="0"/>
              <w:rPr>
                <w:rFonts w:ascii="Garamond" w:hAnsi="Garamond"/>
                <w:sz w:val="22"/>
              </w:rPr>
            </w:pPr>
            <w:r w:rsidRPr="00DC1787">
              <w:rPr>
                <w:rFonts w:ascii="Garamond" w:hAnsi="Garamond"/>
                <w:sz w:val="22"/>
              </w:rPr>
              <w:t>Telefon:</w:t>
            </w:r>
          </w:p>
          <w:p w:rsidR="008D5C57" w:rsidRPr="00DC1787" w:rsidRDefault="008D5C57" w:rsidP="008D5C57">
            <w:pPr>
              <w:pStyle w:val="Text1"/>
              <w:ind w:left="0"/>
              <w:rPr>
                <w:rFonts w:ascii="Garamond" w:hAnsi="Garamond"/>
                <w:sz w:val="22"/>
              </w:rPr>
            </w:pPr>
            <w:r w:rsidRPr="00DC1787">
              <w:rPr>
                <w:rFonts w:ascii="Garamond" w:hAnsi="Garamond"/>
                <w:sz w:val="22"/>
              </w:rPr>
              <w:t>E-mail cím:</w:t>
            </w:r>
          </w:p>
          <w:p w:rsidR="008D5C57" w:rsidRPr="00DC1787" w:rsidRDefault="008D5C57" w:rsidP="008D5C57">
            <w:pPr>
              <w:pStyle w:val="Text1"/>
              <w:ind w:left="0"/>
              <w:rPr>
                <w:rFonts w:ascii="Garamond" w:hAnsi="Garamond"/>
              </w:rPr>
            </w:pPr>
            <w:r w:rsidRPr="00DC1787">
              <w:rPr>
                <w:rFonts w:ascii="Garamond" w:hAnsi="Garamond"/>
                <w:sz w:val="22"/>
              </w:rPr>
              <w:t>Internetcím (</w:t>
            </w:r>
            <w:r w:rsidRPr="00DC1787">
              <w:rPr>
                <w:rFonts w:ascii="Garamond" w:hAnsi="Garamond"/>
                <w:i/>
                <w:sz w:val="22"/>
              </w:rPr>
              <w:t>adott esetben</w:t>
            </w:r>
            <w:r w:rsidRPr="00DC1787">
              <w:rPr>
                <w:rFonts w:ascii="Garamond" w:hAnsi="Garamond"/>
                <w:sz w:val="22"/>
              </w:rPr>
              <w:t>):</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w:t>
            </w:r>
          </w:p>
          <w:p w:rsidR="008D5C57" w:rsidRPr="00DC1787" w:rsidRDefault="008D5C57" w:rsidP="008D5C57">
            <w:pPr>
              <w:pStyle w:val="Text1"/>
              <w:ind w:left="0"/>
              <w:rPr>
                <w:rFonts w:ascii="Garamond" w:hAnsi="Garamond"/>
              </w:rPr>
            </w:pPr>
            <w:r w:rsidRPr="00DC1787">
              <w:rPr>
                <w:rFonts w:ascii="Garamond" w:hAnsi="Garamond"/>
                <w:sz w:val="22"/>
              </w:rPr>
              <w:t>[……]</w:t>
            </w:r>
          </w:p>
          <w:p w:rsidR="008D5C57" w:rsidRPr="00DC1787" w:rsidRDefault="008D5C57" w:rsidP="008D5C57">
            <w:pPr>
              <w:pStyle w:val="Text1"/>
              <w:ind w:left="0"/>
              <w:rPr>
                <w:rFonts w:ascii="Garamond" w:hAnsi="Garamond"/>
              </w:rPr>
            </w:pPr>
            <w:r w:rsidRPr="00DC1787">
              <w:rPr>
                <w:rFonts w:ascii="Garamond" w:hAnsi="Garamond"/>
                <w:sz w:val="22"/>
              </w:rPr>
              <w:t>[……]</w:t>
            </w:r>
          </w:p>
          <w:p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b/>
              </w:rPr>
            </w:pPr>
            <w:r w:rsidRPr="00DC1787">
              <w:rPr>
                <w:rFonts w:ascii="Garamond" w:hAnsi="Garamond"/>
                <w:b/>
                <w:sz w:val="22"/>
              </w:rPr>
              <w:t>Általános információ:</w:t>
            </w:r>
          </w:p>
        </w:tc>
        <w:tc>
          <w:tcPr>
            <w:tcW w:w="4645" w:type="dxa"/>
            <w:shd w:val="clear" w:color="auto" w:fill="auto"/>
          </w:tcPr>
          <w:p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A gazdasági szereplő mikro-, kis- vagy középvállalkozás</w:t>
            </w:r>
            <w:r w:rsidRPr="00DC1787">
              <w:rPr>
                <w:rStyle w:val="Lbjegyzet-hivatkozs"/>
                <w:rFonts w:ascii="Garamond" w:hAnsi="Garamond"/>
                <w:sz w:val="22"/>
              </w:rPr>
              <w:footnoteReference w:id="21"/>
            </w:r>
            <w:r w:rsidRPr="00DC1787">
              <w:rPr>
                <w:rFonts w:ascii="Garamond" w:hAnsi="Garamond"/>
                <w:sz w:val="22"/>
              </w:rPr>
              <w:t>?</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rsidTr="008D5C57">
        <w:tc>
          <w:tcPr>
            <w:tcW w:w="4644" w:type="dxa"/>
            <w:shd w:val="clear" w:color="auto" w:fill="auto"/>
          </w:tcPr>
          <w:p w:rsidR="008D5C57" w:rsidRPr="00DC1787" w:rsidRDefault="008D5C57" w:rsidP="008D5C57">
            <w:pPr>
              <w:pStyle w:val="Text1"/>
              <w:ind w:left="0"/>
              <w:jc w:val="left"/>
              <w:rPr>
                <w:rFonts w:ascii="Garamond" w:hAnsi="Garamond"/>
                <w:sz w:val="22"/>
              </w:rPr>
            </w:pPr>
            <w:r w:rsidRPr="00DC1787">
              <w:rPr>
                <w:rFonts w:ascii="Garamond" w:hAnsi="Garamond"/>
                <w:b/>
                <w:sz w:val="22"/>
              </w:rPr>
              <w:t>Csak ha a közbeszerzés fenntartott</w:t>
            </w:r>
            <w:r w:rsidRPr="00DC1787">
              <w:rPr>
                <w:rStyle w:val="Lbjegyzet-hivatkozs"/>
                <w:rFonts w:ascii="Garamond" w:hAnsi="Garamond"/>
                <w:b/>
                <w:sz w:val="22"/>
              </w:rPr>
              <w:footnoteReference w:id="22"/>
            </w:r>
            <w:r w:rsidRPr="00DC1787">
              <w:rPr>
                <w:rFonts w:ascii="Garamond" w:hAnsi="Garamond"/>
                <w:b/>
                <w:sz w:val="22"/>
              </w:rPr>
              <w:t xml:space="preserve">: </w:t>
            </w:r>
            <w:r w:rsidRPr="00DC1787">
              <w:rPr>
                <w:rFonts w:ascii="Garamond" w:hAnsi="Garamond"/>
                <w:sz w:val="22"/>
              </w:rPr>
              <w:t>A gazdasági szereplő védett műhely, szociális vállalkozás</w:t>
            </w:r>
            <w:r w:rsidRPr="00DC1787">
              <w:rPr>
                <w:rStyle w:val="Lbjegyzet-hivatkozs"/>
                <w:rFonts w:ascii="Garamond" w:hAnsi="Garamond"/>
                <w:sz w:val="22"/>
              </w:rPr>
              <w:footnoteReference w:id="23"/>
            </w:r>
            <w:r w:rsidRPr="00DC1787">
              <w:rPr>
                <w:rFonts w:ascii="Garamond" w:hAnsi="Garamond"/>
                <w:sz w:val="22"/>
              </w:rPr>
              <w:t xml:space="preserve"> vagy védett munkahely-teremtési programok keretében fogja teljesíteni a szerződést?</w:t>
            </w:r>
            <w:r w:rsidRPr="00DC1787">
              <w:rPr>
                <w:rFonts w:ascii="Garamond" w:hAnsi="Garamond"/>
              </w:rPr>
              <w:br/>
            </w:r>
            <w:r w:rsidRPr="00DC1787">
              <w:rPr>
                <w:rFonts w:ascii="Garamond" w:hAnsi="Garamond"/>
                <w:b/>
                <w:sz w:val="22"/>
              </w:rPr>
              <w:t>Ha igen,</w:t>
            </w:r>
            <w:r w:rsidRPr="00DC1787">
              <w:rPr>
                <w:rFonts w:ascii="Garamond" w:hAnsi="Garamond"/>
              </w:rPr>
              <w:br/>
            </w:r>
            <w:r w:rsidRPr="00DC1787">
              <w:rPr>
                <w:rFonts w:ascii="Garamond" w:hAnsi="Garamond"/>
                <w:sz w:val="22"/>
              </w:rPr>
              <w:t>mi a fogyatékossággal élő vagy hátrányos helyzetű munkavállalók százalékos aránya?</w:t>
            </w:r>
          </w:p>
          <w:p w:rsidR="008D5C57" w:rsidRPr="00DC1787" w:rsidRDefault="008D5C57" w:rsidP="008D5C57">
            <w:pPr>
              <w:pStyle w:val="Text1"/>
              <w:ind w:left="0"/>
              <w:jc w:val="left"/>
              <w:rPr>
                <w:rFonts w:ascii="Garamond" w:hAnsi="Garamond"/>
              </w:rPr>
            </w:pPr>
            <w:r w:rsidRPr="00DC1787">
              <w:rPr>
                <w:rFonts w:ascii="Garamond" w:hAnsi="Garamond"/>
              </w:rPr>
              <w:br/>
            </w:r>
            <w:r w:rsidRPr="00DC1787">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8D5C57" w:rsidRPr="00DC1787" w:rsidRDefault="008D5C57" w:rsidP="008D5C57">
            <w:pPr>
              <w:pStyle w:val="Text1"/>
              <w:ind w:left="0"/>
              <w:jc w:val="left"/>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lastRenderedPageBreak/>
              <w:t>Adott esetben, a gazdasági szereplő szerepel-e az elismert gazdasági szereplők hivatalos jegyzékében, vagy rendelkezik-e azzal egyenértékű igazolással (pl. nemzeti (elő</w:t>
            </w:r>
            <w:proofErr w:type="gramStart"/>
            <w:r w:rsidRPr="00DC1787">
              <w:rPr>
                <w:rFonts w:ascii="Garamond" w:hAnsi="Garamond"/>
                <w:sz w:val="22"/>
              </w:rPr>
              <w:t>)minősítési</w:t>
            </w:r>
            <w:proofErr w:type="gramEnd"/>
            <w:r w:rsidRPr="00DC1787">
              <w:rPr>
                <w:rFonts w:ascii="Garamond" w:hAnsi="Garamond"/>
                <w:sz w:val="22"/>
              </w:rPr>
              <w:t xml:space="preserve"> rendszer keretében)?</w:t>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Igen [] Nem [] Nem alkalmazható</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rPr>
            </w:pPr>
            <w:r w:rsidRPr="00DC1787">
              <w:rPr>
                <w:rFonts w:ascii="Garamond" w:hAnsi="Garamond"/>
                <w:b/>
                <w:sz w:val="22"/>
              </w:rPr>
              <w:t>Ha igen:</w:t>
            </w:r>
          </w:p>
          <w:p w:rsidR="008D5C57" w:rsidRPr="00DC1787" w:rsidRDefault="008D5C57" w:rsidP="008D5C57">
            <w:pPr>
              <w:pStyle w:val="Text1"/>
              <w:ind w:left="0"/>
              <w:rPr>
                <w:rFonts w:ascii="Garamond" w:hAnsi="Garamond"/>
                <w:b/>
              </w:rPr>
            </w:pPr>
            <w:r w:rsidRPr="00DC1787">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rsidR="008D5C57" w:rsidRPr="00DC1787" w:rsidRDefault="008D5C57" w:rsidP="008D5C57">
            <w:pPr>
              <w:pStyle w:val="Text1"/>
              <w:spacing w:before="0" w:after="0"/>
              <w:ind w:left="0"/>
              <w:rPr>
                <w:rFonts w:ascii="Garamond" w:hAnsi="Garamond"/>
                <w:sz w:val="22"/>
              </w:rPr>
            </w:pPr>
            <w:r w:rsidRPr="00DC1787">
              <w:rPr>
                <w:rFonts w:ascii="Garamond" w:hAnsi="Garamond"/>
                <w:sz w:val="22"/>
              </w:rPr>
              <w:t>a) Kérjük, adott esetben adja meg a jegyzék vagy az igazolás nevét és a vonatkozó nyilvántartási vagy igazolási számot:</w:t>
            </w:r>
          </w:p>
          <w:p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b) Ha a felvételről szóló igazolás vagy tanúsítvány elektronikusan elérhető, kérjük, tüntesse fel:</w:t>
            </w:r>
            <w:r w:rsidRPr="00DC1787">
              <w:rPr>
                <w:rFonts w:ascii="Garamond" w:hAnsi="Garamond"/>
              </w:rPr>
              <w:br/>
            </w:r>
          </w:p>
          <w:p w:rsidR="008D5C57" w:rsidRPr="00DC1787" w:rsidRDefault="008D5C57" w:rsidP="008D5C57">
            <w:pPr>
              <w:pStyle w:val="Text1"/>
              <w:spacing w:before="0" w:after="0"/>
              <w:ind w:left="0"/>
              <w:rPr>
                <w:rFonts w:ascii="Garamond" w:hAnsi="Garamond"/>
              </w:rPr>
            </w:pPr>
          </w:p>
          <w:p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c) Kérjük, tüntesse fel a referenciákat, amelyeken a felvétel vagy a tanúsítás alapul, és adott esetben a hivatalos jegyzékben elért minősítést</w:t>
            </w:r>
            <w:r w:rsidRPr="00DC1787">
              <w:rPr>
                <w:rStyle w:val="Lbjegyzet-hivatkozs"/>
                <w:rFonts w:ascii="Garamond" w:hAnsi="Garamond"/>
                <w:sz w:val="22"/>
              </w:rPr>
              <w:footnoteReference w:id="24"/>
            </w:r>
            <w:r w:rsidRPr="00DC1787">
              <w:rPr>
                <w:rFonts w:ascii="Garamond" w:hAnsi="Garamond"/>
                <w:sz w:val="22"/>
              </w:rPr>
              <w:t>:</w:t>
            </w:r>
            <w:r w:rsidRPr="00DC1787">
              <w:rPr>
                <w:rFonts w:ascii="Garamond" w:hAnsi="Garamond"/>
              </w:rPr>
              <w:br/>
            </w:r>
          </w:p>
          <w:p w:rsidR="008D5C57" w:rsidRPr="00DC1787" w:rsidRDefault="008D5C57" w:rsidP="008D5C57">
            <w:pPr>
              <w:pStyle w:val="Text1"/>
              <w:spacing w:before="0" w:after="0"/>
              <w:ind w:left="0"/>
              <w:rPr>
                <w:rFonts w:ascii="Garamond" w:hAnsi="Garamond"/>
                <w:sz w:val="22"/>
              </w:rPr>
            </w:pPr>
            <w:r w:rsidRPr="00DC1787">
              <w:rPr>
                <w:rFonts w:ascii="Garamond" w:hAnsi="Garamond"/>
                <w:sz w:val="22"/>
              </w:rPr>
              <w:t>d) A felvétel vagy a tanúsítás az összes előírt kiválasztási szempontra kiterjed?</w:t>
            </w:r>
          </w:p>
          <w:p w:rsidR="008D5C57" w:rsidRPr="00DC1787" w:rsidRDefault="008D5C57" w:rsidP="008D5C57">
            <w:pPr>
              <w:pStyle w:val="Text1"/>
              <w:spacing w:before="0" w:after="0"/>
              <w:ind w:left="0"/>
              <w:rPr>
                <w:rFonts w:ascii="Garamond" w:hAnsi="Garamond"/>
                <w:b/>
                <w:sz w:val="22"/>
              </w:rPr>
            </w:pPr>
            <w:r w:rsidRPr="00DC1787">
              <w:rPr>
                <w:rFonts w:ascii="Garamond" w:hAnsi="Garamond"/>
              </w:rPr>
              <w:br/>
            </w:r>
            <w:r w:rsidRPr="00DC1787">
              <w:rPr>
                <w:rFonts w:ascii="Garamond" w:hAnsi="Garamond"/>
                <w:b/>
                <w:sz w:val="22"/>
              </w:rPr>
              <w:t>Ha nem:</w:t>
            </w:r>
          </w:p>
          <w:p w:rsidR="008D5C57" w:rsidRPr="00DC1787" w:rsidRDefault="008D5C57" w:rsidP="008D5C57">
            <w:pPr>
              <w:pStyle w:val="Text1"/>
              <w:spacing w:before="0" w:after="0"/>
              <w:ind w:left="0"/>
              <w:rPr>
                <w:rFonts w:ascii="Garamond" w:hAnsi="Garamond"/>
                <w:b/>
                <w:i/>
                <w:sz w:val="22"/>
              </w:rPr>
            </w:pPr>
            <w:r w:rsidRPr="00DC1787">
              <w:rPr>
                <w:rFonts w:ascii="Garamond" w:hAnsi="Garamond"/>
                <w:b/>
                <w:sz w:val="22"/>
                <w:u w:val="single"/>
              </w:rPr>
              <w:t xml:space="preserve">Ezen kívül kérjük, hogy </w:t>
            </w:r>
            <w:r w:rsidRPr="00DC1787">
              <w:rPr>
                <w:rFonts w:ascii="Garamond" w:hAnsi="Garamond"/>
                <w:b/>
                <w:i/>
                <w:sz w:val="22"/>
                <w:u w:val="single"/>
              </w:rPr>
              <w:t>KIZÁRÓLAG</w:t>
            </w:r>
            <w:r w:rsidRPr="00DC1787">
              <w:rPr>
                <w:rFonts w:ascii="Garamond" w:hAnsi="Garamond"/>
                <w:b/>
                <w:sz w:val="22"/>
                <w:u w:val="single"/>
              </w:rPr>
              <w:t xml:space="preserve"> akkor töltse ki a hiányzó információt a IV. rész A</w:t>
            </w:r>
            <w:proofErr w:type="gramStart"/>
            <w:r w:rsidRPr="00DC1787">
              <w:rPr>
                <w:rFonts w:ascii="Garamond" w:hAnsi="Garamond"/>
                <w:b/>
                <w:sz w:val="22"/>
                <w:u w:val="single"/>
              </w:rPr>
              <w:t>.,</w:t>
            </w:r>
            <w:proofErr w:type="gramEnd"/>
            <w:r w:rsidRPr="00DC1787">
              <w:rPr>
                <w:rFonts w:ascii="Garamond" w:hAnsi="Garamond"/>
                <w:b/>
                <w:sz w:val="22"/>
                <w:u w:val="single"/>
              </w:rPr>
              <w:t xml:space="preserve"> B., C. vagy D. szakaszában az esettől függően,</w:t>
            </w:r>
            <w:r w:rsidRPr="00DC1787">
              <w:rPr>
                <w:rFonts w:ascii="Garamond" w:hAnsi="Garamond"/>
              </w:rPr>
              <w:br/>
            </w:r>
            <w:r w:rsidRPr="00DC1787">
              <w:rPr>
                <w:rFonts w:ascii="Garamond" w:hAnsi="Garamond"/>
                <w:b/>
                <w:i/>
                <w:sz w:val="22"/>
              </w:rPr>
              <w:t>ha a vonatkozó hirdetmény vagy közbeszerzési dokumentumok ezt előírják:</w:t>
            </w:r>
          </w:p>
          <w:p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e) A gazdasági szereplő tud-e </w:t>
            </w:r>
            <w:r w:rsidRPr="00DC1787">
              <w:rPr>
                <w:rFonts w:ascii="Garamond" w:hAnsi="Garamond"/>
                <w:b/>
                <w:sz w:val="22"/>
              </w:rPr>
              <w:t>igazolást</w:t>
            </w:r>
            <w:r w:rsidRPr="00DC1787">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Ha a vonatkozó információ elektronikusan elérhető, kérjük, adja meg a következő információkat: </w:t>
            </w:r>
          </w:p>
        </w:tc>
        <w:tc>
          <w:tcPr>
            <w:tcW w:w="4645" w:type="dxa"/>
            <w:shd w:val="clear" w:color="auto" w:fill="auto"/>
          </w:tcPr>
          <w:p w:rsidR="008D5C57" w:rsidRPr="00DC1787" w:rsidRDefault="008D5C57" w:rsidP="008D5C57">
            <w:pPr>
              <w:pStyle w:val="Text1"/>
              <w:spacing w:before="0" w:after="0"/>
              <w:ind w:left="0"/>
              <w:jc w:val="left"/>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8D5C57">
            <w:pPr>
              <w:pStyle w:val="Text1"/>
              <w:spacing w:before="0" w:after="0"/>
              <w:ind w:left="0"/>
              <w:jc w:val="left"/>
              <w:rPr>
                <w:rFonts w:ascii="Garamond" w:hAnsi="Garamond"/>
                <w:sz w:val="22"/>
              </w:rPr>
            </w:pPr>
            <w:r w:rsidRPr="00DC1787">
              <w:rPr>
                <w:rFonts w:ascii="Garamond" w:hAnsi="Garamond"/>
              </w:rPr>
              <w:br/>
            </w:r>
            <w:r w:rsidRPr="00DC1787">
              <w:rPr>
                <w:rFonts w:ascii="Garamond" w:hAnsi="Garamond"/>
              </w:rPr>
              <w:br/>
            </w:r>
            <w:r w:rsidRPr="00DC1787">
              <w:rPr>
                <w:rFonts w:ascii="Garamond" w:hAnsi="Garamond"/>
                <w:sz w:val="22"/>
              </w:rPr>
              <w:t>a)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p>
          <w:p w:rsidR="008D5C57" w:rsidRPr="00DC1787" w:rsidRDefault="008D5C57" w:rsidP="008D5C57">
            <w:pPr>
              <w:pStyle w:val="Text1"/>
              <w:spacing w:before="0" w:after="0"/>
              <w:ind w:left="0"/>
              <w:jc w:val="left"/>
              <w:rPr>
                <w:rFonts w:ascii="Garamond" w:hAnsi="Garamond"/>
                <w:sz w:val="22"/>
              </w:rPr>
            </w:pPr>
          </w:p>
          <w:p w:rsidR="008D5C57" w:rsidRPr="00DC1787" w:rsidRDefault="008D5C57" w:rsidP="008D5C57">
            <w:pPr>
              <w:pStyle w:val="Text1"/>
              <w:ind w:left="0"/>
              <w:jc w:val="left"/>
              <w:rPr>
                <w:rFonts w:ascii="Garamond" w:hAnsi="Garamond"/>
                <w:sz w:val="22"/>
              </w:rPr>
            </w:pPr>
            <w:r w:rsidRPr="00DC1787">
              <w:rPr>
                <w:rFonts w:ascii="Garamond" w:hAnsi="Garamond"/>
                <w:sz w:val="22"/>
              </w:rPr>
              <w:t>b) (internetcím, a kibocsátó hatóság vagy testület, a dokumentáció pontos hivatkozási adatai):</w:t>
            </w:r>
            <w:r w:rsidRPr="00DC1787">
              <w:rPr>
                <w:rFonts w:ascii="Garamond" w:hAnsi="Garamond"/>
                <w:sz w:val="22"/>
              </w:rPr>
              <w:br/>
              <w:t>[</w:t>
            </w:r>
            <w:proofErr w:type="gramStart"/>
            <w:r w:rsidRPr="00DC1787">
              <w:rPr>
                <w:rFonts w:ascii="Garamond" w:hAnsi="Garamond"/>
                <w:sz w:val="22"/>
              </w:rPr>
              <w:t>……</w:t>
            </w:r>
            <w:proofErr w:type="gramEnd"/>
            <w:r w:rsidRPr="00DC1787">
              <w:rPr>
                <w:rFonts w:ascii="Garamond" w:hAnsi="Garamond"/>
                <w:sz w:val="22"/>
              </w:rPr>
              <w:t>][……][……][……]</w:t>
            </w:r>
          </w:p>
          <w:p w:rsidR="008D5C57" w:rsidRPr="00DC1787" w:rsidRDefault="008D5C57" w:rsidP="008D5C57">
            <w:pPr>
              <w:pStyle w:val="Text1"/>
              <w:ind w:left="0"/>
              <w:jc w:val="left"/>
              <w:rPr>
                <w:rFonts w:ascii="Garamond" w:hAnsi="Garamond"/>
                <w:sz w:val="22"/>
              </w:rPr>
            </w:pPr>
            <w:r w:rsidRPr="00DC1787">
              <w:rPr>
                <w:rFonts w:ascii="Garamond" w:hAnsi="Garamond"/>
                <w:sz w:val="22"/>
              </w:rPr>
              <w:br/>
              <w:t>c)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8D5C57">
            <w:pPr>
              <w:pStyle w:val="Text1"/>
              <w:ind w:left="0"/>
              <w:jc w:val="left"/>
              <w:rPr>
                <w:rFonts w:ascii="Garamond" w:hAnsi="Garamond"/>
                <w:sz w:val="22"/>
              </w:rPr>
            </w:pPr>
            <w:r w:rsidRPr="00DC1787">
              <w:rPr>
                <w:rFonts w:ascii="Garamond" w:hAnsi="Garamond"/>
                <w:sz w:val="22"/>
              </w:rPr>
              <w:t>e)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8D5C57">
            <w:pPr>
              <w:pStyle w:val="Text1"/>
              <w:ind w:left="0"/>
              <w:jc w:val="left"/>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Részvétel formája:</w:t>
            </w:r>
          </w:p>
        </w:tc>
        <w:tc>
          <w:tcPr>
            <w:tcW w:w="4645" w:type="dxa"/>
            <w:shd w:val="clear" w:color="auto" w:fill="auto"/>
          </w:tcPr>
          <w:p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A gazdasági szereplő másokkal együtt vesz részt a közbeszerzési eljárásban?</w:t>
            </w:r>
            <w:r w:rsidRPr="00DC1787">
              <w:rPr>
                <w:rStyle w:val="Lbjegyzet-hivatkozs"/>
                <w:rFonts w:ascii="Garamond" w:hAnsi="Garamond"/>
                <w:sz w:val="22"/>
              </w:rPr>
              <w:footnoteReference w:id="25"/>
            </w:r>
          </w:p>
        </w:tc>
        <w:tc>
          <w:tcPr>
            <w:tcW w:w="4645" w:type="dxa"/>
            <w:shd w:val="clear" w:color="auto" w:fill="auto"/>
          </w:tcPr>
          <w:p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rsidTr="008D5C57">
        <w:tc>
          <w:tcPr>
            <w:tcW w:w="9289" w:type="dxa"/>
            <w:gridSpan w:val="2"/>
            <w:shd w:val="clear" w:color="auto" w:fill="BFBFBF"/>
          </w:tcPr>
          <w:p w:rsidR="008D5C57" w:rsidRPr="00DC1787" w:rsidRDefault="008D5C57" w:rsidP="008D5C57">
            <w:pPr>
              <w:pStyle w:val="Text1"/>
              <w:ind w:left="0"/>
              <w:rPr>
                <w:rFonts w:ascii="Garamond" w:hAnsi="Garamond"/>
                <w:b/>
              </w:rPr>
            </w:pPr>
            <w:r w:rsidRPr="00DC1787">
              <w:rPr>
                <w:rFonts w:ascii="Garamond" w:hAnsi="Garamond"/>
                <w:b/>
                <w:sz w:val="22"/>
              </w:rPr>
              <w:lastRenderedPageBreak/>
              <w:t>Ha igen</w:t>
            </w:r>
            <w:r w:rsidRPr="00DC1787">
              <w:rPr>
                <w:rFonts w:ascii="Garamond" w:hAnsi="Garamond"/>
                <w:sz w:val="22"/>
              </w:rPr>
              <w:t>, kérjük, biztosítsa, hogy a többi érintett külön egységes európai közbeszerzési dokumentum formanyomtatványt nyújtson be.</w:t>
            </w:r>
          </w:p>
        </w:tc>
      </w:tr>
      <w:tr w:rsidR="008D5C57" w:rsidRPr="00DC1787" w:rsidTr="008D5C57">
        <w:tc>
          <w:tcPr>
            <w:tcW w:w="4644" w:type="dxa"/>
            <w:shd w:val="clear" w:color="auto" w:fill="auto"/>
          </w:tcPr>
          <w:p w:rsidR="008D5C57" w:rsidRPr="00DC1787" w:rsidRDefault="008D5C57" w:rsidP="008D5C57">
            <w:pPr>
              <w:pStyle w:val="Text1"/>
              <w:spacing w:after="0"/>
              <w:ind w:left="0"/>
              <w:rPr>
                <w:rFonts w:ascii="Garamond" w:hAnsi="Garamond"/>
                <w:b/>
                <w:sz w:val="22"/>
              </w:rPr>
            </w:pPr>
            <w:r w:rsidRPr="00DC1787">
              <w:rPr>
                <w:rFonts w:ascii="Garamond" w:hAnsi="Garamond"/>
                <w:b/>
                <w:sz w:val="22"/>
              </w:rPr>
              <w:t>Ha igen:</w:t>
            </w:r>
          </w:p>
          <w:p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a) Kérjük, adja meg a gazdasági szereplő csoportban betöltött szerepét (vezető, specifikus feladatokért felelős</w:t>
            </w:r>
            <w:proofErr w:type="gramStart"/>
            <w:r w:rsidRPr="00DC1787">
              <w:rPr>
                <w:rFonts w:ascii="Garamond" w:hAnsi="Garamond"/>
                <w:sz w:val="22"/>
              </w:rPr>
              <w:t>, .</w:t>
            </w:r>
            <w:proofErr w:type="gramEnd"/>
            <w:r w:rsidRPr="00DC1787">
              <w:rPr>
                <w:rFonts w:ascii="Garamond" w:hAnsi="Garamond"/>
                <w:sz w:val="22"/>
              </w:rPr>
              <w:t>..):</w:t>
            </w:r>
          </w:p>
          <w:p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b) Kérjük, adja meg, mely gazdasági szereplők a közbeszerzési eljárásban együtt részt vevő csoport tagjai:</w:t>
            </w:r>
          </w:p>
          <w:p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c) Adott esetben a részt vevő csoport neve:</w:t>
            </w:r>
          </w:p>
        </w:tc>
        <w:tc>
          <w:tcPr>
            <w:tcW w:w="4645" w:type="dxa"/>
            <w:shd w:val="clear" w:color="auto" w:fill="auto"/>
          </w:tcPr>
          <w:p w:rsidR="008D5C57" w:rsidRPr="00DC1787" w:rsidRDefault="008D5C57" w:rsidP="008D5C57">
            <w:pPr>
              <w:pStyle w:val="Text1"/>
              <w:ind w:left="0"/>
              <w:jc w:val="left"/>
              <w:rPr>
                <w:rFonts w:ascii="Garamond" w:hAnsi="Garamond"/>
                <w:sz w:val="22"/>
              </w:rPr>
            </w:pPr>
            <w:r w:rsidRPr="00DC1787">
              <w:rPr>
                <w:rFonts w:ascii="Garamond" w:hAnsi="Garamond"/>
              </w:rPr>
              <w:br/>
            </w:r>
          </w:p>
          <w:p w:rsidR="008D5C57" w:rsidRPr="00DC1787" w:rsidRDefault="008D5C57" w:rsidP="008D5C57">
            <w:pPr>
              <w:pStyle w:val="Text1"/>
              <w:spacing w:before="0" w:after="0"/>
              <w:ind w:left="0"/>
              <w:jc w:val="left"/>
              <w:rPr>
                <w:rFonts w:ascii="Garamond" w:hAnsi="Garamond"/>
                <w:sz w:val="22"/>
              </w:rPr>
            </w:pPr>
            <w:proofErr w:type="gramStart"/>
            <w:r w:rsidRPr="00DC1787">
              <w:rPr>
                <w:rFonts w:ascii="Garamond" w:hAnsi="Garamond"/>
                <w:sz w:val="22"/>
              </w:rPr>
              <w:t>a</w:t>
            </w:r>
            <w:proofErr w:type="gramEnd"/>
            <w:r w:rsidRPr="00DC1787">
              <w:rPr>
                <w:rFonts w:ascii="Garamond" w:hAnsi="Garamond"/>
                <w:sz w:val="22"/>
              </w:rPr>
              <w:t>:) [……]</w:t>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8D5C57">
            <w:pPr>
              <w:pStyle w:val="Text1"/>
              <w:spacing w:before="0" w:after="0"/>
              <w:ind w:left="0"/>
              <w:jc w:val="left"/>
              <w:rPr>
                <w:rFonts w:ascii="Garamond" w:hAnsi="Garamond"/>
              </w:rPr>
            </w:pPr>
            <w:r w:rsidRPr="00DC1787">
              <w:rPr>
                <w:rFonts w:ascii="Garamond" w:hAnsi="Garamond"/>
                <w:sz w:val="22"/>
              </w:rPr>
              <w:t>b):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 [……]</w:t>
            </w:r>
          </w:p>
        </w:tc>
      </w:tr>
      <w:tr w:rsidR="008D5C57" w:rsidRPr="00DC1787" w:rsidTr="008D5C57">
        <w:tc>
          <w:tcPr>
            <w:tcW w:w="4644" w:type="dxa"/>
            <w:shd w:val="clear" w:color="auto" w:fill="auto"/>
          </w:tcPr>
          <w:p w:rsidR="008D5C57" w:rsidRPr="00DC1787" w:rsidRDefault="008D5C57" w:rsidP="008D5C57">
            <w:pPr>
              <w:pStyle w:val="Text1"/>
              <w:ind w:left="0"/>
              <w:jc w:val="left"/>
              <w:rPr>
                <w:rFonts w:ascii="Garamond" w:hAnsi="Garamond"/>
                <w:b/>
              </w:rPr>
            </w:pPr>
            <w:r w:rsidRPr="00DC1787">
              <w:rPr>
                <w:rFonts w:ascii="Garamond" w:hAnsi="Garamond"/>
                <w:b/>
                <w:sz w:val="22"/>
              </w:rPr>
              <w:t>Részek</w:t>
            </w:r>
          </w:p>
        </w:tc>
        <w:tc>
          <w:tcPr>
            <w:tcW w:w="4645" w:type="dxa"/>
            <w:shd w:val="clear" w:color="auto" w:fill="auto"/>
          </w:tcPr>
          <w:p w:rsidR="008D5C57" w:rsidRPr="00DC1787" w:rsidRDefault="008D5C57" w:rsidP="008D5C57">
            <w:pPr>
              <w:pStyle w:val="Text1"/>
              <w:ind w:left="0"/>
              <w:jc w:val="left"/>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pStyle w:val="Text1"/>
              <w:ind w:left="0"/>
              <w:rPr>
                <w:rFonts w:ascii="Garamond" w:hAnsi="Garamond"/>
                <w:b/>
                <w:i/>
              </w:rPr>
            </w:pPr>
            <w:r w:rsidRPr="00DC1787">
              <w:rPr>
                <w:rFonts w:ascii="Garamond" w:hAnsi="Garamond"/>
                <w:sz w:val="22"/>
              </w:rPr>
              <w:t>Adott esetben annak a résznek (azoknak a részeknek a feltüntetése, amelyekre a gazdasági szereplő pályázni kíván:</w:t>
            </w:r>
          </w:p>
        </w:tc>
        <w:tc>
          <w:tcPr>
            <w:tcW w:w="4645" w:type="dxa"/>
            <w:shd w:val="clear" w:color="auto" w:fill="auto"/>
          </w:tcPr>
          <w:p w:rsidR="008D5C57" w:rsidRPr="00DC1787" w:rsidRDefault="008D5C57" w:rsidP="008D5C57">
            <w:pPr>
              <w:pStyle w:val="Text1"/>
              <w:ind w:left="0"/>
              <w:jc w:val="left"/>
              <w:rPr>
                <w:rFonts w:ascii="Garamond" w:hAnsi="Garamond"/>
                <w:b/>
                <w:i/>
              </w:rPr>
            </w:pPr>
            <w:r w:rsidRPr="00DC1787">
              <w:rPr>
                <w:rFonts w:ascii="Garamond" w:hAnsi="Garamond"/>
                <w:sz w:val="22"/>
              </w:rPr>
              <w:t>[   ]</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b w:val="0"/>
          <w:sz w:val="22"/>
        </w:rPr>
      </w:pPr>
      <w:r w:rsidRPr="00DC1787">
        <w:rPr>
          <w:rFonts w:ascii="Garamond" w:hAnsi="Garamond"/>
          <w:b w:val="0"/>
          <w:sz w:val="22"/>
        </w:rPr>
        <w:t>B: A gazdasági szereplő képviselőire vonatkozó információk</w:t>
      </w:r>
    </w:p>
    <w:p w:rsidR="008D5C57" w:rsidRPr="00DC1787"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DC1787">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DC1787" w:rsidTr="008D5C57">
        <w:tc>
          <w:tcPr>
            <w:tcW w:w="4644" w:type="dxa"/>
            <w:shd w:val="clear" w:color="auto" w:fill="auto"/>
          </w:tcPr>
          <w:p w:rsidR="008D5C57" w:rsidRPr="00DC1787" w:rsidRDefault="008D5C57" w:rsidP="008D5C57">
            <w:pPr>
              <w:spacing w:before="60" w:after="60"/>
              <w:rPr>
                <w:rFonts w:ascii="Garamond" w:hAnsi="Garamond"/>
                <w:b/>
              </w:rPr>
            </w:pPr>
            <w:r w:rsidRPr="00DC1787">
              <w:rPr>
                <w:rFonts w:ascii="Garamond" w:hAnsi="Garamond"/>
                <w:b/>
                <w:sz w:val="22"/>
              </w:rPr>
              <w:t>Képviselet, ha van:</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 xml:space="preserve">Teljes név; </w:t>
            </w:r>
            <w:r w:rsidRPr="00DC1787">
              <w:rPr>
                <w:rFonts w:ascii="Garamond" w:hAnsi="Garamond"/>
              </w:rPr>
              <w:br/>
            </w:r>
            <w:r w:rsidRPr="00DC1787">
              <w:rPr>
                <w:rFonts w:ascii="Garamond" w:hAnsi="Garamond"/>
                <w:sz w:val="22"/>
              </w:rPr>
              <w:t xml:space="preserve">valamint a születési idő és hely, ha szükséges: </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Beosztás/milyen minőségben jár el:</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Postai cím:</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Telefon:</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E-mail cím:</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Amennyiben szükséges, részletezze a képviseletre vonatkozó információkat (a képviselet formája, köre, célja stb.):</w:t>
            </w:r>
          </w:p>
        </w:tc>
        <w:tc>
          <w:tcPr>
            <w:tcW w:w="4645" w:type="dxa"/>
            <w:shd w:val="clear" w:color="auto" w:fill="auto"/>
          </w:tcPr>
          <w:p w:rsidR="008D5C57" w:rsidRPr="00DC1787" w:rsidRDefault="008D5C57" w:rsidP="008D5C57">
            <w:pPr>
              <w:spacing w:before="60" w:after="60"/>
              <w:rPr>
                <w:rFonts w:ascii="Garamond" w:hAnsi="Garamond"/>
              </w:rPr>
            </w:pPr>
            <w:r w:rsidRPr="00DC1787">
              <w:rPr>
                <w:rFonts w:ascii="Garamond" w:hAnsi="Garamond"/>
                <w:sz w:val="22"/>
              </w:rPr>
              <w:t>[……]</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b w:val="0"/>
          <w:sz w:val="22"/>
        </w:rPr>
      </w:pPr>
      <w:r w:rsidRPr="00DC1787">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Igénybevétel:</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[]Igen [</w:t>
            </w:r>
            <w:proofErr w:type="gramStart"/>
            <w:r w:rsidRPr="00DC1787">
              <w:rPr>
                <w:rFonts w:ascii="Garamond" w:hAnsi="Garamond"/>
                <w:sz w:val="22"/>
              </w:rPr>
              <w:t>]Nem</w:t>
            </w:r>
            <w:proofErr w:type="gramEnd"/>
          </w:p>
        </w:tc>
      </w:tr>
    </w:tbl>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lastRenderedPageBreak/>
        <w:t>Amennyiben igen</w:t>
      </w:r>
      <w:r w:rsidRPr="00DC1787">
        <w:rPr>
          <w:rFonts w:ascii="Garamond" w:hAnsi="Garamond"/>
          <w:sz w:val="22"/>
        </w:rPr>
        <w:t xml:space="preserve">, </w:t>
      </w:r>
      <w:r w:rsidRPr="00DC1787">
        <w:rPr>
          <w:rFonts w:ascii="Garamond" w:hAnsi="Garamond"/>
          <w:b/>
          <w:sz w:val="22"/>
        </w:rPr>
        <w:t>minden</w:t>
      </w:r>
      <w:r w:rsidRPr="00DC1787">
        <w:rPr>
          <w:rFonts w:ascii="Garamond" w:hAnsi="Garamond"/>
          <w:sz w:val="22"/>
        </w:rPr>
        <w:t xml:space="preserve"> egyes érintett szervezetre vonatkozóan külön egységes európai közbeszerzési dokumentumban adja meg az </w:t>
      </w:r>
      <w:r w:rsidRPr="00DC1787">
        <w:rPr>
          <w:rFonts w:ascii="Garamond" w:hAnsi="Garamond"/>
          <w:b/>
          <w:sz w:val="22"/>
        </w:rPr>
        <w:t xml:space="preserve">e rész A. </w:t>
      </w:r>
      <w:proofErr w:type="gramStart"/>
      <w:r w:rsidRPr="00DC1787">
        <w:rPr>
          <w:rFonts w:ascii="Garamond" w:hAnsi="Garamond"/>
          <w:b/>
          <w:sz w:val="22"/>
        </w:rPr>
        <w:t>és</w:t>
      </w:r>
      <w:proofErr w:type="gramEnd"/>
      <w:r w:rsidRPr="00DC1787">
        <w:rPr>
          <w:rFonts w:ascii="Garamond" w:hAnsi="Garamond"/>
          <w:b/>
          <w:sz w:val="22"/>
        </w:rPr>
        <w:t xml:space="preserve"> B. szakaszában, valamint a III. részben</w:t>
      </w:r>
      <w:r w:rsidRPr="00DC1787">
        <w:rPr>
          <w:rFonts w:ascii="Garamond" w:hAnsi="Garamond"/>
          <w:sz w:val="22"/>
        </w:rPr>
        <w:t xml:space="preserve"> meghatározott információkat, megfelelően kitöltve és az érintett szervezetek által aláírva. </w:t>
      </w:r>
      <w:r w:rsidRPr="00DC1787">
        <w:rPr>
          <w:rFonts w:ascii="Garamond" w:hAnsi="Garamond"/>
        </w:rPr>
        <w:br/>
      </w:r>
      <w:r w:rsidRPr="00DC1787">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sz w:val="22"/>
        </w:rPr>
        <w:t xml:space="preserve"> </w:t>
      </w:r>
      <w:r w:rsidRPr="00DC1787">
        <w:rPr>
          <w:rFonts w:ascii="Garamond" w:hAnsi="Garamond"/>
        </w:rPr>
        <w:br/>
      </w:r>
      <w:r w:rsidRPr="00DC1787">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DC1787">
        <w:rPr>
          <w:rStyle w:val="Lbjegyzet-hivatkozs"/>
          <w:rFonts w:ascii="Garamond" w:hAnsi="Garamond"/>
          <w:sz w:val="22"/>
        </w:rPr>
        <w:footnoteReference w:id="26"/>
      </w:r>
      <w:r w:rsidRPr="00DC1787">
        <w:rPr>
          <w:rFonts w:ascii="Garamond" w:hAnsi="Garamond"/>
          <w:sz w:val="22"/>
        </w:rPr>
        <w:t>.</w:t>
      </w:r>
    </w:p>
    <w:p w:rsidR="008D5C57" w:rsidRPr="00DC1787" w:rsidRDefault="008D5C57" w:rsidP="008D5C57">
      <w:pPr>
        <w:pStyle w:val="ChapterTitle"/>
        <w:rPr>
          <w:rFonts w:ascii="Garamond" w:hAnsi="Garamond"/>
          <w:sz w:val="22"/>
        </w:rPr>
      </w:pPr>
    </w:p>
    <w:p w:rsidR="008D5C57" w:rsidRPr="00DC1787" w:rsidRDefault="008D5C57" w:rsidP="008D5C57">
      <w:pPr>
        <w:pStyle w:val="ChapterTitle"/>
        <w:rPr>
          <w:rFonts w:ascii="Garamond" w:hAnsi="Garamond"/>
          <w:b w:val="0"/>
          <w:sz w:val="22"/>
          <w:u w:val="single"/>
        </w:rPr>
      </w:pPr>
      <w:r w:rsidRPr="00DC1787">
        <w:rPr>
          <w:rFonts w:ascii="Garamond" w:hAnsi="Garamond"/>
          <w:b w:val="0"/>
          <w:sz w:val="22"/>
        </w:rPr>
        <w:t xml:space="preserve">D: </w:t>
      </w:r>
      <w:r w:rsidRPr="00DC1787">
        <w:rPr>
          <w:rFonts w:ascii="Garamond" w:hAnsi="Garamond"/>
          <w:b w:val="0"/>
          <w:smallCaps/>
          <w:sz w:val="22"/>
        </w:rPr>
        <w:t>Információk azokról az alvállalkozókról, akiknek kapacitásait a gazdasági szereplő nem veszi igénybe</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DC1787">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rsidTr="008D5C57">
        <w:tc>
          <w:tcPr>
            <w:tcW w:w="4644" w:type="dxa"/>
            <w:shd w:val="clear" w:color="auto" w:fill="auto"/>
          </w:tcPr>
          <w:p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Alvállalkozás:</w:t>
            </w:r>
          </w:p>
        </w:tc>
        <w:tc>
          <w:tcPr>
            <w:tcW w:w="4645" w:type="dxa"/>
            <w:shd w:val="clear" w:color="auto" w:fill="auto"/>
          </w:tcPr>
          <w:p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Válasz:</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t>Szándékozik-e a gazdasági szereplő a szerződés bármely részét alvállalkozásba adni harmadik félnek?</w:t>
            </w:r>
          </w:p>
        </w:tc>
        <w:tc>
          <w:tcPr>
            <w:tcW w:w="4645" w:type="dxa"/>
            <w:shd w:val="clear" w:color="auto" w:fill="auto"/>
          </w:tcPr>
          <w:p w:rsidR="008D5C57" w:rsidRPr="00DC1787" w:rsidRDefault="008D5C57" w:rsidP="008D5C57">
            <w:pPr>
              <w:spacing w:before="60" w:after="60"/>
              <w:rPr>
                <w:rFonts w:ascii="Garamond" w:hAnsi="Garamond"/>
                <w:sz w:val="22"/>
                <w:szCs w:val="22"/>
              </w:rPr>
            </w:pPr>
            <w:r w:rsidRPr="00DC1787">
              <w:rPr>
                <w:rFonts w:ascii="Garamond" w:hAnsi="Garamond"/>
                <w:sz w:val="22"/>
                <w:szCs w:val="22"/>
              </w:rPr>
              <w:t>[]Igen [</w:t>
            </w:r>
            <w:proofErr w:type="gramStart"/>
            <w:r w:rsidRPr="00DC1787">
              <w:rPr>
                <w:rFonts w:ascii="Garamond" w:hAnsi="Garamond"/>
                <w:sz w:val="22"/>
                <w:szCs w:val="22"/>
              </w:rPr>
              <w:t>]Nem</w:t>
            </w:r>
            <w:proofErr w:type="gramEnd"/>
          </w:p>
          <w:p w:rsidR="008D5C57" w:rsidRPr="00DC1787" w:rsidRDefault="008D5C57" w:rsidP="008D5C57">
            <w:pPr>
              <w:spacing w:before="60" w:after="60"/>
              <w:rPr>
                <w:rFonts w:ascii="Garamond" w:hAnsi="Garamond"/>
                <w:sz w:val="22"/>
                <w:szCs w:val="22"/>
              </w:rPr>
            </w:pPr>
          </w:p>
          <w:p w:rsidR="008D5C57" w:rsidRPr="00DC1787" w:rsidRDefault="008D5C57" w:rsidP="008D5C57">
            <w:pPr>
              <w:spacing w:before="60" w:after="60"/>
              <w:rPr>
                <w:rFonts w:ascii="Garamond" w:hAnsi="Garamond"/>
                <w:sz w:val="22"/>
                <w:szCs w:val="22"/>
              </w:rPr>
            </w:pPr>
            <w:r w:rsidRPr="00DC1787">
              <w:rPr>
                <w:rFonts w:ascii="Garamond" w:hAnsi="Garamond"/>
                <w:sz w:val="22"/>
                <w:szCs w:val="22"/>
              </w:rPr>
              <w:t xml:space="preserve">Ha </w:t>
            </w:r>
            <w:r w:rsidRPr="00DC1787">
              <w:rPr>
                <w:rFonts w:ascii="Garamond" w:hAnsi="Garamond"/>
                <w:b/>
                <w:sz w:val="22"/>
                <w:szCs w:val="22"/>
              </w:rPr>
              <w:t>igen</w:t>
            </w:r>
            <w:r w:rsidRPr="00DC1787">
              <w:rPr>
                <w:rFonts w:ascii="Garamond" w:hAnsi="Garamond"/>
                <w:sz w:val="22"/>
                <w:szCs w:val="22"/>
              </w:rPr>
              <w:t xml:space="preserve">, </w:t>
            </w:r>
            <w:proofErr w:type="gramStart"/>
            <w:r w:rsidRPr="00DC1787">
              <w:rPr>
                <w:rFonts w:ascii="Garamond" w:hAnsi="Garamond"/>
                <w:sz w:val="22"/>
                <w:szCs w:val="22"/>
              </w:rPr>
              <w:t>kérjük</w:t>
            </w:r>
            <w:proofErr w:type="gramEnd"/>
            <w:r w:rsidRPr="00DC1787">
              <w:rPr>
                <w:rFonts w:ascii="Garamond" w:hAnsi="Garamond"/>
                <w:sz w:val="22"/>
                <w:szCs w:val="22"/>
              </w:rPr>
              <w:t xml:space="preserve"> sorolja fel a közbeszerzésnek azon részét (részeit), amelynek teljesítéséhez alvállalkozót kíván igénybe venni:</w:t>
            </w:r>
          </w:p>
          <w:p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br/>
              <w:t xml:space="preserve">Ha </w:t>
            </w:r>
            <w:r w:rsidRPr="00DC1787">
              <w:rPr>
                <w:rFonts w:ascii="Garamond" w:hAnsi="Garamond"/>
                <w:b/>
                <w:sz w:val="22"/>
                <w:szCs w:val="22"/>
              </w:rPr>
              <w:t>igen, és amennyiben ismert</w:t>
            </w:r>
            <w:r w:rsidRPr="00DC1787">
              <w:rPr>
                <w:rFonts w:ascii="Garamond" w:hAnsi="Garamond"/>
                <w:sz w:val="22"/>
                <w:szCs w:val="22"/>
              </w:rPr>
              <w:t xml:space="preserve">, kérjük, sorolja fel a javasolt alvállalkozókat (megjelölve </w:t>
            </w:r>
            <w:r w:rsidR="00DE3093" w:rsidRPr="00DC1787">
              <w:rPr>
                <w:rFonts w:ascii="Garamond" w:hAnsi="Garamond"/>
                <w:sz w:val="22"/>
                <w:szCs w:val="22"/>
              </w:rPr>
              <w:t>a közbeszerzés azon részét is, amelynek teljesítéséhez kívánja gazdasági szereplő igénybe venni)</w:t>
            </w:r>
            <w:r w:rsidRPr="00DC1787">
              <w:rPr>
                <w:rFonts w:ascii="Garamond" w:hAnsi="Garamond"/>
                <w:sz w:val="22"/>
                <w:szCs w:val="22"/>
              </w:rPr>
              <w:t xml:space="preserve">: </w:t>
            </w:r>
          </w:p>
          <w:p w:rsidR="008D5C57" w:rsidRPr="00DC1787" w:rsidRDefault="008D5C57" w:rsidP="008D5C57">
            <w:pPr>
              <w:spacing w:before="60" w:after="60"/>
              <w:rPr>
                <w:rFonts w:ascii="Garamond" w:hAnsi="Garamond"/>
                <w:sz w:val="22"/>
                <w:szCs w:val="22"/>
              </w:rPr>
            </w:pPr>
            <w:r w:rsidRPr="00DC1787">
              <w:rPr>
                <w:rFonts w:ascii="Garamond" w:hAnsi="Garamond"/>
                <w:sz w:val="22"/>
                <w:szCs w:val="22"/>
              </w:rPr>
              <w:t>[…]</w:t>
            </w:r>
          </w:p>
        </w:tc>
      </w:tr>
    </w:tbl>
    <w:p w:rsidR="008D5C57" w:rsidRPr="00DC1787"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DC1787">
        <w:rPr>
          <w:rFonts w:ascii="Garamond" w:hAnsi="Garamond"/>
          <w:sz w:val="22"/>
        </w:rPr>
        <w:t xml:space="preserve">Ha az ajánlatkérő szerv vagy a közszolgáltató ajánlatkérő kifejezetten kéri ezt az információt az e szakaszban lévő információn kívül, akkor kérjük, adja meg az e rész A. </w:t>
      </w:r>
      <w:proofErr w:type="gramStart"/>
      <w:r w:rsidRPr="00DC1787">
        <w:rPr>
          <w:rFonts w:ascii="Garamond" w:hAnsi="Garamond"/>
          <w:sz w:val="22"/>
        </w:rPr>
        <w:t>és</w:t>
      </w:r>
      <w:proofErr w:type="gramEnd"/>
      <w:r w:rsidRPr="00DC1787">
        <w:rPr>
          <w:rFonts w:ascii="Garamond" w:hAnsi="Garamond"/>
          <w:sz w:val="22"/>
        </w:rPr>
        <w:t xml:space="preserve"> B. szakaszában és a III. részben előírt információt mindegyik érintett alvállalkozóra (alvállalkozói kategóriára) nézve.</w:t>
      </w:r>
    </w:p>
    <w:p w:rsidR="008D5C57" w:rsidRPr="00DC1787" w:rsidRDefault="008D5C57" w:rsidP="008D5C57">
      <w:pPr>
        <w:pStyle w:val="ChapterTitle"/>
        <w:rPr>
          <w:rFonts w:ascii="Garamond" w:hAnsi="Garamond"/>
          <w:sz w:val="22"/>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pStyle w:val="ChapterTitle"/>
        <w:spacing w:before="0" w:after="0"/>
        <w:rPr>
          <w:rFonts w:ascii="Garamond" w:hAnsi="Garamond"/>
          <w:sz w:val="22"/>
        </w:rPr>
      </w:pPr>
    </w:p>
    <w:p w:rsidR="008D5C57" w:rsidRPr="00DC1787" w:rsidRDefault="008D5C57" w:rsidP="008D5C57">
      <w:pPr>
        <w:pStyle w:val="ChapterTitle"/>
        <w:rPr>
          <w:rFonts w:ascii="Garamond" w:hAnsi="Garamond"/>
          <w:sz w:val="22"/>
        </w:rPr>
      </w:pPr>
      <w:r w:rsidRPr="00DC1787">
        <w:rPr>
          <w:rFonts w:ascii="Garamond" w:hAnsi="Garamond"/>
          <w:sz w:val="22"/>
        </w:rPr>
        <w:t>III. rész: Kizárási okok</w:t>
      </w:r>
    </w:p>
    <w:p w:rsidR="008D5C57" w:rsidRPr="00DC1787" w:rsidRDefault="008D5C57" w:rsidP="008D5C57">
      <w:pPr>
        <w:pStyle w:val="SectionTitle"/>
        <w:rPr>
          <w:rFonts w:ascii="Garamond" w:hAnsi="Garamond"/>
          <w:sz w:val="22"/>
        </w:rPr>
      </w:pPr>
      <w:r w:rsidRPr="00DC1787">
        <w:rPr>
          <w:rFonts w:ascii="Garamond" w:hAnsi="Garamond"/>
          <w:sz w:val="22"/>
        </w:rPr>
        <w:t>A: Büntetőeljárásban hozott ítéletekkel kapcsolatos okok</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DC1787">
        <w:rPr>
          <w:rFonts w:ascii="Garamond" w:hAnsi="Garamond"/>
          <w:sz w:val="20"/>
          <w:szCs w:val="20"/>
        </w:rPr>
        <w:t>A 2014/24/EU irányelv 57. cikkének (1) bekezdése a következő kizárási okokat határozza meg:</w:t>
      </w:r>
    </w:p>
    <w:p w:rsidR="008D5C57" w:rsidRPr="00DC1787" w:rsidRDefault="008D5C57" w:rsidP="0012610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Bűnszervezetben való részvétel</w:t>
      </w:r>
      <w:r w:rsidRPr="00DC1787">
        <w:rPr>
          <w:rStyle w:val="Lbjegyzet-hivatkozs"/>
          <w:rFonts w:ascii="Garamond" w:hAnsi="Garamond"/>
          <w:sz w:val="20"/>
          <w:szCs w:val="20"/>
        </w:rPr>
        <w:footnoteReference w:id="27"/>
      </w:r>
      <w:r w:rsidRPr="00DC1787">
        <w:rPr>
          <w:rFonts w:ascii="Garamond" w:hAnsi="Garamond"/>
          <w:sz w:val="20"/>
          <w:szCs w:val="20"/>
        </w:rPr>
        <w:t>;</w:t>
      </w:r>
    </w:p>
    <w:p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Korrupció</w:t>
      </w:r>
      <w:r w:rsidRPr="00DC1787">
        <w:rPr>
          <w:rStyle w:val="Lbjegyzet-hivatkozs"/>
          <w:rFonts w:ascii="Garamond" w:hAnsi="Garamond"/>
          <w:sz w:val="20"/>
          <w:szCs w:val="20"/>
        </w:rPr>
        <w:footnoteReference w:id="28"/>
      </w:r>
      <w:r w:rsidRPr="00DC1787">
        <w:rPr>
          <w:rFonts w:ascii="Garamond" w:hAnsi="Garamond"/>
          <w:sz w:val="20"/>
          <w:szCs w:val="20"/>
        </w:rPr>
        <w:t>;</w:t>
      </w:r>
    </w:p>
    <w:p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4" w:name="_DV_M1264"/>
      <w:bookmarkEnd w:id="4"/>
      <w:r w:rsidRPr="00DC1787">
        <w:rPr>
          <w:rFonts w:ascii="Garamond" w:hAnsi="Garamond"/>
          <w:sz w:val="20"/>
          <w:szCs w:val="20"/>
        </w:rPr>
        <w:t>Csalás</w:t>
      </w:r>
      <w:r w:rsidRPr="00DC1787">
        <w:rPr>
          <w:rStyle w:val="Lbjegyzet-hivatkozs"/>
          <w:rFonts w:ascii="Garamond" w:hAnsi="Garamond"/>
          <w:sz w:val="20"/>
          <w:szCs w:val="20"/>
        </w:rPr>
        <w:footnoteReference w:id="29"/>
      </w:r>
      <w:r w:rsidRPr="00DC1787">
        <w:rPr>
          <w:rFonts w:ascii="Garamond" w:hAnsi="Garamond"/>
          <w:sz w:val="20"/>
          <w:szCs w:val="20"/>
        </w:rPr>
        <w:t>;</w:t>
      </w:r>
    </w:p>
    <w:p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5" w:name="_DV_M1266"/>
      <w:bookmarkEnd w:id="5"/>
      <w:r w:rsidRPr="00DC1787">
        <w:rPr>
          <w:rFonts w:ascii="Garamond" w:hAnsi="Garamond"/>
          <w:sz w:val="20"/>
          <w:szCs w:val="20"/>
        </w:rPr>
        <w:t>Terrorista bűncselekmény vagy terrorista csoporthoz kapcsolódó bűncselekmény</w:t>
      </w:r>
      <w:r w:rsidRPr="00DC1787">
        <w:rPr>
          <w:rStyle w:val="Lbjegyzet-hivatkozs"/>
          <w:rFonts w:ascii="Garamond" w:hAnsi="Garamond"/>
          <w:sz w:val="20"/>
          <w:szCs w:val="20"/>
        </w:rPr>
        <w:footnoteReference w:id="30"/>
      </w:r>
      <w:r w:rsidRPr="00DC1787">
        <w:rPr>
          <w:rFonts w:ascii="Garamond" w:hAnsi="Garamond"/>
          <w:sz w:val="20"/>
          <w:szCs w:val="20"/>
        </w:rPr>
        <w:t>;</w:t>
      </w:r>
    </w:p>
    <w:p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6" w:name="_DV_M1268"/>
      <w:bookmarkEnd w:id="6"/>
      <w:r w:rsidRPr="00DC1787">
        <w:rPr>
          <w:rFonts w:ascii="Garamond" w:hAnsi="Garamond"/>
          <w:sz w:val="20"/>
          <w:szCs w:val="20"/>
        </w:rPr>
        <w:t>Pénzmosás vagy terrorizmus finanszírozása</w:t>
      </w:r>
      <w:bookmarkStart w:id="7" w:name="_DV_C1915"/>
      <w:r w:rsidRPr="00DC1787">
        <w:rPr>
          <w:rStyle w:val="Lbjegyzet-hivatkozs"/>
          <w:rFonts w:ascii="Garamond" w:hAnsi="Garamond"/>
          <w:sz w:val="20"/>
          <w:szCs w:val="20"/>
        </w:rPr>
        <w:footnoteReference w:id="31"/>
      </w:r>
      <w:bookmarkEnd w:id="7"/>
      <w:r w:rsidRPr="00DC1787">
        <w:rPr>
          <w:rFonts w:ascii="Garamond" w:hAnsi="Garamond"/>
          <w:sz w:val="20"/>
          <w:szCs w:val="20"/>
        </w:rPr>
        <w:t>;</w:t>
      </w:r>
    </w:p>
    <w:p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DC1787">
        <w:rPr>
          <w:rFonts w:ascii="Garamond" w:hAnsi="Garamond"/>
          <w:sz w:val="20"/>
          <w:szCs w:val="20"/>
        </w:rPr>
        <w:t>Gyermekmunka és az emberkereskedelem más formái</w:t>
      </w:r>
      <w:r w:rsidRPr="00DC1787">
        <w:rPr>
          <w:rStyle w:val="Lbjegyzet-hivatkozs"/>
          <w:rFonts w:ascii="Garamond" w:hAnsi="Garamond"/>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DC1787" w:rsidTr="008D5C57">
        <w:tc>
          <w:tcPr>
            <w:tcW w:w="4644" w:type="dxa"/>
            <w:shd w:val="clear" w:color="auto" w:fill="auto"/>
          </w:tcPr>
          <w:p w:rsidR="008D5C57" w:rsidRPr="00DC1787" w:rsidRDefault="008D5C57" w:rsidP="008D5C57">
            <w:pPr>
              <w:jc w:val="both"/>
              <w:rPr>
                <w:rFonts w:ascii="Garamond" w:hAnsi="Garamond"/>
                <w:b/>
              </w:rPr>
            </w:pPr>
            <w:r w:rsidRPr="00DC1787">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b/>
                <w:sz w:val="22"/>
              </w:rPr>
              <w:t>Jogerősen elítélték-e a</w:t>
            </w:r>
            <w:r w:rsidRPr="00DC1787">
              <w:rPr>
                <w:rFonts w:ascii="Garamond" w:hAnsi="Garamond"/>
                <w:sz w:val="22"/>
              </w:rPr>
              <w:t xml:space="preserve"> </w:t>
            </w:r>
            <w:r w:rsidRPr="00DC1787">
              <w:rPr>
                <w:rFonts w:ascii="Garamond" w:hAnsi="Garamond"/>
                <w:b/>
                <w:sz w:val="22"/>
              </w:rPr>
              <w:t>gazdasági szereplőt</w:t>
            </w:r>
            <w:r w:rsidRPr="00DC1787">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p>
          <w:p w:rsidR="008D5C57" w:rsidRPr="00DC1787" w:rsidRDefault="008D5C57" w:rsidP="008D5C57">
            <w:pPr>
              <w:rPr>
                <w:rFonts w:ascii="Garamond" w:hAnsi="Garamond"/>
              </w:rPr>
            </w:pPr>
            <w:r w:rsidRPr="00DC1787">
              <w:rPr>
                <w:rFonts w:ascii="Garamond" w:hAnsi="Garamond"/>
                <w:sz w:val="22"/>
              </w:rPr>
              <w:t>Ha a vonatkozó információ elektronikusan elérhető, kérjük, adja meg a következő információkat: (internetcím, a kibocsátó hatóság vagy testület, a dokumentáció pontos hivatkozási adatai):</w:t>
            </w:r>
            <w:r w:rsidRPr="00DC1787">
              <w:rPr>
                <w:rFonts w:ascii="Garamond" w:hAnsi="Garamond"/>
              </w:rPr>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w:t>
            </w:r>
            <w:r w:rsidRPr="00DC1787">
              <w:rPr>
                <w:rStyle w:val="Lbjegyzet-hivatkozs"/>
                <w:rFonts w:ascii="Garamond" w:hAnsi="Garamond"/>
                <w:sz w:val="22"/>
              </w:rPr>
              <w:footnoteReference w:id="33"/>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rPr>
              <w:t xml:space="preserve">, </w:t>
            </w:r>
            <w:r w:rsidRPr="00DC1787">
              <w:rPr>
                <w:rFonts w:ascii="Garamond" w:hAnsi="Garamond"/>
                <w:sz w:val="22"/>
              </w:rPr>
              <w:t>kérjük,</w:t>
            </w:r>
            <w:r w:rsidRPr="00DC1787">
              <w:rPr>
                <w:rStyle w:val="Lbjegyzet-hivatkozs"/>
                <w:rFonts w:ascii="Garamond" w:hAnsi="Garamond"/>
                <w:sz w:val="22"/>
              </w:rPr>
              <w:footnoteReference w:id="34"/>
            </w:r>
            <w:r w:rsidRPr="00DC1787">
              <w:rPr>
                <w:rFonts w:ascii="Garamond" w:hAnsi="Garamond"/>
                <w:sz w:val="22"/>
              </w:rPr>
              <w:t xml:space="preserve"> adja meg a következő információkat:</w:t>
            </w:r>
            <w:r w:rsidRPr="00DC1787">
              <w:rPr>
                <w:rFonts w:ascii="Garamond" w:hAnsi="Garamond"/>
              </w:rPr>
              <w:br/>
            </w:r>
            <w:r w:rsidRPr="00DC1787">
              <w:rPr>
                <w:rFonts w:ascii="Garamond" w:hAnsi="Garamond"/>
                <w:sz w:val="22"/>
              </w:rPr>
              <w:t>a) Elítélés dátuma, adja meg, hogy az 1–6. pontok közül melyik érintett, valamint az ítélet okát (okait),</w:t>
            </w:r>
            <w:r w:rsidRPr="00DC1787">
              <w:rPr>
                <w:rFonts w:ascii="Garamond" w:hAnsi="Garamond"/>
              </w:rPr>
              <w:br/>
            </w:r>
            <w:r w:rsidRPr="00DC1787">
              <w:rPr>
                <w:rFonts w:ascii="Garamond" w:hAnsi="Garamond"/>
                <w:sz w:val="22"/>
              </w:rPr>
              <w:t xml:space="preserve">b) Határozza meg az elítélt személyét </w:t>
            </w:r>
            <w:proofErr w:type="gramStart"/>
            <w:r w:rsidRPr="00DC1787">
              <w:rPr>
                <w:rFonts w:ascii="Garamond" w:hAnsi="Garamond"/>
                <w:sz w:val="22"/>
              </w:rPr>
              <w:t>[ ]</w:t>
            </w:r>
            <w:proofErr w:type="gramEnd"/>
            <w:r w:rsidRPr="00DC1787">
              <w:rPr>
                <w:rFonts w:ascii="Garamond" w:hAnsi="Garamond"/>
                <w:sz w:val="22"/>
              </w:rPr>
              <w:t>;</w:t>
            </w:r>
            <w:r w:rsidRPr="00DC1787">
              <w:rPr>
                <w:rFonts w:ascii="Garamond" w:hAnsi="Garamond"/>
              </w:rPr>
              <w:br/>
            </w:r>
            <w:r w:rsidRPr="00DC1787">
              <w:rPr>
                <w:rFonts w:ascii="Garamond" w:hAnsi="Garamond"/>
                <w:b/>
                <w:sz w:val="22"/>
              </w:rPr>
              <w:t>c) Amennyiben az ítélet közvetlenül megállapítja:</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 xml:space="preserve">a) Dátum:[   ], </w:t>
            </w:r>
            <w:proofErr w:type="gramStart"/>
            <w:r w:rsidRPr="00DC1787">
              <w:rPr>
                <w:rFonts w:ascii="Garamond" w:hAnsi="Garamond"/>
                <w:sz w:val="22"/>
              </w:rPr>
              <w:t>pont(</w:t>
            </w:r>
            <w:proofErr w:type="gramEnd"/>
            <w:r w:rsidRPr="00DC1787">
              <w:rPr>
                <w:rFonts w:ascii="Garamond" w:hAnsi="Garamond"/>
                <w:sz w:val="22"/>
              </w:rPr>
              <w:t>ok): [   ], ok(</w:t>
            </w:r>
            <w:proofErr w:type="spellStart"/>
            <w:r w:rsidRPr="00DC1787">
              <w:rPr>
                <w:rFonts w:ascii="Garamond" w:hAnsi="Garamond"/>
                <w:sz w:val="22"/>
              </w:rPr>
              <w:t>ok</w:t>
            </w:r>
            <w:proofErr w:type="spellEnd"/>
            <w:r w:rsidRPr="00DC1787">
              <w:rPr>
                <w:rFonts w:ascii="Garamond" w:hAnsi="Garamond"/>
                <w:sz w:val="22"/>
              </w:rPr>
              <w:t>):[   ]</w:t>
            </w:r>
            <w:r w:rsidRPr="00DC1787">
              <w:rPr>
                <w:rFonts w:ascii="Garamond" w:hAnsi="Garamond"/>
                <w:i/>
                <w:sz w:val="22"/>
                <w:vertAlign w:val="superscript"/>
              </w:rPr>
              <w:t xml:space="preserve">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r w:rsidRPr="00DC1787">
              <w:rPr>
                <w:rFonts w:ascii="Garamond" w:hAnsi="Garamond"/>
              </w:rPr>
              <w:br/>
            </w:r>
            <w:r w:rsidRPr="00DC1787">
              <w:rPr>
                <w:rFonts w:ascii="Garamond" w:hAnsi="Garamond"/>
                <w:sz w:val="22"/>
              </w:rPr>
              <w:t>c) A kizárási időszak hossza [……] és az érintett pont(ok) [   ]</w:t>
            </w:r>
          </w:p>
          <w:p w:rsidR="008D5C57" w:rsidRPr="00DC1787" w:rsidRDefault="008D5C57" w:rsidP="008D5C57">
            <w:pPr>
              <w:rPr>
                <w:rFonts w:ascii="Garamond" w:hAnsi="Garamond"/>
              </w:rPr>
            </w:pPr>
            <w:r w:rsidRPr="00DC1787">
              <w:rPr>
                <w:rFonts w:ascii="Garamond" w:hAnsi="Garamond"/>
                <w:sz w:val="22"/>
              </w:rPr>
              <w:lastRenderedPageBreak/>
              <w:t>Ha a vonatkozó információ elektronikusan elérhető, kérjük, adja meg a következő információkat: (internetcím,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r w:rsidRPr="00DC1787">
              <w:rPr>
                <w:rStyle w:val="Lbjegyzet-hivatkozs"/>
                <w:rFonts w:ascii="Garamond" w:hAnsi="Garamond"/>
                <w:sz w:val="22"/>
              </w:rPr>
              <w:footnoteReference w:id="35"/>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lastRenderedPageBreak/>
              <w:t>Ítéletek esetén hozott-e a gazdasági szereplő olyan intézkedéseket, amelyek a releváns kizárási okok ellenére igazolják megbízhatóságát</w:t>
            </w:r>
            <w:r w:rsidRPr="00DC1787">
              <w:rPr>
                <w:rStyle w:val="Lbjegyzet-hivatkozs"/>
                <w:rFonts w:ascii="Garamond" w:hAnsi="Garamond"/>
                <w:sz w:val="22"/>
              </w:rPr>
              <w:footnoteReference w:id="36"/>
            </w:r>
            <w:r w:rsidRPr="00DC1787">
              <w:rPr>
                <w:rFonts w:ascii="Garamond" w:hAnsi="Garamond"/>
                <w:sz w:val="22"/>
              </w:rPr>
              <w:t xml:space="preserve"> </w:t>
            </w:r>
            <w:r w:rsidRPr="00DC1787">
              <w:rPr>
                <w:rFonts w:ascii="Garamond" w:hAnsi="Garamond"/>
                <w:b/>
                <w:sz w:val="22"/>
              </w:rPr>
              <w:t>(</w:t>
            </w:r>
            <w:r w:rsidRPr="00DC1787">
              <w:rPr>
                <w:rStyle w:val="NormalBoldChar"/>
                <w:rFonts w:ascii="Garamond" w:eastAsia="Calibri" w:hAnsi="Garamond"/>
              </w:rPr>
              <w:t>öntisztázás</w:t>
            </w:r>
            <w:r w:rsidRPr="00DC1787">
              <w:rPr>
                <w:rStyle w:val="NormalBoldChar"/>
                <w:rFonts w:ascii="Garamond" w:eastAsia="Calibri" w:hAnsi="Garamond"/>
                <w:sz w:val="22"/>
              </w:rPr>
              <w:t>)</w:t>
            </w:r>
            <w:r w:rsidRPr="00DC1787">
              <w:rPr>
                <w:rFonts w:ascii="Garamond" w:hAnsi="Garamond"/>
                <w:sz w:val="22"/>
              </w:rPr>
              <w: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xml:space="preserve">[] Igen [] Nem </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sz w:val="22"/>
              </w:rPr>
              <w:t>, kérjük, ismertesse ezeket az intézkedéseket</w:t>
            </w:r>
            <w:r w:rsidRPr="00DC1787">
              <w:rPr>
                <w:rStyle w:val="Lbjegyzet-hivatkozs"/>
                <w:rFonts w:ascii="Garamond" w:hAnsi="Garamond"/>
                <w:sz w:val="22"/>
              </w:rPr>
              <w:footnoteReference w:id="37"/>
            </w:r>
            <w:r w:rsidRPr="00DC1787">
              <w:rPr>
                <w:rFonts w:ascii="Garamond" w:hAnsi="Garamond"/>
                <w:sz w:val="22"/>
              </w:rPr>
              <w: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Adó vagy társadalombiztosítási járulék fizetése:</w:t>
            </w:r>
          </w:p>
        </w:tc>
        <w:tc>
          <w:tcPr>
            <w:tcW w:w="4645" w:type="dxa"/>
            <w:gridSpan w:val="2"/>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Teljesítette-e a gazdasági szereplő összes </w:t>
            </w:r>
            <w:r w:rsidRPr="00DC1787">
              <w:rPr>
                <w:rFonts w:ascii="Garamond" w:hAnsi="Garamond"/>
                <w:b/>
                <w:sz w:val="22"/>
              </w:rPr>
              <w:t>kötelezettségét az adók és társadalombiztosítási járulékok megfizetése tekintetében</w:t>
            </w:r>
            <w:r w:rsidRPr="00DC1787">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8D5C57" w:rsidRPr="00DC1787" w:rsidRDefault="008D5C57" w:rsidP="008D5C57">
            <w:pPr>
              <w:rPr>
                <w:rFonts w:ascii="Garamond" w:hAnsi="Garamond"/>
              </w:rPr>
            </w:pPr>
            <w:r w:rsidRPr="00DC1787">
              <w:rPr>
                <w:rFonts w:ascii="Garamond" w:hAnsi="Garamond"/>
                <w:sz w:val="22"/>
              </w:rPr>
              <w:t>[] Igen [] Nem</w:t>
            </w:r>
          </w:p>
        </w:tc>
      </w:tr>
      <w:tr w:rsidR="008D5C57" w:rsidRPr="00DC1787" w:rsidTr="008D5C57">
        <w:trPr>
          <w:trHeight w:val="470"/>
        </w:trPr>
        <w:tc>
          <w:tcPr>
            <w:tcW w:w="4644" w:type="dxa"/>
            <w:vMerge w:val="restart"/>
            <w:shd w:val="clear" w:color="auto" w:fill="auto"/>
          </w:tcPr>
          <w:p w:rsidR="008D5C57" w:rsidRPr="00DC1787" w:rsidRDefault="008D5C57" w:rsidP="008D5C57">
            <w:pPr>
              <w:jc w:val="both"/>
              <w:rPr>
                <w:rFonts w:ascii="Garamond" w:hAnsi="Garamond"/>
                <w:sz w:val="22"/>
                <w:szCs w:val="22"/>
              </w:rPr>
            </w:pPr>
            <w:r w:rsidRPr="00DC1787">
              <w:rPr>
                <w:rFonts w:ascii="Garamond" w:hAnsi="Garamond"/>
                <w:sz w:val="22"/>
                <w:szCs w:val="22"/>
              </w:rPr>
              <w:br/>
            </w:r>
            <w:r w:rsidRPr="00DC1787">
              <w:rPr>
                <w:rFonts w:ascii="Garamond" w:hAnsi="Garamond"/>
                <w:sz w:val="22"/>
                <w:szCs w:val="22"/>
              </w:rPr>
              <w:br/>
            </w:r>
            <w:r w:rsidRPr="00DC1787">
              <w:rPr>
                <w:rFonts w:ascii="Garamond" w:hAnsi="Garamond"/>
                <w:b/>
                <w:sz w:val="22"/>
                <w:szCs w:val="22"/>
              </w:rPr>
              <w:t>Ha nem</w:t>
            </w:r>
            <w:r w:rsidRPr="00DC1787">
              <w:rPr>
                <w:rFonts w:ascii="Garamond" w:hAnsi="Garamond"/>
                <w:sz w:val="22"/>
                <w:szCs w:val="22"/>
              </w:rPr>
              <w:t>, akkor kérjük, adja meg a következő információkat:</w:t>
            </w:r>
            <w:r w:rsidRPr="00DC1787">
              <w:rPr>
                <w:rFonts w:ascii="Garamond" w:hAnsi="Garamond"/>
                <w:sz w:val="22"/>
                <w:szCs w:val="22"/>
              </w:rPr>
              <w:br/>
              <w:t>a) Érintett ország vagy tagállam</w:t>
            </w:r>
          </w:p>
          <w:p w:rsidR="008D5C57" w:rsidRPr="00DC1787" w:rsidRDefault="008D5C57" w:rsidP="008D5C57">
            <w:pPr>
              <w:jc w:val="both"/>
              <w:rPr>
                <w:rFonts w:ascii="Garamond" w:hAnsi="Garamond"/>
                <w:sz w:val="22"/>
                <w:szCs w:val="22"/>
              </w:rPr>
            </w:pPr>
            <w:r w:rsidRPr="00DC1787">
              <w:rPr>
                <w:rFonts w:ascii="Garamond" w:hAnsi="Garamond"/>
                <w:sz w:val="22"/>
                <w:szCs w:val="22"/>
              </w:rPr>
              <w:br/>
              <w:t>b) Mi az érintett összeg?</w:t>
            </w:r>
          </w:p>
          <w:p w:rsidR="008D5C57" w:rsidRPr="00DC1787" w:rsidRDefault="008D5C57" w:rsidP="008D5C57">
            <w:pPr>
              <w:jc w:val="both"/>
              <w:rPr>
                <w:rFonts w:ascii="Garamond" w:hAnsi="Garamond"/>
                <w:sz w:val="22"/>
                <w:szCs w:val="22"/>
              </w:rPr>
            </w:pPr>
            <w:r w:rsidRPr="00DC1787">
              <w:rPr>
                <w:rFonts w:ascii="Garamond" w:hAnsi="Garamond"/>
                <w:sz w:val="22"/>
                <w:szCs w:val="22"/>
              </w:rPr>
              <w:br/>
              <w:t>c) A kötelezettségszegés megállapításának módja:</w:t>
            </w:r>
            <w:r w:rsidRPr="00DC1787">
              <w:rPr>
                <w:rFonts w:ascii="Garamond" w:hAnsi="Garamond"/>
                <w:sz w:val="22"/>
                <w:szCs w:val="22"/>
              </w:rPr>
              <w:br/>
              <w:t xml:space="preserve">1) Bírósági vagy közigazgatási </w:t>
            </w:r>
            <w:r w:rsidRPr="00DC1787">
              <w:rPr>
                <w:rFonts w:ascii="Garamond" w:hAnsi="Garamond"/>
                <w:b/>
                <w:sz w:val="22"/>
                <w:szCs w:val="22"/>
              </w:rPr>
              <w:t>határozat</w:t>
            </w:r>
            <w:r w:rsidRPr="00DC1787">
              <w:rPr>
                <w:rFonts w:ascii="Garamond" w:hAnsi="Garamond"/>
                <w:sz w:val="22"/>
                <w:szCs w:val="22"/>
              </w:rPr>
              <w:t>:</w:t>
            </w:r>
          </w:p>
          <w:p w:rsidR="008D5C57" w:rsidRPr="00DC1787" w:rsidRDefault="008D5C57" w:rsidP="008D5C57">
            <w:pPr>
              <w:pStyle w:val="Tiret1"/>
              <w:rPr>
                <w:rFonts w:ascii="Garamond" w:hAnsi="Garamond"/>
                <w:sz w:val="22"/>
              </w:rPr>
            </w:pPr>
            <w:r w:rsidRPr="00DC1787">
              <w:rPr>
                <w:rFonts w:ascii="Garamond" w:hAnsi="Garamond"/>
                <w:sz w:val="22"/>
              </w:rPr>
              <w:t>Ez a határozat jogerős és kötelező?</w:t>
            </w:r>
          </w:p>
          <w:p w:rsidR="008D5C57" w:rsidRPr="00DC1787" w:rsidRDefault="008D5C57" w:rsidP="0012610F">
            <w:pPr>
              <w:pStyle w:val="Tiret1"/>
              <w:numPr>
                <w:ilvl w:val="0"/>
                <w:numId w:val="27"/>
              </w:numPr>
              <w:rPr>
                <w:rFonts w:ascii="Garamond" w:hAnsi="Garamond"/>
                <w:sz w:val="22"/>
              </w:rPr>
            </w:pPr>
            <w:r w:rsidRPr="00DC1787">
              <w:rPr>
                <w:rFonts w:ascii="Garamond" w:hAnsi="Garamond"/>
                <w:sz w:val="22"/>
              </w:rPr>
              <w:t>Kérjük, adja meg az ítélet vagy a határozat dátumát.</w:t>
            </w:r>
          </w:p>
          <w:p w:rsidR="008D5C57" w:rsidRPr="00DC1787" w:rsidRDefault="008D5C57" w:rsidP="0012610F">
            <w:pPr>
              <w:pStyle w:val="Tiret1"/>
              <w:numPr>
                <w:ilvl w:val="0"/>
                <w:numId w:val="27"/>
              </w:numPr>
              <w:rPr>
                <w:rFonts w:ascii="Garamond" w:hAnsi="Garamond"/>
                <w:sz w:val="22"/>
              </w:rPr>
            </w:pPr>
            <w:r w:rsidRPr="00DC1787">
              <w:rPr>
                <w:rFonts w:ascii="Garamond" w:hAnsi="Garamond"/>
                <w:sz w:val="22"/>
              </w:rPr>
              <w:t xml:space="preserve">Ítélet esetén, </w:t>
            </w:r>
            <w:r w:rsidRPr="00DC1787">
              <w:rPr>
                <w:rFonts w:ascii="Garamond" w:hAnsi="Garamond"/>
                <w:b/>
                <w:sz w:val="22"/>
              </w:rPr>
              <w:t>amennyiben erről közvetlenül rendelkezik</w:t>
            </w:r>
            <w:r w:rsidRPr="00DC1787">
              <w:rPr>
                <w:rFonts w:ascii="Garamond" w:hAnsi="Garamond"/>
                <w:sz w:val="22"/>
              </w:rPr>
              <w:t>, a kizárási időtartam hossza:</w:t>
            </w:r>
          </w:p>
          <w:p w:rsidR="008D5C57" w:rsidRPr="00DC1787" w:rsidRDefault="008D5C57" w:rsidP="008D5C57">
            <w:pPr>
              <w:rPr>
                <w:rFonts w:ascii="Garamond" w:hAnsi="Garamond"/>
                <w:sz w:val="22"/>
                <w:szCs w:val="22"/>
              </w:rPr>
            </w:pPr>
            <w:r w:rsidRPr="00DC1787">
              <w:rPr>
                <w:rFonts w:ascii="Garamond" w:hAnsi="Garamond"/>
                <w:sz w:val="22"/>
                <w:szCs w:val="22"/>
              </w:rPr>
              <w:t xml:space="preserve">2) </w:t>
            </w:r>
            <w:r w:rsidRPr="00DC1787">
              <w:rPr>
                <w:rFonts w:ascii="Garamond" w:hAnsi="Garamond"/>
                <w:b/>
                <w:sz w:val="22"/>
                <w:szCs w:val="22"/>
              </w:rPr>
              <w:t>Egyéb mód</w:t>
            </w:r>
            <w:r w:rsidRPr="00DC1787">
              <w:rPr>
                <w:rFonts w:ascii="Garamond" w:hAnsi="Garamond"/>
                <w:sz w:val="22"/>
                <w:szCs w:val="22"/>
              </w:rPr>
              <w:t>? Kérjük, részletezze:</w:t>
            </w:r>
          </w:p>
          <w:p w:rsidR="008D5C57" w:rsidRPr="00DC1787" w:rsidRDefault="008D5C57" w:rsidP="008D5C57">
            <w:pPr>
              <w:jc w:val="both"/>
              <w:rPr>
                <w:rFonts w:ascii="Garamond" w:hAnsi="Garamond"/>
                <w:sz w:val="22"/>
                <w:szCs w:val="22"/>
              </w:rPr>
            </w:pPr>
          </w:p>
          <w:p w:rsidR="008D5C57" w:rsidRPr="00DC1787" w:rsidRDefault="008D5C57" w:rsidP="008D5C57">
            <w:pPr>
              <w:jc w:val="both"/>
              <w:rPr>
                <w:rFonts w:ascii="Garamond" w:hAnsi="Garamond"/>
                <w:sz w:val="22"/>
                <w:szCs w:val="22"/>
              </w:rPr>
            </w:pPr>
            <w:r w:rsidRPr="00DC1787">
              <w:rPr>
                <w:rFonts w:ascii="Garamond" w:hAnsi="Garamond"/>
                <w:sz w:val="22"/>
                <w:szCs w:val="22"/>
              </w:rPr>
              <w:t xml:space="preserve">d) Teljesítette-e a gazdasági szereplő kötelezettségeit oly módon, hogy az esedékes adókat, társadalombiztosítási járulékokat és az </w:t>
            </w:r>
            <w:r w:rsidRPr="00DC1787">
              <w:rPr>
                <w:rFonts w:ascii="Garamond" w:hAnsi="Garamond"/>
                <w:sz w:val="22"/>
                <w:szCs w:val="22"/>
              </w:rPr>
              <w:lastRenderedPageBreak/>
              <w:t>esetleges kamatokat és bírságokat megfizette, vagy ezek megfizetésére kötelezettséget vállalt?</w:t>
            </w:r>
          </w:p>
        </w:tc>
        <w:tc>
          <w:tcPr>
            <w:tcW w:w="2322" w:type="dxa"/>
            <w:shd w:val="clear" w:color="auto" w:fill="auto"/>
          </w:tcPr>
          <w:p w:rsidR="008D5C57" w:rsidRPr="00DC1787" w:rsidRDefault="008D5C57" w:rsidP="008D5C57">
            <w:pPr>
              <w:pStyle w:val="Tiret1"/>
              <w:numPr>
                <w:ilvl w:val="0"/>
                <w:numId w:val="0"/>
              </w:numPr>
              <w:jc w:val="left"/>
              <w:rPr>
                <w:rFonts w:ascii="Garamond" w:hAnsi="Garamond"/>
                <w:b/>
              </w:rPr>
            </w:pPr>
            <w:r w:rsidRPr="00DC1787">
              <w:rPr>
                <w:rFonts w:ascii="Garamond" w:hAnsi="Garamond"/>
                <w:b/>
                <w:sz w:val="22"/>
              </w:rPr>
              <w:lastRenderedPageBreak/>
              <w:t>Adók</w:t>
            </w:r>
          </w:p>
        </w:tc>
        <w:tc>
          <w:tcPr>
            <w:tcW w:w="2323" w:type="dxa"/>
            <w:shd w:val="clear" w:color="auto" w:fill="auto"/>
          </w:tcPr>
          <w:p w:rsidR="008D5C57" w:rsidRPr="00DC1787" w:rsidRDefault="008D5C57" w:rsidP="008D5C57">
            <w:pPr>
              <w:rPr>
                <w:rFonts w:ascii="Garamond" w:hAnsi="Garamond"/>
                <w:b/>
              </w:rPr>
            </w:pPr>
            <w:r w:rsidRPr="00DC1787">
              <w:rPr>
                <w:rFonts w:ascii="Garamond" w:hAnsi="Garamond"/>
                <w:b/>
                <w:sz w:val="22"/>
              </w:rPr>
              <w:t>Társadalombiztosítási hozzájárulás</w:t>
            </w:r>
          </w:p>
        </w:tc>
      </w:tr>
      <w:tr w:rsidR="008D5C57" w:rsidRPr="00DC1787" w:rsidTr="008D5C57">
        <w:trPr>
          <w:trHeight w:val="1977"/>
        </w:trPr>
        <w:tc>
          <w:tcPr>
            <w:tcW w:w="4644" w:type="dxa"/>
            <w:vMerge/>
            <w:shd w:val="clear" w:color="auto" w:fill="auto"/>
          </w:tcPr>
          <w:p w:rsidR="008D5C57" w:rsidRPr="00DC1787" w:rsidRDefault="008D5C57" w:rsidP="008D5C57">
            <w:pPr>
              <w:rPr>
                <w:rFonts w:ascii="Garamond" w:hAnsi="Garamond"/>
                <w:b/>
              </w:rPr>
            </w:pPr>
          </w:p>
        </w:tc>
        <w:tc>
          <w:tcPr>
            <w:tcW w:w="2322" w:type="dxa"/>
            <w:shd w:val="clear" w:color="auto" w:fill="auto"/>
          </w:tcPr>
          <w:p w:rsidR="008D5C57" w:rsidRPr="00DC1787" w:rsidRDefault="008D5C57" w:rsidP="008D5C57">
            <w:pPr>
              <w:rPr>
                <w:rFonts w:ascii="Garamond" w:hAnsi="Garamond"/>
                <w:sz w:val="22"/>
              </w:rPr>
            </w:pPr>
            <w:r w:rsidRPr="00DC1787">
              <w:rPr>
                <w:rFonts w:ascii="Garamond" w:hAnsi="Garamond"/>
              </w:rPr>
              <w:br/>
            </w:r>
          </w:p>
          <w:p w:rsidR="008D5C57" w:rsidRPr="00DC1787" w:rsidRDefault="008D5C57" w:rsidP="008D5C57">
            <w:pPr>
              <w:rPr>
                <w:rFonts w:ascii="Garamond" w:hAnsi="Garamond"/>
                <w:sz w:val="22"/>
              </w:rPr>
            </w:pPr>
            <w:r w:rsidRPr="00DC1787">
              <w:rPr>
                <w:rFonts w:ascii="Garamond" w:hAnsi="Garamond"/>
                <w:sz w:val="22"/>
              </w:rPr>
              <w:t>a)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p>
          <w:p w:rsidR="008D5C57" w:rsidRPr="00DC1787" w:rsidRDefault="008D5C57" w:rsidP="008D5C57">
            <w:pPr>
              <w:rPr>
                <w:rFonts w:ascii="Garamond" w:hAnsi="Garamond"/>
              </w:rPr>
            </w:pPr>
            <w:r w:rsidRPr="00DC1787">
              <w:rPr>
                <w:rFonts w:ascii="Garamond" w:hAnsi="Garamond"/>
                <w:sz w:val="22"/>
              </w:rPr>
              <w:t>b)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rsidR="008D5C57" w:rsidRPr="00DC1787" w:rsidRDefault="008D5C57" w:rsidP="008D5C57">
            <w:pPr>
              <w:pStyle w:val="Tiret0"/>
              <w:rPr>
                <w:rFonts w:ascii="Garamond" w:hAnsi="Garamond"/>
              </w:rPr>
            </w:pPr>
            <w:r w:rsidRPr="00DC1787">
              <w:rPr>
                <w:rFonts w:ascii="Garamond" w:hAnsi="Garamond"/>
                <w:sz w:val="22"/>
              </w:rPr>
              <w:t>[] Igen [] Nem</w:t>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roofErr w:type="gramStart"/>
            <w:r w:rsidRPr="00DC1787">
              <w:rPr>
                <w:rFonts w:ascii="Garamond" w:hAnsi="Garamond"/>
                <w:sz w:val="22"/>
              </w:rPr>
              <w:t>……</w:t>
            </w:r>
            <w:proofErr w:type="gramEnd"/>
            <w:r w:rsidRPr="00DC1787">
              <w:rPr>
                <w:rFonts w:ascii="Garamond" w:hAnsi="Garamond"/>
                <w:sz w:val="22"/>
              </w:rPr>
              <w:t>]</w:t>
            </w:r>
          </w:p>
        </w:tc>
        <w:tc>
          <w:tcPr>
            <w:tcW w:w="2323" w:type="dxa"/>
            <w:shd w:val="clear" w:color="auto" w:fill="auto"/>
          </w:tcPr>
          <w:p w:rsidR="008D5C57" w:rsidRPr="00DC1787" w:rsidRDefault="008D5C57" w:rsidP="008D5C57">
            <w:pPr>
              <w:rPr>
                <w:rFonts w:ascii="Garamond" w:hAnsi="Garamond"/>
                <w:sz w:val="22"/>
              </w:rPr>
            </w:pPr>
            <w:r w:rsidRPr="00DC1787">
              <w:rPr>
                <w:rFonts w:ascii="Garamond" w:hAnsi="Garamond"/>
              </w:rPr>
              <w:br/>
            </w:r>
          </w:p>
          <w:p w:rsidR="008D5C57" w:rsidRPr="00DC1787" w:rsidRDefault="008D5C57" w:rsidP="008D5C57">
            <w:pPr>
              <w:rPr>
                <w:rFonts w:ascii="Garamond" w:hAnsi="Garamond"/>
                <w:sz w:val="22"/>
              </w:rPr>
            </w:pPr>
            <w:r w:rsidRPr="00DC1787">
              <w:rPr>
                <w:rFonts w:ascii="Garamond" w:hAnsi="Garamond"/>
                <w:sz w:val="22"/>
              </w:rPr>
              <w:t>a)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p>
          <w:p w:rsidR="008D5C57" w:rsidRPr="00DC1787" w:rsidRDefault="008D5C57" w:rsidP="008D5C57">
            <w:pPr>
              <w:rPr>
                <w:rFonts w:ascii="Garamond" w:hAnsi="Garamond"/>
              </w:rPr>
            </w:pPr>
            <w:r w:rsidRPr="00DC1787">
              <w:rPr>
                <w:rFonts w:ascii="Garamond" w:hAnsi="Garamond"/>
                <w:sz w:val="22"/>
              </w:rPr>
              <w:t>b)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rsidR="008D5C57" w:rsidRPr="00DC1787" w:rsidRDefault="008D5C57" w:rsidP="0012610F">
            <w:pPr>
              <w:pStyle w:val="Tiret0"/>
              <w:numPr>
                <w:ilvl w:val="0"/>
                <w:numId w:val="26"/>
              </w:numPr>
              <w:rPr>
                <w:rFonts w:ascii="Garamond" w:hAnsi="Garamond"/>
              </w:rPr>
            </w:pPr>
            <w:r w:rsidRPr="00DC1787">
              <w:rPr>
                <w:rFonts w:ascii="Garamond" w:hAnsi="Garamond"/>
                <w:sz w:val="22"/>
              </w:rPr>
              <w:t>[] Igen [] Nem</w:t>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Style w:val="Lbjegyzet-hivatkozs"/>
                <w:rFonts w:ascii="Garamond" w:hAnsi="Garamond"/>
                <w:sz w:val="22"/>
              </w:rPr>
              <w:t xml:space="preserve"> </w:t>
            </w:r>
            <w:r w:rsidRPr="00DC1787">
              <w:rPr>
                <w:rStyle w:val="Lbjegyzet-hivatkozs"/>
                <w:rFonts w:ascii="Garamond" w:hAnsi="Garamond"/>
                <w:sz w:val="22"/>
              </w:rPr>
              <w:footnoteReference w:id="38"/>
            </w:r>
            <w:r w:rsidRPr="00DC1787">
              <w:rPr>
                <w:rFonts w:ascii="Garamond" w:hAnsi="Garamond"/>
              </w:rPr>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C: Fizetésképtelenséggel, összeférhetetlenséggel vagy szakmai kötelességszegéssel kapcsolatos okok</w:t>
      </w:r>
      <w:r w:rsidRPr="00DC1787">
        <w:rPr>
          <w:rStyle w:val="Lbjegyzet-hivatkozs"/>
          <w:rFonts w:ascii="Garamond" w:hAnsi="Garamond"/>
          <w:sz w:val="22"/>
        </w:rPr>
        <w:footnoteReference w:id="39"/>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Esetleges fizetésképtelenség, összeférhetetlenség vagy szakmai kötelességszegés</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rPr>
          <w:trHeight w:val="406"/>
        </w:trPr>
        <w:tc>
          <w:tcPr>
            <w:tcW w:w="4644" w:type="dxa"/>
            <w:vMerge w:val="restart"/>
            <w:shd w:val="clear" w:color="auto" w:fill="auto"/>
          </w:tcPr>
          <w:p w:rsidR="008D5C57" w:rsidRPr="00DC1787" w:rsidRDefault="008D5C57" w:rsidP="008D5C57">
            <w:pPr>
              <w:rPr>
                <w:rFonts w:ascii="Garamond" w:hAnsi="Garamond"/>
              </w:rPr>
            </w:pPr>
            <w:r w:rsidRPr="00DC1787">
              <w:rPr>
                <w:rFonts w:ascii="Garamond" w:hAnsi="Garamond"/>
                <w:sz w:val="22"/>
              </w:rPr>
              <w:t xml:space="preserve">A gazdasági szereplő </w:t>
            </w:r>
            <w:r w:rsidRPr="00DC1787">
              <w:rPr>
                <w:rFonts w:ascii="Garamond" w:hAnsi="Garamond"/>
                <w:b/>
                <w:sz w:val="22"/>
              </w:rPr>
              <w:t>tudomása szerint</w:t>
            </w:r>
            <w:r w:rsidRPr="00DC1787">
              <w:rPr>
                <w:rFonts w:ascii="Garamond" w:hAnsi="Garamond"/>
                <w:sz w:val="22"/>
              </w:rPr>
              <w:t xml:space="preserve"> megszegte-e </w:t>
            </w:r>
            <w:r w:rsidRPr="00DC1787">
              <w:rPr>
                <w:rFonts w:ascii="Garamond" w:hAnsi="Garamond"/>
                <w:b/>
                <w:sz w:val="22"/>
              </w:rPr>
              <w:t>kötelezettségeit</w:t>
            </w:r>
            <w:r w:rsidRPr="00DC1787">
              <w:rPr>
                <w:rFonts w:ascii="Garamond" w:hAnsi="Garamond"/>
                <w:sz w:val="22"/>
              </w:rPr>
              <w:t xml:space="preserve"> a </w:t>
            </w:r>
            <w:r w:rsidRPr="00DC1787">
              <w:rPr>
                <w:rFonts w:ascii="Garamond" w:hAnsi="Garamond"/>
                <w:b/>
                <w:sz w:val="22"/>
              </w:rPr>
              <w:t>környezetvédelmi, a szociális és a munkajog terén</w:t>
            </w:r>
            <w:r w:rsidRPr="00DC1787">
              <w:rPr>
                <w:rStyle w:val="Lbjegyzet-hivatkozs"/>
                <w:rFonts w:ascii="Garamond" w:hAnsi="Garamond"/>
                <w:b/>
                <w:sz w:val="22"/>
              </w:rPr>
              <w:footnoteReference w:id="40"/>
            </w:r>
            <w:r w:rsidRPr="00DC1787">
              <w:rPr>
                <w:rFonts w:ascii="Garamond" w:hAnsi="Garamond"/>
                <w:b/>
                <w:sz w:val="22"/>
              </w:rPr>
              <w: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p>
        </w:tc>
      </w:tr>
      <w:tr w:rsidR="008D5C57" w:rsidRPr="00DC1787" w:rsidTr="008D5C57">
        <w:trPr>
          <w:trHeight w:val="405"/>
        </w:trPr>
        <w:tc>
          <w:tcPr>
            <w:tcW w:w="4644" w:type="dxa"/>
            <w:vMerge/>
            <w:shd w:val="clear" w:color="auto" w:fill="auto"/>
          </w:tcPr>
          <w:p w:rsidR="008D5C57" w:rsidRPr="00DC1787" w:rsidRDefault="008D5C57" w:rsidP="008D5C57">
            <w:pPr>
              <w:rPr>
                <w:rFonts w:ascii="Garamond" w:hAnsi="Garamond"/>
              </w:rPr>
            </w:pPr>
          </w:p>
        </w:tc>
        <w:tc>
          <w:tcPr>
            <w:tcW w:w="4645" w:type="dxa"/>
            <w:shd w:val="clear" w:color="auto" w:fill="auto"/>
          </w:tcPr>
          <w:p w:rsidR="008D5C57" w:rsidRPr="00DC1787" w:rsidRDefault="008D5C57" w:rsidP="008D5C57">
            <w:pPr>
              <w:rPr>
                <w:rFonts w:ascii="Garamond" w:hAnsi="Garamond"/>
              </w:rPr>
            </w:pPr>
            <w:r w:rsidRPr="00DC1787">
              <w:rPr>
                <w:rFonts w:ascii="Garamond" w:hAnsi="Garamond"/>
                <w:b/>
                <w:sz w:val="22"/>
              </w:rPr>
              <w:t>Ha igen</w:t>
            </w:r>
            <w:r w:rsidRPr="00DC1787">
              <w:rPr>
                <w:rFonts w:ascii="Garamond" w:hAnsi="Garamond"/>
                <w:sz w:val="22"/>
              </w:rPr>
              <w:t>, hozott-e a gazdasági szereplő olyan intézkedéseket, amelyek e kizárási okok ellenére igazolják megbízhatóságát (öntisztázás)?</w:t>
            </w:r>
            <w:r w:rsidRPr="00DC1787">
              <w:rPr>
                <w:rFonts w:ascii="Garamond" w:hAnsi="Garamond"/>
                <w:sz w:val="22"/>
              </w:rPr>
              <w:br/>
              <w:t>[] Igen [] Nem</w:t>
            </w:r>
            <w:r w:rsidRPr="00DC1787">
              <w:rPr>
                <w:rFonts w:ascii="Garamond" w:hAnsi="Garamond"/>
                <w:sz w:val="22"/>
              </w:rPr>
              <w:br/>
              <w:t>Amennyiben igen, kérjük, ismertesse ezeket az intézkedéseket: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pStyle w:val="NormalLeft"/>
              <w:rPr>
                <w:rFonts w:ascii="Garamond" w:hAnsi="Garamond"/>
                <w:b/>
              </w:rPr>
            </w:pPr>
            <w:r w:rsidRPr="00DC1787">
              <w:rPr>
                <w:rFonts w:ascii="Garamond" w:hAnsi="Garamond"/>
                <w:sz w:val="22"/>
              </w:rPr>
              <w:t>A gazdasági szereplő a következő helyzetek bármelyikében van-e:</w:t>
            </w:r>
            <w:r w:rsidRPr="00DC1787">
              <w:rPr>
                <w:rFonts w:ascii="Garamond" w:hAnsi="Garamond"/>
              </w:rPr>
              <w:br/>
            </w:r>
            <w:r w:rsidRPr="00DC1787">
              <w:rPr>
                <w:rFonts w:ascii="Garamond" w:hAnsi="Garamond"/>
                <w:sz w:val="22"/>
              </w:rPr>
              <w:t>a)</w:t>
            </w:r>
            <w:r w:rsidRPr="00DC1787">
              <w:rPr>
                <w:rFonts w:ascii="Garamond" w:hAnsi="Garamond"/>
                <w:b/>
                <w:sz w:val="22"/>
              </w:rPr>
              <w:t xml:space="preserve"> Csődeljárás, </w:t>
            </w:r>
            <w:r w:rsidRPr="00DC1787">
              <w:rPr>
                <w:rFonts w:ascii="Garamond" w:hAnsi="Garamond"/>
                <w:sz w:val="22"/>
              </w:rPr>
              <w:t>vagy</w:t>
            </w:r>
            <w:r w:rsidRPr="00DC1787">
              <w:rPr>
                <w:rFonts w:ascii="Garamond" w:hAnsi="Garamond"/>
              </w:rPr>
              <w:br/>
            </w:r>
            <w:r w:rsidRPr="00DC1787">
              <w:rPr>
                <w:rFonts w:ascii="Garamond" w:hAnsi="Garamond"/>
                <w:sz w:val="22"/>
              </w:rPr>
              <w:t>b)</w:t>
            </w:r>
            <w:r w:rsidRPr="00DC1787">
              <w:rPr>
                <w:rFonts w:ascii="Garamond" w:hAnsi="Garamond"/>
                <w:b/>
                <w:sz w:val="22"/>
              </w:rPr>
              <w:t xml:space="preserve"> Fizetésképtelenségi eljárás</w:t>
            </w:r>
            <w:r w:rsidRPr="00DC1787">
              <w:rPr>
                <w:rFonts w:ascii="Garamond" w:hAnsi="Garamond"/>
                <w:sz w:val="22"/>
              </w:rPr>
              <w:t xml:space="preserve"> vagy felszámolási eljárás alatt áll, vagy</w:t>
            </w:r>
            <w:r w:rsidRPr="00DC1787">
              <w:rPr>
                <w:rFonts w:ascii="Garamond" w:hAnsi="Garamond"/>
              </w:rPr>
              <w:br/>
            </w:r>
            <w:r w:rsidRPr="00DC1787">
              <w:rPr>
                <w:rFonts w:ascii="Garamond" w:hAnsi="Garamond"/>
                <w:sz w:val="22"/>
              </w:rPr>
              <w:t xml:space="preserve">c) </w:t>
            </w:r>
            <w:r w:rsidRPr="00DC1787">
              <w:rPr>
                <w:rFonts w:ascii="Garamond" w:hAnsi="Garamond"/>
                <w:b/>
                <w:sz w:val="22"/>
              </w:rPr>
              <w:t>Hitelezőkkel csődegyezséget kötött</w:t>
            </w:r>
            <w:r w:rsidRPr="00DC1787">
              <w:rPr>
                <w:rFonts w:ascii="Garamond" w:hAnsi="Garamond"/>
                <w:sz w:val="22"/>
              </w:rPr>
              <w:t>, vagy</w:t>
            </w:r>
            <w:r w:rsidRPr="00DC1787">
              <w:rPr>
                <w:rFonts w:ascii="Garamond" w:hAnsi="Garamond"/>
              </w:rPr>
              <w:br/>
            </w:r>
            <w:r w:rsidRPr="00DC1787">
              <w:rPr>
                <w:rFonts w:ascii="Garamond" w:hAnsi="Garamond"/>
                <w:sz w:val="22"/>
              </w:rPr>
              <w:t>d) A nemzeti törvények és rendeletek szerinti hasonló eljárás következtében bármely hasonló helyzetben van</w:t>
            </w:r>
            <w:r w:rsidRPr="00DC1787">
              <w:rPr>
                <w:rStyle w:val="Lbjegyzet-hivatkozs"/>
                <w:rFonts w:ascii="Garamond" w:hAnsi="Garamond"/>
                <w:sz w:val="22"/>
              </w:rPr>
              <w:footnoteReference w:id="41"/>
            </w:r>
            <w:r w:rsidRPr="00DC1787">
              <w:rPr>
                <w:rFonts w:ascii="Garamond" w:hAnsi="Garamond"/>
                <w:sz w:val="22"/>
              </w:rPr>
              <w:t>, vagy</w:t>
            </w:r>
            <w:r w:rsidRPr="00DC1787">
              <w:rPr>
                <w:rFonts w:ascii="Garamond" w:hAnsi="Garamond"/>
              </w:rPr>
              <w:br/>
            </w:r>
            <w:r w:rsidRPr="00DC1787">
              <w:rPr>
                <w:rFonts w:ascii="Garamond" w:hAnsi="Garamond"/>
                <w:sz w:val="22"/>
              </w:rPr>
              <w:t>e) Vagyonát felszámoló vagy bíróság kezeli, vagy</w:t>
            </w:r>
            <w:r w:rsidRPr="00DC1787">
              <w:rPr>
                <w:rFonts w:ascii="Garamond" w:hAnsi="Garamond"/>
              </w:rPr>
              <w:br/>
            </w:r>
            <w:r w:rsidRPr="00DC1787">
              <w:rPr>
                <w:rFonts w:ascii="Garamond" w:hAnsi="Garamond"/>
                <w:sz w:val="22"/>
              </w:rPr>
              <w:t>f) Üzleti tevékenységét felfüggesztette?</w:t>
            </w:r>
            <w:r w:rsidRPr="00DC1787">
              <w:rPr>
                <w:rFonts w:ascii="Garamond" w:hAnsi="Garamond"/>
              </w:rPr>
              <w:br/>
            </w:r>
            <w:r w:rsidRPr="00DC1787">
              <w:rPr>
                <w:rFonts w:ascii="Garamond" w:hAnsi="Garamond"/>
                <w:b/>
                <w:sz w:val="22"/>
              </w:rPr>
              <w:t>Ha igen:</w:t>
            </w:r>
          </w:p>
          <w:p w:rsidR="008D5C57" w:rsidRPr="00DC1787" w:rsidRDefault="008D5C57" w:rsidP="0012610F">
            <w:pPr>
              <w:pStyle w:val="Tiret0"/>
              <w:numPr>
                <w:ilvl w:val="0"/>
                <w:numId w:val="26"/>
              </w:numPr>
              <w:rPr>
                <w:rFonts w:ascii="Garamond" w:hAnsi="Garamond"/>
              </w:rPr>
            </w:pPr>
            <w:r w:rsidRPr="00DC1787">
              <w:rPr>
                <w:rFonts w:ascii="Garamond" w:hAnsi="Garamond"/>
                <w:sz w:val="22"/>
              </w:rPr>
              <w:t>Kérjük, részletezze:</w:t>
            </w:r>
          </w:p>
          <w:p w:rsidR="008D5C57" w:rsidRPr="00DC1787" w:rsidRDefault="008D5C57" w:rsidP="0012610F">
            <w:pPr>
              <w:pStyle w:val="Tiret0"/>
              <w:numPr>
                <w:ilvl w:val="0"/>
                <w:numId w:val="26"/>
              </w:numPr>
              <w:rPr>
                <w:rFonts w:ascii="Garamond" w:hAnsi="Garamond"/>
              </w:rPr>
            </w:pPr>
            <w:r w:rsidRPr="00DC1787">
              <w:rPr>
                <w:rFonts w:ascii="Garamond" w:hAnsi="Garamond"/>
                <w:sz w:val="22"/>
              </w:rPr>
              <w:t xml:space="preserve">Kérjük, ismertesse az okokat, amelyek miatt mégis képes lesz az alkalmazandó </w:t>
            </w:r>
            <w:r w:rsidRPr="00DC1787">
              <w:rPr>
                <w:rFonts w:ascii="Garamond" w:hAnsi="Garamond"/>
                <w:sz w:val="22"/>
              </w:rPr>
              <w:lastRenderedPageBreak/>
              <w:t>nemzeti szabályokat és üzletfolytonossági intézkedéseket figyelembe véve a szerződés teljesítésére</w:t>
            </w:r>
            <w:r w:rsidRPr="00DC1787">
              <w:rPr>
                <w:rStyle w:val="Lbjegyzet-hivatkozs"/>
                <w:rFonts w:ascii="Garamond" w:hAnsi="Garamond"/>
                <w:sz w:val="22"/>
              </w:rPr>
              <w:footnoteReference w:id="42"/>
            </w:r>
            <w:r w:rsidRPr="00DC1787">
              <w:rPr>
                <w:rFonts w:ascii="Garamond" w:hAnsi="Garamond"/>
                <w:sz w:val="22"/>
              </w:rPr>
              <w:t>.</w:t>
            </w:r>
          </w:p>
          <w:p w:rsidR="008D5C57" w:rsidRPr="00DC1787" w:rsidRDefault="008D5C57" w:rsidP="008D5C57">
            <w:pPr>
              <w:pStyle w:val="NormalLeft"/>
              <w:rPr>
                <w:rFonts w:ascii="Garamond" w:hAnsi="Garamond"/>
              </w:rPr>
            </w:pPr>
            <w:r w:rsidRPr="00DC1787">
              <w:rPr>
                <w:rFonts w:ascii="Garamond" w:hAnsi="Garamond"/>
                <w:sz w:val="22"/>
              </w:rP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p>
          <w:p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lastRenderedPageBreak/>
              <w:br/>
            </w:r>
          </w:p>
          <w:p w:rsidR="008D5C57" w:rsidRPr="00DC1787" w:rsidRDefault="008D5C57" w:rsidP="008D5C57">
            <w:pPr>
              <w:pStyle w:val="Tiret0"/>
              <w:numPr>
                <w:ilvl w:val="0"/>
                <w:numId w:val="0"/>
              </w:numPr>
              <w:ind w:left="850"/>
              <w:rPr>
                <w:rFonts w:ascii="Garamond" w:hAnsi="Garamond"/>
              </w:rPr>
            </w:pPr>
            <w:r w:rsidRPr="00DC1787">
              <w:rPr>
                <w:rFonts w:ascii="Garamond" w:hAnsi="Garamond"/>
              </w:rPr>
              <w:br/>
            </w:r>
          </w:p>
          <w:p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rPr>
          <w:trHeight w:val="303"/>
        </w:trPr>
        <w:tc>
          <w:tcPr>
            <w:tcW w:w="4644" w:type="dxa"/>
            <w:vMerge w:val="restart"/>
            <w:shd w:val="clear" w:color="auto" w:fill="auto"/>
          </w:tcPr>
          <w:p w:rsidR="008D5C57" w:rsidRPr="00DC1787" w:rsidRDefault="008D5C57" w:rsidP="008D5C57">
            <w:pPr>
              <w:pStyle w:val="NormalLeft"/>
              <w:rPr>
                <w:rFonts w:ascii="Garamond" w:hAnsi="Garamond"/>
              </w:rPr>
            </w:pPr>
            <w:r w:rsidRPr="00DC1787">
              <w:rPr>
                <w:rFonts w:ascii="Garamond" w:hAnsi="Garamond"/>
                <w:sz w:val="22"/>
              </w:rPr>
              <w:lastRenderedPageBreak/>
              <w:t xml:space="preserve">Elkövetett-e a gazdasági szereplő </w:t>
            </w:r>
            <w:r w:rsidRPr="00DC1787">
              <w:rPr>
                <w:rFonts w:ascii="Garamond" w:hAnsi="Garamond"/>
                <w:b/>
                <w:sz w:val="22"/>
              </w:rPr>
              <w:t>súlyos szakmai kötelességszegést</w:t>
            </w:r>
            <w:r w:rsidRPr="00DC1787">
              <w:rPr>
                <w:rStyle w:val="Lbjegyzet-hivatkozs"/>
                <w:rFonts w:ascii="Garamond" w:hAnsi="Garamond"/>
                <w:b/>
                <w:sz w:val="22"/>
              </w:rPr>
              <w:footnoteReference w:id="43"/>
            </w:r>
            <w:r w:rsidRPr="00DC1787">
              <w:rPr>
                <w:rFonts w:ascii="Garamond" w:hAnsi="Garamond"/>
                <w:sz w:val="22"/>
              </w:rPr>
              <w:t xml:space="preserve">? </w:t>
            </w:r>
            <w:r w:rsidRPr="00DC1787">
              <w:rPr>
                <w:rFonts w:ascii="Garamond" w:hAnsi="Garamond"/>
                <w:sz w:val="22"/>
              </w:rPr>
              <w:br/>
              <w:t>Ha igen, kérjük, részletezze: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sz w:val="22"/>
              </w:rPr>
              <w:t xml:space="preserve">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rPr>
          <w:trHeight w:val="303"/>
        </w:trPr>
        <w:tc>
          <w:tcPr>
            <w:tcW w:w="4644" w:type="dxa"/>
            <w:vMerge/>
            <w:shd w:val="clear" w:color="auto" w:fill="auto"/>
          </w:tcPr>
          <w:p w:rsidR="008D5C57" w:rsidRPr="00DC1787" w:rsidRDefault="008D5C57" w:rsidP="008D5C57">
            <w:pPr>
              <w:pStyle w:val="NormalLeft"/>
              <w:rPr>
                <w:rFonts w:ascii="Garamond" w:hAnsi="Garamond"/>
              </w:rPr>
            </w:pP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rPr>
          <w:trHeight w:val="515"/>
        </w:trPr>
        <w:tc>
          <w:tcPr>
            <w:tcW w:w="4644" w:type="dxa"/>
            <w:vMerge w:val="restart"/>
            <w:shd w:val="clear" w:color="auto" w:fill="auto"/>
          </w:tcPr>
          <w:p w:rsidR="008D5C57" w:rsidRPr="00DC1787" w:rsidRDefault="008D5C57" w:rsidP="008D5C57">
            <w:pPr>
              <w:pStyle w:val="NormalLeft"/>
              <w:jc w:val="both"/>
              <w:rPr>
                <w:rFonts w:ascii="Garamond" w:hAnsi="Garamond"/>
              </w:rPr>
            </w:pPr>
            <w:r w:rsidRPr="00DC1787">
              <w:rPr>
                <w:rStyle w:val="NormalBoldChar"/>
                <w:rFonts w:ascii="Garamond" w:hAnsi="Garamond"/>
                <w:sz w:val="22"/>
              </w:rPr>
              <w:t>Kötött-e a gazdasági szereplő</w:t>
            </w:r>
            <w:r w:rsidRPr="00DC1787">
              <w:rPr>
                <w:rFonts w:ascii="Garamond" w:hAnsi="Garamond"/>
                <w:sz w:val="22"/>
              </w:rPr>
              <w:t xml:space="preserve"> </w:t>
            </w:r>
            <w:r w:rsidRPr="00DC1787">
              <w:rPr>
                <w:rFonts w:ascii="Garamond" w:hAnsi="Garamond"/>
                <w:b/>
                <w:sz w:val="22"/>
              </w:rPr>
              <w:t>a verseny torzítását célzó</w:t>
            </w:r>
            <w:r w:rsidRPr="00DC1787">
              <w:rPr>
                <w:rFonts w:ascii="Garamond" w:hAnsi="Garamond"/>
                <w:sz w:val="22"/>
              </w:rPr>
              <w:t xml:space="preserve"> </w:t>
            </w:r>
            <w:r w:rsidRPr="00DC1787">
              <w:rPr>
                <w:rFonts w:ascii="Garamond" w:hAnsi="Garamond"/>
                <w:b/>
                <w:sz w:val="22"/>
              </w:rPr>
              <w:t>megállapodást</w:t>
            </w:r>
            <w:r w:rsidRPr="00DC1787">
              <w:rPr>
                <w:rFonts w:ascii="Garamond" w:hAnsi="Garamond"/>
                <w:sz w:val="22"/>
              </w:rPr>
              <w:t xml:space="preserve"> más gazdasági szereplőkkel?</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rsidTr="008D5C57">
        <w:trPr>
          <w:trHeight w:val="514"/>
        </w:trPr>
        <w:tc>
          <w:tcPr>
            <w:tcW w:w="4644" w:type="dxa"/>
            <w:vMerge/>
            <w:shd w:val="clear" w:color="auto" w:fill="auto"/>
          </w:tcPr>
          <w:p w:rsidR="008D5C57" w:rsidRPr="00DC1787" w:rsidRDefault="008D5C57" w:rsidP="008D5C57">
            <w:pPr>
              <w:pStyle w:val="NormalLeft"/>
              <w:rPr>
                <w:rStyle w:val="NormalBoldChar"/>
                <w:rFonts w:ascii="Garamond" w:hAnsi="Garamond"/>
                <w:b w:val="0"/>
                <w:sz w:val="22"/>
              </w:rPr>
            </w:pP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rPr>
          <w:trHeight w:val="1316"/>
        </w:trPr>
        <w:tc>
          <w:tcPr>
            <w:tcW w:w="4644" w:type="dxa"/>
            <w:shd w:val="clear" w:color="auto" w:fill="auto"/>
          </w:tcPr>
          <w:p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Van-e tudomása a gazdasági szereplőnek bármilyen </w:t>
            </w:r>
            <w:r w:rsidRPr="00DC1787">
              <w:rPr>
                <w:rFonts w:ascii="Garamond" w:hAnsi="Garamond"/>
                <w:b/>
                <w:sz w:val="22"/>
              </w:rPr>
              <w:t>összeférhetetlenségről</w:t>
            </w:r>
            <w:r w:rsidRPr="00DC1787">
              <w:rPr>
                <w:rStyle w:val="Lbjegyzet-hivatkozs"/>
                <w:rFonts w:ascii="Garamond" w:hAnsi="Garamond"/>
                <w:b/>
                <w:sz w:val="22"/>
              </w:rPr>
              <w:footnoteReference w:id="44"/>
            </w:r>
            <w:r w:rsidRPr="00DC1787">
              <w:rPr>
                <w:rFonts w:ascii="Garamond" w:hAnsi="Garamond"/>
                <w:sz w:val="22"/>
              </w:rPr>
              <w:t xml:space="preserve"> a közbeszerzési eljárásban való részvételéből fakadóan?</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rsidTr="008D5C57">
        <w:trPr>
          <w:trHeight w:val="1544"/>
        </w:trPr>
        <w:tc>
          <w:tcPr>
            <w:tcW w:w="4644" w:type="dxa"/>
            <w:shd w:val="clear" w:color="auto" w:fill="auto"/>
          </w:tcPr>
          <w:p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Nyújtott-e a gazdasági szereplő vagy </w:t>
            </w:r>
            <w:r w:rsidRPr="00DC1787">
              <w:rPr>
                <w:rFonts w:ascii="Garamond" w:hAnsi="Garamond"/>
                <w:sz w:val="22"/>
              </w:rPr>
              <w:t xml:space="preserve">valamely hozzá kapcsolódó vállalkozás </w:t>
            </w:r>
            <w:r w:rsidRPr="00DC1787">
              <w:rPr>
                <w:rFonts w:ascii="Garamond" w:hAnsi="Garamond"/>
                <w:b/>
                <w:sz w:val="22"/>
              </w:rPr>
              <w:t>tanácsadást</w:t>
            </w:r>
            <w:r w:rsidRPr="00DC1787">
              <w:rPr>
                <w:rFonts w:ascii="Garamond" w:hAnsi="Garamond"/>
                <w:sz w:val="22"/>
              </w:rPr>
              <w:t xml:space="preserve"> az ajánlatkérő szervnek vagy a közszolgáltató ajánlatkérőnek, vagy </w:t>
            </w:r>
            <w:r w:rsidRPr="00DC1787">
              <w:rPr>
                <w:rFonts w:ascii="Garamond" w:hAnsi="Garamond"/>
                <w:b/>
                <w:sz w:val="22"/>
              </w:rPr>
              <w:t>részt vett-e</w:t>
            </w:r>
            <w:r w:rsidRPr="00DC1787">
              <w:rPr>
                <w:rFonts w:ascii="Garamond" w:hAnsi="Garamond"/>
                <w:sz w:val="22"/>
              </w:rPr>
              <w:t xml:space="preserve"> más módon a közbeszerzési eljárás </w:t>
            </w:r>
            <w:r w:rsidRPr="00DC1787">
              <w:rPr>
                <w:rFonts w:ascii="Garamond" w:hAnsi="Garamond"/>
                <w:b/>
                <w:sz w:val="22"/>
              </w:rPr>
              <w:t>előkészítésében</w:t>
            </w:r>
            <w:r w:rsidRPr="00DC1787">
              <w:rPr>
                <w:rFonts w:ascii="Garamond" w:hAnsi="Garamond"/>
                <w:sz w:val="22"/>
              </w:rPr>
              <w: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rsidTr="008D5C57">
        <w:trPr>
          <w:trHeight w:val="932"/>
        </w:trPr>
        <w:tc>
          <w:tcPr>
            <w:tcW w:w="4644" w:type="dxa"/>
            <w:vMerge w:val="restart"/>
            <w:shd w:val="clear" w:color="auto" w:fill="auto"/>
          </w:tcPr>
          <w:p w:rsidR="008D5C57" w:rsidRPr="00DC1787" w:rsidRDefault="008D5C57" w:rsidP="008D5C57">
            <w:pPr>
              <w:pStyle w:val="NormalLeft"/>
              <w:jc w:val="both"/>
              <w:rPr>
                <w:rStyle w:val="NormalBoldChar"/>
                <w:rFonts w:ascii="Garamond" w:hAnsi="Garamond"/>
                <w:b w:val="0"/>
                <w:sz w:val="22"/>
              </w:rPr>
            </w:pPr>
            <w:r w:rsidRPr="00DC1787">
              <w:rPr>
                <w:rFonts w:ascii="Garamond" w:hAnsi="Garamond"/>
                <w:sz w:val="22"/>
              </w:rPr>
              <w:t>Tapasztalta-e a gazdasági szereplő valamely korábbi közbeszerzési szerződés vagy egy ajánlatkérő szervvel kötött korábbi szerződés vagy korábbi koncessziós szerződés</w:t>
            </w:r>
            <w:r w:rsidRPr="00DC1787">
              <w:rPr>
                <w:rFonts w:ascii="Garamond" w:hAnsi="Garamond"/>
                <w:b/>
                <w:sz w:val="22"/>
              </w:rPr>
              <w:t xml:space="preserve"> lejárat előtti megszüntetését</w:t>
            </w:r>
            <w:r w:rsidRPr="00DC1787">
              <w:rPr>
                <w:rFonts w:ascii="Garamond" w:hAnsi="Garamond"/>
                <w:sz w:val="22"/>
              </w:rPr>
              <w:t xml:space="preserve"> vagy az említett korábbi szerződéshez kapcsolódó kártérítési követelést vagy </w:t>
            </w:r>
            <w:r w:rsidRPr="00DC1787">
              <w:rPr>
                <w:rFonts w:ascii="Garamond" w:hAnsi="Garamond"/>
                <w:sz w:val="22"/>
              </w:rPr>
              <w:lastRenderedPageBreak/>
              <w:t>egyéb hasonló szankciókat?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rsidTr="008D5C57">
        <w:trPr>
          <w:trHeight w:val="931"/>
        </w:trPr>
        <w:tc>
          <w:tcPr>
            <w:tcW w:w="4644" w:type="dxa"/>
            <w:vMerge/>
            <w:shd w:val="clear" w:color="auto" w:fill="auto"/>
          </w:tcPr>
          <w:p w:rsidR="008D5C57" w:rsidRPr="00DC1787" w:rsidRDefault="008D5C57" w:rsidP="008D5C57">
            <w:pPr>
              <w:pStyle w:val="NormalLeft"/>
              <w:rPr>
                <w:rFonts w:ascii="Garamond" w:hAnsi="Garamond"/>
              </w:rPr>
            </w:pP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pStyle w:val="NormalLeft"/>
              <w:jc w:val="both"/>
              <w:rPr>
                <w:rFonts w:ascii="Garamond" w:hAnsi="Garamond"/>
              </w:rPr>
            </w:pPr>
            <w:r w:rsidRPr="00DC1787">
              <w:rPr>
                <w:rFonts w:ascii="Garamond" w:hAnsi="Garamond"/>
                <w:sz w:val="22"/>
              </w:rPr>
              <w:t>Megerősíti-e a gazdasági szereplő a következőket?</w:t>
            </w:r>
            <w:r w:rsidRPr="00DC1787">
              <w:rPr>
                <w:rFonts w:ascii="Garamond" w:hAnsi="Garamond"/>
                <w:sz w:val="22"/>
              </w:rPr>
              <w:br/>
            </w:r>
            <w:proofErr w:type="gramStart"/>
            <w:r w:rsidRPr="00DC1787">
              <w:rPr>
                <w:rFonts w:ascii="Garamond" w:hAnsi="Garamond"/>
                <w:sz w:val="22"/>
              </w:rPr>
              <w:t xml:space="preserve">a) </w:t>
            </w:r>
            <w:proofErr w:type="spellStart"/>
            <w:r w:rsidRPr="00DC1787">
              <w:rPr>
                <w:rStyle w:val="NormalBoldChar"/>
                <w:rFonts w:ascii="Garamond" w:hAnsi="Garamond"/>
                <w:sz w:val="22"/>
              </w:rPr>
              <w:t>A</w:t>
            </w:r>
            <w:proofErr w:type="spellEnd"/>
            <w:r w:rsidRPr="00DC1787">
              <w:rPr>
                <w:rStyle w:val="NormalBoldChar"/>
                <w:rFonts w:ascii="Garamond" w:hAnsi="Garamond"/>
                <w:sz w:val="22"/>
              </w:rPr>
              <w:t xml:space="preserve"> kizárási okok fenn nem állásának, </w:t>
            </w:r>
            <w:r w:rsidRPr="00DC1787">
              <w:rPr>
                <w:rFonts w:ascii="Garamond" w:hAnsi="Garamond"/>
                <w:sz w:val="22"/>
              </w:rPr>
              <w:t xml:space="preserve">illetve a kiválasztási kritériumok teljesülésének ellenőrzéséhez szükséges információk szolgáltatása során nem tett </w:t>
            </w:r>
            <w:r w:rsidRPr="00DC1787">
              <w:rPr>
                <w:rFonts w:ascii="Garamond" w:hAnsi="Garamond"/>
                <w:b/>
                <w:sz w:val="22"/>
              </w:rPr>
              <w:t>hamis nyilatkozatot</w:t>
            </w:r>
            <w:r w:rsidRPr="00DC1787">
              <w:rPr>
                <w:rFonts w:ascii="Garamond" w:hAnsi="Garamond"/>
                <w:sz w:val="22"/>
              </w:rPr>
              <w:t>,</w:t>
            </w:r>
            <w:r w:rsidRPr="00DC1787">
              <w:rPr>
                <w:rFonts w:ascii="Garamond" w:hAnsi="Garamond"/>
                <w:sz w:val="22"/>
              </w:rPr>
              <w:br/>
              <w:t xml:space="preserve">b) Nem </w:t>
            </w:r>
            <w:r w:rsidRPr="00DC1787">
              <w:rPr>
                <w:rFonts w:ascii="Garamond" w:hAnsi="Garamond"/>
                <w:b/>
                <w:sz w:val="22"/>
              </w:rPr>
              <w:t>tartott vissza</w:t>
            </w:r>
            <w:r w:rsidRPr="00DC1787">
              <w:rPr>
                <w:rFonts w:ascii="Garamond" w:hAnsi="Garamond"/>
                <w:sz w:val="22"/>
              </w:rPr>
              <w:t xml:space="preserve"> ilyen információt,</w:t>
            </w:r>
            <w:r w:rsidRPr="00DC1787">
              <w:rPr>
                <w:rFonts w:ascii="Garamond" w:hAnsi="Garamond"/>
                <w:sz w:val="22"/>
              </w:rPr>
              <w:br/>
              <w:t>c) Késedelem nélkül be tudta nyújtani az ajánlatkérő szerv vagy a közszolgáltató ajánlatkérő által megkívánt kiegészítő iratokat, és</w:t>
            </w:r>
            <w:r w:rsidRPr="00DC1787">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DC1787">
              <w:rPr>
                <w:rFonts w:ascii="Garamond" w:hAnsi="Garamond"/>
                <w:sz w:val="22"/>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Tisztán nemzeti kizárási okok</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rPr>
            </w:pPr>
            <w:r w:rsidRPr="00DC1787">
              <w:rPr>
                <w:rFonts w:ascii="Garamond" w:hAnsi="Garamond"/>
                <w:sz w:val="22"/>
              </w:rPr>
              <w:t xml:space="preserve">Vonatkoznak-e a gazdasági szereplőre azok a </w:t>
            </w:r>
            <w:r w:rsidRPr="00DC1787">
              <w:rPr>
                <w:rFonts w:ascii="Garamond" w:hAnsi="Garamond"/>
                <w:b/>
                <w:sz w:val="22"/>
              </w:rPr>
              <w:t>tisztán nemzeti kizárási okok</w:t>
            </w:r>
            <w:r w:rsidRPr="00DC1787">
              <w:rPr>
                <w:rFonts w:ascii="Garamond" w:hAnsi="Garamond"/>
                <w:sz w:val="22"/>
              </w:rPr>
              <w:t>, amelyeket a vonatkozó hirdetmény vagy a közbeszerzési dokumentumok meghatároznak?</w:t>
            </w:r>
            <w:r w:rsidRPr="00DC1787">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sz w:val="22"/>
              </w:rPr>
              <w:br/>
            </w:r>
            <w:r w:rsidRPr="00DC1787">
              <w:rPr>
                <w:rFonts w:ascii="Garamond" w:hAnsi="Garamond"/>
                <w:sz w:val="22"/>
              </w:rPr>
              <w:br/>
            </w:r>
          </w:p>
          <w:p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proofErr w:type="gramStart"/>
            <w:r w:rsidRPr="00DC1787">
              <w:rPr>
                <w:rFonts w:ascii="Garamond" w:hAnsi="Garamond"/>
                <w:sz w:val="22"/>
              </w:rPr>
              <w:t>……</w:t>
            </w:r>
            <w:proofErr w:type="gramEnd"/>
            <w:r w:rsidRPr="00DC1787">
              <w:rPr>
                <w:rFonts w:ascii="Garamond" w:hAnsi="Garamond"/>
                <w:sz w:val="22"/>
              </w:rPr>
              <w:t>][……][……]</w:t>
            </w:r>
            <w:r w:rsidRPr="00DC1787">
              <w:rPr>
                <w:rStyle w:val="Lbjegyzet-hivatkozs"/>
                <w:rFonts w:ascii="Garamond" w:hAnsi="Garamond"/>
                <w:sz w:val="22"/>
              </w:rPr>
              <w:footnoteReference w:id="45"/>
            </w:r>
          </w:p>
        </w:tc>
      </w:tr>
      <w:tr w:rsidR="008D5C57" w:rsidRPr="00DC1787" w:rsidTr="008D5C57">
        <w:tc>
          <w:tcPr>
            <w:tcW w:w="4644" w:type="dxa"/>
            <w:shd w:val="clear" w:color="auto" w:fill="auto"/>
          </w:tcPr>
          <w:p w:rsidR="008D5C57" w:rsidRPr="00DC1787" w:rsidRDefault="008D5C57" w:rsidP="008D5C57">
            <w:pPr>
              <w:spacing w:before="60" w:after="60"/>
              <w:rPr>
                <w:rFonts w:ascii="Garamond" w:hAnsi="Garamond"/>
              </w:rPr>
            </w:pPr>
            <w:r w:rsidRPr="00DC1787">
              <w:rPr>
                <w:rStyle w:val="NormalBoldChar"/>
                <w:rFonts w:ascii="Garamond" w:eastAsia="Calibri" w:hAnsi="Garamond"/>
                <w:sz w:val="22"/>
              </w:rPr>
              <w:t>Amennyiben a tisztán nemzeti kizárási okok fennállnak</w:t>
            </w:r>
            <w:r w:rsidRPr="00DC1787">
              <w:rPr>
                <w:rFonts w:ascii="Garamond" w:hAnsi="Garamond"/>
                <w:sz w:val="22"/>
              </w:rPr>
              <w:t xml:space="preserve">, tett-e a gazdasági szereplő öntisztázási intézkedéseket? </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w:t>
            </w:r>
          </w:p>
        </w:tc>
      </w:tr>
    </w:tbl>
    <w:p w:rsidR="008D5C57" w:rsidRPr="00DC1787" w:rsidRDefault="008D5C57" w:rsidP="008D5C57">
      <w:pPr>
        <w:pStyle w:val="ChapterTitle"/>
        <w:spacing w:before="0" w:after="0"/>
        <w:rPr>
          <w:rFonts w:ascii="Garamond" w:hAnsi="Garamond"/>
          <w:sz w:val="22"/>
        </w:rPr>
      </w:pPr>
    </w:p>
    <w:p w:rsidR="008D5C57" w:rsidRPr="00DC1787" w:rsidRDefault="008D5C57" w:rsidP="008D5C57">
      <w:pPr>
        <w:pStyle w:val="ChapterTitle"/>
        <w:spacing w:before="0" w:after="0"/>
        <w:rPr>
          <w:rFonts w:ascii="Garamond" w:hAnsi="Garamond"/>
          <w:sz w:val="22"/>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rPr>
          <w:lang w:eastAsia="en-GB"/>
        </w:rPr>
      </w:pPr>
    </w:p>
    <w:p w:rsidR="008D5C57" w:rsidRPr="00DC1787" w:rsidRDefault="008D5C57" w:rsidP="008D5C57">
      <w:pPr>
        <w:pStyle w:val="ChapterTitle"/>
        <w:rPr>
          <w:rFonts w:ascii="Garamond" w:hAnsi="Garamond"/>
          <w:sz w:val="22"/>
        </w:rPr>
      </w:pPr>
      <w:r w:rsidRPr="00DC1787">
        <w:rPr>
          <w:rFonts w:ascii="Garamond" w:hAnsi="Garamond"/>
          <w:sz w:val="22"/>
        </w:rPr>
        <w:t>IV. rész: Kiválasztási szempontok</w:t>
      </w:r>
    </w:p>
    <w:p w:rsidR="008D5C57" w:rsidRPr="00DC1787" w:rsidRDefault="008D5C57" w:rsidP="008D5C57">
      <w:pPr>
        <w:rPr>
          <w:rFonts w:ascii="Garamond" w:hAnsi="Garamond"/>
          <w:sz w:val="22"/>
        </w:rPr>
      </w:pPr>
      <w:r w:rsidRPr="00DC1787">
        <w:rPr>
          <w:rFonts w:ascii="Garamond" w:hAnsi="Garamond"/>
          <w:b/>
          <w:sz w:val="22"/>
        </w:rPr>
        <w:t>A kiválasztási szempontokat illetően (</w:t>
      </w:r>
      <w:r w:rsidRPr="00DC1787">
        <w:rPr>
          <w:rFonts w:ascii="Garamond" w:hAnsi="Garamond"/>
          <w:b/>
          <w:sz w:val="22"/>
        </w:rPr>
        <w:sym w:font="Symbol" w:char="F061"/>
      </w:r>
      <w:r w:rsidRPr="00DC1787">
        <w:rPr>
          <w:rFonts w:ascii="Garamond" w:hAnsi="Garamond"/>
        </w:rPr>
        <w:t xml:space="preserve"> </w:t>
      </w:r>
      <w:r w:rsidRPr="00DC1787">
        <w:rPr>
          <w:rFonts w:ascii="Garamond" w:hAnsi="Garamond"/>
          <w:b/>
          <w:sz w:val="22"/>
        </w:rPr>
        <w:t>szakasz vagy e rész A–D szakaszai), a gazdasági szereplő kijelenti a következőket:</w:t>
      </w:r>
    </w:p>
    <w:p w:rsidR="008D5C57" w:rsidRPr="00DC1787" w:rsidRDefault="008D5C57" w:rsidP="008D5C57">
      <w:pPr>
        <w:pStyle w:val="SectionTitle"/>
        <w:rPr>
          <w:rFonts w:ascii="Garamond" w:hAnsi="Garamond"/>
          <w:sz w:val="22"/>
        </w:rPr>
      </w:pPr>
      <w:r w:rsidRPr="00DC1787">
        <w:rPr>
          <w:rFonts w:ascii="Garamond" w:hAnsi="Garamond"/>
          <w:sz w:val="22"/>
        </w:rPr>
        <w:sym w:font="Symbol" w:char="F061"/>
      </w:r>
      <w:r w:rsidRPr="00DC1787">
        <w:rPr>
          <w:rFonts w:ascii="Garamond" w:hAnsi="Garamond"/>
          <w:sz w:val="22"/>
        </w:rPr>
        <w:t>: Az összes kiválasztási szempont általános jelzése</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C1787">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1787">
        <w:rPr>
          <w:rFonts w:ascii="Garamond" w:hAnsi="Garamond"/>
          <w:sz w:val="22"/>
          <w:szCs w:val="22"/>
        </w:rPr>
        <w:t xml:space="preserve"> </w:t>
      </w:r>
      <w:r w:rsidRPr="00DC1787">
        <w:rPr>
          <w:rFonts w:ascii="Garamond" w:hAnsi="Garamond"/>
          <w:b/>
          <w:sz w:val="22"/>
          <w:szCs w:val="22"/>
        </w:rPr>
        <w:sym w:font="Symbol" w:char="F061"/>
      </w:r>
      <w:r w:rsidRPr="00DC1787">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rsidTr="008D5C57">
        <w:tc>
          <w:tcPr>
            <w:tcW w:w="4606" w:type="dxa"/>
            <w:shd w:val="clear" w:color="auto" w:fill="auto"/>
          </w:tcPr>
          <w:p w:rsidR="008D5C57" w:rsidRPr="00DC1787" w:rsidRDefault="008D5C57" w:rsidP="008D5C57">
            <w:pPr>
              <w:rPr>
                <w:rFonts w:ascii="Garamond" w:hAnsi="Garamond"/>
                <w:b/>
              </w:rPr>
            </w:pPr>
            <w:r w:rsidRPr="00DC1787">
              <w:rPr>
                <w:rFonts w:ascii="Garamond" w:hAnsi="Garamond"/>
                <w:b/>
                <w:sz w:val="22"/>
              </w:rPr>
              <w:t>Minden előírt kiválasztási szempont teljesítése</w:t>
            </w:r>
          </w:p>
        </w:tc>
        <w:tc>
          <w:tcPr>
            <w:tcW w:w="4607"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06" w:type="dxa"/>
            <w:shd w:val="clear" w:color="auto" w:fill="auto"/>
          </w:tcPr>
          <w:p w:rsidR="008D5C57" w:rsidRPr="00DC1787" w:rsidRDefault="008D5C57" w:rsidP="008D5C57">
            <w:pPr>
              <w:rPr>
                <w:rFonts w:ascii="Garamond" w:hAnsi="Garamond"/>
              </w:rPr>
            </w:pPr>
            <w:r w:rsidRPr="00DC1787">
              <w:rPr>
                <w:rFonts w:ascii="Garamond" w:hAnsi="Garamond"/>
                <w:sz w:val="22"/>
              </w:rPr>
              <w:t>Megfelel az előírt kiválasztási szempontoknak:</w:t>
            </w:r>
          </w:p>
        </w:tc>
        <w:tc>
          <w:tcPr>
            <w:tcW w:w="4607"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A: Alkalmasság szakmai tevékenység végzésére</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w:t>
      </w:r>
      <w:r w:rsidRPr="00DC1787">
        <w:rPr>
          <w:rFonts w:ascii="Garamond" w:hAnsi="Garamond"/>
        </w:rPr>
        <w:t xml:space="preserve"> </w:t>
      </w:r>
      <w:r w:rsidRPr="00DC1787">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Alkalmasság szakmai tevékenység végzésére</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rPr>
            </w:pPr>
            <w:r w:rsidRPr="00DC1787">
              <w:rPr>
                <w:rFonts w:ascii="Garamond" w:hAnsi="Garamond"/>
                <w:b/>
                <w:sz w:val="22"/>
              </w:rPr>
              <w:t>1) Be van jegyezve</w:t>
            </w:r>
            <w:r w:rsidRPr="00DC1787">
              <w:rPr>
                <w:rFonts w:ascii="Garamond" w:hAnsi="Garamond"/>
                <w:sz w:val="22"/>
              </w:rPr>
              <w:t xml:space="preserve"> a letelepedés helye szerinti tagállamának vonatkozó </w:t>
            </w:r>
            <w:r w:rsidRPr="00DC1787">
              <w:rPr>
                <w:rFonts w:ascii="Garamond" w:hAnsi="Garamond"/>
                <w:b/>
                <w:sz w:val="22"/>
              </w:rPr>
              <w:t>szakmai vagy cégnyilvántartásába</w:t>
            </w:r>
            <w:r w:rsidRPr="00DC1787">
              <w:rPr>
                <w:rStyle w:val="Lbjegyzet-hivatkozs"/>
                <w:rFonts w:ascii="Garamond" w:hAnsi="Garamond"/>
                <w:b/>
                <w:sz w:val="22"/>
              </w:rPr>
              <w:footnoteReference w:id="46"/>
            </w:r>
            <w:r w:rsidRPr="00DC1787">
              <w:rPr>
                <w:rFonts w:ascii="Garamond" w:hAnsi="Garamond"/>
                <w:sz w:val="22"/>
              </w:rPr>
              <w:t>:</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b/>
                <w:sz w:val="22"/>
              </w:rPr>
            </w:pPr>
            <w:r w:rsidRPr="00DC1787">
              <w:rPr>
                <w:rFonts w:ascii="Garamond" w:hAnsi="Garamond"/>
                <w:b/>
                <w:sz w:val="22"/>
              </w:rPr>
              <w:t>2) Szolgáltatásnyújtásra irányuló szerződéseknél:</w:t>
            </w:r>
            <w:r w:rsidRPr="00DC1787">
              <w:rPr>
                <w:rFonts w:ascii="Garamond" w:hAnsi="Garamond"/>
                <w:sz w:val="22"/>
              </w:rPr>
              <w:br/>
              <w:t xml:space="preserve">A gazdasági szereplőnek meghatározott </w:t>
            </w:r>
            <w:r w:rsidRPr="00DC1787">
              <w:rPr>
                <w:rFonts w:ascii="Garamond" w:hAnsi="Garamond"/>
                <w:b/>
                <w:sz w:val="22"/>
              </w:rPr>
              <w:t>engedéllyel</w:t>
            </w:r>
            <w:r w:rsidRPr="00DC1787">
              <w:rPr>
                <w:rFonts w:ascii="Garamond" w:hAnsi="Garamond"/>
                <w:sz w:val="22"/>
              </w:rPr>
              <w:t xml:space="preserve"> kell-e rendelkeznie vagy meghatározott szervezet </w:t>
            </w:r>
            <w:r w:rsidRPr="00DC1787">
              <w:rPr>
                <w:rFonts w:ascii="Garamond" w:hAnsi="Garamond"/>
                <w:b/>
                <w:sz w:val="22"/>
              </w:rPr>
              <w:t>tagjának</w:t>
            </w:r>
            <w:r w:rsidRPr="00DC1787">
              <w:rPr>
                <w:rFonts w:ascii="Garamond" w:hAnsi="Garamond"/>
                <w:sz w:val="22"/>
              </w:rPr>
              <w:t xml:space="preserve"> kell-e lennie ahhoz, hogy a gazdasági szereplő letelepedési helye szerinti országban az adott szolgáltatást nyújthassa? </w:t>
            </w:r>
            <w:r w:rsidRPr="00DC1787">
              <w:rPr>
                <w:rFonts w:ascii="Garamond" w:hAnsi="Garamond"/>
                <w:sz w:val="22"/>
              </w:rPr>
              <w:br/>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br/>
              <w:t>[] Igen [] Nem</w:t>
            </w:r>
            <w:r w:rsidRPr="00DC1787">
              <w:rPr>
                <w:rFonts w:ascii="Garamond" w:hAnsi="Garamond"/>
                <w:sz w:val="22"/>
              </w:rPr>
              <w:br/>
            </w:r>
            <w:r w:rsidRPr="00DC1787">
              <w:rPr>
                <w:rFonts w:ascii="Garamond" w:hAnsi="Garamond"/>
                <w:sz w:val="22"/>
              </w:rPr>
              <w:br/>
              <w:t xml:space="preserve">Ha igen, kérjük, adja meg, hogy ez miben áll, és jelezze, hogy a gazdasági szereplő rendelkezik-e ezzel: </w:t>
            </w:r>
            <w:proofErr w:type="gramStart"/>
            <w:r w:rsidRPr="00DC1787">
              <w:rPr>
                <w:rFonts w:ascii="Garamond" w:hAnsi="Garamond"/>
                <w:sz w:val="22"/>
              </w:rPr>
              <w:t>[ …</w:t>
            </w:r>
            <w:proofErr w:type="gramEnd"/>
            <w:r w:rsidRPr="00DC1787">
              <w:rPr>
                <w:rFonts w:ascii="Garamond" w:hAnsi="Garamond"/>
                <w:sz w:val="22"/>
              </w:rPr>
              <w:t>] [] Igen [] Nem</w:t>
            </w:r>
          </w:p>
          <w:p w:rsidR="008D5C57" w:rsidRPr="00DC1787" w:rsidRDefault="008D5C57" w:rsidP="008D5C57">
            <w:pPr>
              <w:rPr>
                <w:rFonts w:ascii="Garamond" w:hAnsi="Garamond"/>
                <w:sz w:val="22"/>
              </w:rPr>
            </w:pPr>
          </w:p>
          <w:p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B: Gazdasági és pénzügyi helyzet</w:t>
      </w:r>
    </w:p>
    <w:p w:rsidR="008D5C57" w:rsidRPr="00B051A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DC1787">
        <w:rPr>
          <w:rFonts w:ascii="Garamond" w:hAnsi="Garamond"/>
          <w:b/>
          <w:sz w:val="22"/>
        </w:rPr>
        <w:t xml:space="preserve">A gazdasági szereplőnek kizárólag abban az esetben kell információt megadnia, amennyiben az </w:t>
      </w:r>
      <w:r w:rsidRPr="00B051A1">
        <w:rPr>
          <w:rFonts w:ascii="Garamond" w:hAnsi="Garamond"/>
          <w:b/>
          <w:strike/>
          <w:sz w:val="22"/>
        </w:rPr>
        <w:t>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B051A1" w:rsidTr="008D5C57">
        <w:tc>
          <w:tcPr>
            <w:tcW w:w="4644" w:type="dxa"/>
            <w:shd w:val="clear" w:color="auto" w:fill="auto"/>
          </w:tcPr>
          <w:p w:rsidR="008D5C57" w:rsidRPr="00B051A1" w:rsidRDefault="008D5C57" w:rsidP="008D5C57">
            <w:pPr>
              <w:rPr>
                <w:rFonts w:ascii="Garamond" w:hAnsi="Garamond"/>
                <w:b/>
                <w:strike/>
              </w:rPr>
            </w:pPr>
            <w:r w:rsidRPr="00B051A1">
              <w:rPr>
                <w:rFonts w:ascii="Garamond" w:hAnsi="Garamond"/>
                <w:b/>
                <w:strike/>
                <w:sz w:val="22"/>
              </w:rPr>
              <w:lastRenderedPageBreak/>
              <w:t>Gazdasági és pénzügyi helyzet</w:t>
            </w:r>
          </w:p>
        </w:tc>
        <w:tc>
          <w:tcPr>
            <w:tcW w:w="4645" w:type="dxa"/>
            <w:shd w:val="clear" w:color="auto" w:fill="auto"/>
          </w:tcPr>
          <w:p w:rsidR="008D5C57" w:rsidRPr="00B051A1" w:rsidRDefault="008D5C57" w:rsidP="008D5C57">
            <w:pPr>
              <w:rPr>
                <w:rFonts w:ascii="Garamond" w:hAnsi="Garamond"/>
                <w:b/>
                <w:strike/>
              </w:rPr>
            </w:pPr>
            <w:r w:rsidRPr="00B051A1">
              <w:rPr>
                <w:rFonts w:ascii="Garamond" w:hAnsi="Garamond"/>
                <w:b/>
                <w:strike/>
                <w:sz w:val="22"/>
              </w:rPr>
              <w:t>Válasz:</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1a) A gazdasági szereplő („általános”) </w:t>
            </w:r>
            <w:r w:rsidRPr="00B051A1">
              <w:rPr>
                <w:rFonts w:ascii="Garamond" w:hAnsi="Garamond"/>
                <w:b/>
                <w:strike/>
                <w:sz w:val="22"/>
                <w:szCs w:val="22"/>
              </w:rPr>
              <w:t>éves árbevétele</w:t>
            </w:r>
            <w:r w:rsidRPr="00B051A1">
              <w:rPr>
                <w:rFonts w:ascii="Garamond" w:hAnsi="Garamond"/>
                <w:strike/>
                <w:sz w:val="22"/>
                <w:szCs w:val="22"/>
              </w:rPr>
              <w:t xml:space="preserve"> a vonatkozó hirdetményben vagy a közbeszerzési dokumentumokban előírt számú pénzügyi évben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1b)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vonatkozó hirdetményben vagy a közbeszerzési dokumentumokban előírt számú évben a következő</w:t>
            </w:r>
            <w:r w:rsidRPr="00B051A1">
              <w:rPr>
                <w:rStyle w:val="Lbjegyzet-hivatkozs"/>
                <w:rFonts w:ascii="Garamond" w:hAnsi="Garamond"/>
                <w:b/>
                <w:strike/>
                <w:sz w:val="22"/>
                <w:szCs w:val="22"/>
              </w:rPr>
              <w:footnoteReference w:id="47"/>
            </w:r>
            <w:r w:rsidRPr="00B051A1">
              <w:rPr>
                <w:rFonts w:ascii="Garamond" w:hAnsi="Garamond"/>
                <w:b/>
                <w:strike/>
                <w:sz w:val="22"/>
                <w:szCs w:val="22"/>
              </w:rPr>
              <w:t xml:space="preserve"> </w:t>
            </w:r>
            <w:r w:rsidRPr="00B051A1">
              <w:rPr>
                <w:rFonts w:ascii="Garamond" w:hAnsi="Garamond"/>
                <w:strike/>
                <w:sz w:val="22"/>
                <w:szCs w:val="22"/>
              </w:rPr>
              <w:t>()</w:t>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w:t>
            </w:r>
            <w:proofErr w:type="gramStart"/>
            <w:r w:rsidRPr="00B051A1">
              <w:rPr>
                <w:rFonts w:ascii="Garamond" w:hAnsi="Garamond"/>
                <w:strike/>
                <w:sz w:val="22"/>
                <w:szCs w:val="22"/>
              </w:rPr>
              <w:t>……</w:t>
            </w:r>
            <w:proofErr w:type="gramEnd"/>
            <w:r w:rsidRPr="00B051A1">
              <w:rPr>
                <w:rFonts w:ascii="Garamond" w:hAnsi="Garamond"/>
                <w:strike/>
                <w:sz w:val="22"/>
                <w:szCs w:val="22"/>
              </w:rPr>
              <w:t>]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t>(évek száma, átlagos árbevétel)</w:t>
            </w:r>
            <w:r w:rsidRPr="00B051A1">
              <w:rPr>
                <w:rFonts w:ascii="Garamond" w:hAnsi="Garamond"/>
                <w:b/>
                <w:strike/>
                <w:sz w:val="22"/>
                <w:szCs w:val="22"/>
              </w:rPr>
              <w:t>:</w:t>
            </w:r>
            <w:r w:rsidRPr="00B051A1">
              <w:rPr>
                <w:rFonts w:ascii="Garamond" w:hAnsi="Garamond"/>
                <w:strike/>
                <w:sz w:val="22"/>
                <w:szCs w:val="22"/>
              </w:rPr>
              <w:t xml:space="preserve"> [……],[……][…]pénznem</w:t>
            </w:r>
          </w:p>
          <w:p w:rsidR="008D5C57" w:rsidRPr="00B051A1" w:rsidRDefault="008D5C57" w:rsidP="008D5C57">
            <w:pPr>
              <w:spacing w:before="60" w:after="60"/>
              <w:rPr>
                <w:rFonts w:ascii="Garamond" w:hAnsi="Garamond"/>
                <w:strike/>
                <w:sz w:val="22"/>
                <w:szCs w:val="22"/>
              </w:rPr>
            </w:pPr>
          </w:p>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roofErr w:type="gramStart"/>
            <w:r w:rsidRPr="00B051A1">
              <w:rPr>
                <w:rFonts w:ascii="Garamond" w:hAnsi="Garamond"/>
                <w:strike/>
                <w:sz w:val="22"/>
                <w:szCs w:val="22"/>
              </w:rPr>
              <w:t>……</w:t>
            </w:r>
            <w:proofErr w:type="gramEnd"/>
            <w:r w:rsidRPr="00B051A1">
              <w:rPr>
                <w:rFonts w:ascii="Garamond" w:hAnsi="Garamond"/>
                <w:strike/>
                <w:sz w:val="22"/>
                <w:szCs w:val="22"/>
              </w:rPr>
              <w:t>][……][……]</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proofErr w:type="gramStart"/>
            <w:r w:rsidRPr="00B051A1">
              <w:rPr>
                <w:rFonts w:ascii="Garamond" w:hAnsi="Garamond"/>
                <w:strike/>
                <w:sz w:val="22"/>
                <w:szCs w:val="22"/>
              </w:rPr>
              <w:t xml:space="preserve">2a) A gazdasági szereplő éves („specifikus”) </w:t>
            </w:r>
            <w:r w:rsidRPr="00B051A1">
              <w:rPr>
                <w:rFonts w:ascii="Garamond" w:hAnsi="Garamond"/>
                <w:b/>
                <w:strike/>
                <w:sz w:val="22"/>
                <w:szCs w:val="22"/>
              </w:rPr>
              <w:t>árbevétele a szerződés által érintett üzleti területre vonatkozóan</w:t>
            </w:r>
            <w:r w:rsidRPr="00B051A1">
              <w:rPr>
                <w:rFonts w:ascii="Garamond" w:hAnsi="Garamond"/>
                <w:strike/>
                <w:sz w:val="22"/>
                <w:szCs w:val="22"/>
              </w:rPr>
              <w:t>, a vonatkozó hirdetményben vagy a közbeszerzési dokumentumokban meghatározott módon az előírt pénzügyi évek tekintetében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2b)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területen és a vonatkozó hirdetményben vagy a közbeszerzési dokumentumokban előírt számú évben a következő</w:t>
            </w:r>
            <w:r w:rsidRPr="00B051A1">
              <w:rPr>
                <w:rStyle w:val="Lbjegyzet-hivatkozs"/>
                <w:rFonts w:ascii="Garamond" w:hAnsi="Garamond"/>
                <w:b/>
                <w:strike/>
                <w:sz w:val="22"/>
                <w:szCs w:val="22"/>
              </w:rPr>
              <w:footnoteReference w:id="48"/>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roofErr w:type="gramEnd"/>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w:t>
            </w:r>
            <w:proofErr w:type="gramStart"/>
            <w:r w:rsidRPr="00B051A1">
              <w:rPr>
                <w:rFonts w:ascii="Garamond" w:hAnsi="Garamond"/>
                <w:strike/>
                <w:sz w:val="22"/>
                <w:szCs w:val="22"/>
              </w:rPr>
              <w:t>……</w:t>
            </w:r>
            <w:proofErr w:type="gramEnd"/>
            <w:r w:rsidRPr="00B051A1">
              <w:rPr>
                <w:rFonts w:ascii="Garamond" w:hAnsi="Garamond"/>
                <w:strike/>
                <w:sz w:val="22"/>
                <w:szCs w:val="22"/>
              </w:rPr>
              <w:t>]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(évek száma, átlagos árbevétel): [……],[……][…]pénznem</w:t>
            </w:r>
          </w:p>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roofErr w:type="gramStart"/>
            <w:r w:rsidRPr="00B051A1">
              <w:rPr>
                <w:rFonts w:ascii="Garamond" w:hAnsi="Garamond"/>
                <w:strike/>
                <w:sz w:val="22"/>
                <w:szCs w:val="22"/>
              </w:rPr>
              <w:t>……</w:t>
            </w:r>
            <w:proofErr w:type="gramEnd"/>
            <w:r w:rsidRPr="00B051A1">
              <w:rPr>
                <w:rFonts w:ascii="Garamond" w:hAnsi="Garamond"/>
                <w:strike/>
                <w:sz w:val="22"/>
                <w:szCs w:val="22"/>
              </w:rPr>
              <w:t>][……][……]</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4) A vonatkozó hirdetményben vagy a közbeszerzési dokumentumokban meghatározott </w:t>
            </w:r>
            <w:r w:rsidRPr="00B051A1">
              <w:rPr>
                <w:rFonts w:ascii="Garamond" w:hAnsi="Garamond"/>
                <w:b/>
                <w:strike/>
                <w:sz w:val="22"/>
                <w:szCs w:val="22"/>
              </w:rPr>
              <w:t>pénzügyi mutatók</w:t>
            </w:r>
            <w:r w:rsidRPr="00B051A1">
              <w:rPr>
                <w:rStyle w:val="Lbjegyzet-hivatkozs"/>
                <w:rFonts w:ascii="Garamond" w:hAnsi="Garamond"/>
                <w:b/>
                <w:strike/>
                <w:sz w:val="22"/>
                <w:szCs w:val="22"/>
              </w:rPr>
              <w:footnoteReference w:id="49"/>
            </w:r>
            <w:r w:rsidRPr="00B051A1">
              <w:rPr>
                <w:rFonts w:ascii="Garamond" w:hAnsi="Garamond"/>
                <w:strike/>
                <w:sz w:val="22"/>
                <w:szCs w:val="22"/>
              </w:rPr>
              <w:t xml:space="preserve"> tekintetében a gazdasági szereplő kijelenti, hogy az előírt </w:t>
            </w:r>
            <w:proofErr w:type="gramStart"/>
            <w:r w:rsidRPr="00B051A1">
              <w:rPr>
                <w:rFonts w:ascii="Garamond" w:hAnsi="Garamond"/>
                <w:strike/>
                <w:sz w:val="22"/>
                <w:szCs w:val="22"/>
              </w:rPr>
              <w:t>mutató(</w:t>
            </w:r>
            <w:proofErr w:type="gramEnd"/>
            <w:r w:rsidRPr="00B051A1">
              <w:rPr>
                <w:rFonts w:ascii="Garamond" w:hAnsi="Garamond"/>
                <w:strike/>
                <w:sz w:val="22"/>
                <w:szCs w:val="22"/>
              </w:rPr>
              <w:t>k) tényleges értéke(i) a következő(k):</w:t>
            </w:r>
            <w:r w:rsidRPr="00B051A1">
              <w:rPr>
                <w:rFonts w:ascii="Garamond" w:hAnsi="Garamond"/>
                <w:strike/>
                <w:sz w:val="22"/>
                <w:szCs w:val="22"/>
              </w:rPr>
              <w:br/>
            </w:r>
          </w:p>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Ha a vonatkozó információ elektronikusan elérhető, kérjük, adja meg a következő információkat:</w:t>
            </w:r>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(az előírt mutató azonosítása – x és y</w:t>
            </w:r>
            <w:r w:rsidRPr="00B051A1">
              <w:rPr>
                <w:rStyle w:val="Lbjegyzet-hivatkozs"/>
                <w:rFonts w:ascii="Garamond" w:hAnsi="Garamond"/>
                <w:strike/>
                <w:sz w:val="22"/>
                <w:szCs w:val="22"/>
              </w:rPr>
              <w:footnoteReference w:id="50"/>
            </w:r>
            <w:r w:rsidRPr="00B051A1">
              <w:rPr>
                <w:rFonts w:ascii="Garamond" w:hAnsi="Garamond"/>
                <w:strike/>
                <w:sz w:val="22"/>
                <w:szCs w:val="22"/>
              </w:rPr>
              <w:t xml:space="preserve"> aránya - és az érték):</w:t>
            </w:r>
            <w:r w:rsidRPr="00B051A1">
              <w:rPr>
                <w:rFonts w:ascii="Garamond" w:hAnsi="Garamond"/>
                <w:strike/>
                <w:sz w:val="22"/>
                <w:szCs w:val="22"/>
              </w:rPr>
              <w:br/>
              <w:t>[</w:t>
            </w:r>
            <w:proofErr w:type="gramStart"/>
            <w:r w:rsidRPr="00B051A1">
              <w:rPr>
                <w:rFonts w:ascii="Garamond" w:hAnsi="Garamond"/>
                <w:strike/>
                <w:sz w:val="22"/>
                <w:szCs w:val="22"/>
              </w:rPr>
              <w:t>……</w:t>
            </w:r>
            <w:proofErr w:type="gramEnd"/>
            <w:r w:rsidRPr="00B051A1">
              <w:rPr>
                <w:rFonts w:ascii="Garamond" w:hAnsi="Garamond"/>
                <w:strike/>
                <w:sz w:val="22"/>
                <w:szCs w:val="22"/>
              </w:rPr>
              <w:t>], [……]</w:t>
            </w:r>
            <w:r w:rsidRPr="00B051A1">
              <w:rPr>
                <w:rStyle w:val="Lbjegyzet-hivatkozs"/>
                <w:rFonts w:ascii="Garamond" w:hAnsi="Garamond"/>
                <w:strike/>
                <w:sz w:val="22"/>
                <w:szCs w:val="22"/>
              </w:rPr>
              <w:footnoteReference w:id="51"/>
            </w:r>
            <w:r w:rsidRPr="00B051A1">
              <w:rPr>
                <w:rFonts w:ascii="Garamond" w:hAnsi="Garamond"/>
                <w:strike/>
                <w:sz w:val="22"/>
                <w:szCs w:val="22"/>
              </w:rPr>
              <w:br/>
            </w:r>
          </w:p>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roofErr w:type="gramStart"/>
            <w:r w:rsidRPr="00B051A1">
              <w:rPr>
                <w:rFonts w:ascii="Garamond" w:hAnsi="Garamond"/>
                <w:strike/>
                <w:sz w:val="22"/>
                <w:szCs w:val="22"/>
              </w:rPr>
              <w:t>……</w:t>
            </w:r>
            <w:proofErr w:type="gramEnd"/>
            <w:r w:rsidRPr="00B051A1">
              <w:rPr>
                <w:rFonts w:ascii="Garamond" w:hAnsi="Garamond"/>
                <w:strike/>
                <w:sz w:val="22"/>
                <w:szCs w:val="22"/>
              </w:rPr>
              <w:t>][……][……]</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5) </w:t>
            </w:r>
            <w:r w:rsidRPr="00B051A1">
              <w:rPr>
                <w:rFonts w:ascii="Garamond" w:hAnsi="Garamond"/>
                <w:b/>
                <w:strike/>
                <w:sz w:val="22"/>
                <w:szCs w:val="22"/>
              </w:rPr>
              <w:t>Szakmai felelősségbiztosításának</w:t>
            </w:r>
            <w:r w:rsidRPr="00B051A1">
              <w:rPr>
                <w:rFonts w:ascii="Garamond" w:hAnsi="Garamond"/>
                <w:strike/>
                <w:sz w:val="22"/>
                <w:szCs w:val="22"/>
              </w:rPr>
              <w:t xml:space="preserve"> biztosítási összege a következő:</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proofErr w:type="gramStart"/>
            <w:r w:rsidRPr="00B051A1">
              <w:rPr>
                <w:rFonts w:ascii="Garamond" w:hAnsi="Garamond"/>
                <w:strike/>
                <w:sz w:val="22"/>
                <w:szCs w:val="22"/>
              </w:rPr>
              <w:t>……</w:t>
            </w:r>
            <w:proofErr w:type="gramEnd"/>
            <w:r w:rsidRPr="00B051A1">
              <w:rPr>
                <w:rFonts w:ascii="Garamond" w:hAnsi="Garamond"/>
                <w:strike/>
                <w:sz w:val="22"/>
                <w:szCs w:val="22"/>
              </w:rPr>
              <w:t>],[……][…]pénznem</w:t>
            </w:r>
          </w:p>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roofErr w:type="gramStart"/>
            <w:r w:rsidRPr="00B051A1">
              <w:rPr>
                <w:rFonts w:ascii="Garamond" w:hAnsi="Garamond"/>
                <w:strike/>
                <w:sz w:val="22"/>
                <w:szCs w:val="22"/>
              </w:rPr>
              <w:t>……</w:t>
            </w:r>
            <w:proofErr w:type="gramEnd"/>
            <w:r w:rsidRPr="00B051A1">
              <w:rPr>
                <w:rFonts w:ascii="Garamond" w:hAnsi="Garamond"/>
                <w:strike/>
                <w:sz w:val="22"/>
                <w:szCs w:val="22"/>
              </w:rPr>
              <w:t>][……][……]</w:t>
            </w:r>
          </w:p>
        </w:tc>
      </w:tr>
      <w:tr w:rsidR="008D5C57" w:rsidRPr="00B051A1" w:rsidTr="008D5C57">
        <w:tc>
          <w:tcPr>
            <w:tcW w:w="4644" w:type="dxa"/>
            <w:shd w:val="clear" w:color="auto" w:fill="auto"/>
          </w:tcPr>
          <w:p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lastRenderedPageBreak/>
              <w:t xml:space="preserve">6) Az </w:t>
            </w:r>
            <w:r w:rsidRPr="00B051A1">
              <w:rPr>
                <w:rFonts w:ascii="Garamond" w:hAnsi="Garamond"/>
                <w:b/>
                <w:strike/>
                <w:sz w:val="22"/>
                <w:szCs w:val="22"/>
              </w:rPr>
              <w:t>esetleges</w:t>
            </w:r>
            <w:r w:rsidRPr="00B051A1">
              <w:rPr>
                <w:rFonts w:ascii="Garamond" w:hAnsi="Garamond"/>
                <w:strike/>
                <w:sz w:val="22"/>
                <w:szCs w:val="22"/>
              </w:rPr>
              <w:t xml:space="preserve"> </w:t>
            </w:r>
            <w:r w:rsidRPr="00B051A1">
              <w:rPr>
                <w:rFonts w:ascii="Garamond" w:hAnsi="Garamond"/>
                <w:b/>
                <w:strike/>
                <w:sz w:val="22"/>
                <w:szCs w:val="22"/>
              </w:rPr>
              <w:t>egyéb gazdasági vagy pénzügyi követelmények</w:t>
            </w:r>
            <w:r w:rsidRPr="00B051A1">
              <w:rPr>
                <w:rFonts w:ascii="Garamond" w:hAnsi="Garamond"/>
                <w:strike/>
                <w:sz w:val="22"/>
                <w:szCs w:val="22"/>
              </w:rPr>
              <w:t xml:space="preserve"> tekintetében, amelyeket a vonatkozó hirdetményben vagy a közbeszerzési dokumentumokban meghatároztak, a gazdasági szereplő kijelenti a következőket:</w:t>
            </w:r>
            <w:r w:rsidRPr="00B051A1">
              <w:rPr>
                <w:rFonts w:ascii="Garamond" w:hAnsi="Garamond"/>
                <w:strike/>
                <w:sz w:val="22"/>
                <w:szCs w:val="22"/>
              </w:rPr>
              <w:br/>
              <w:t xml:space="preserve">Ha a vonatkozó hirdetményben vagy a közbeszerzési dokumentumokban </w:t>
            </w:r>
            <w:r w:rsidRPr="00B051A1">
              <w:rPr>
                <w:rFonts w:ascii="Garamond" w:hAnsi="Garamond"/>
                <w:b/>
                <w:strike/>
                <w:sz w:val="22"/>
                <w:szCs w:val="22"/>
              </w:rPr>
              <w:t>esetlegesen</w:t>
            </w:r>
            <w:r w:rsidRPr="00B051A1">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proofErr w:type="gramStart"/>
            <w:r w:rsidRPr="00B051A1">
              <w:rPr>
                <w:rFonts w:ascii="Garamond" w:hAnsi="Garamond"/>
                <w:strike/>
                <w:sz w:val="22"/>
                <w:szCs w:val="22"/>
              </w:rPr>
              <w:t>……</w:t>
            </w:r>
            <w:proofErr w:type="gramEnd"/>
            <w:r w:rsidRPr="00B051A1">
              <w:rPr>
                <w:rFonts w:ascii="Garamond" w:hAnsi="Garamond"/>
                <w:strike/>
                <w:sz w:val="22"/>
                <w:szCs w:val="22"/>
              </w:rPr>
              <w:t>]</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(internetcím, a kibocsátó hatóság vagy testület, a dokumentáció pontos hivatkozási adatai): [……][……][……]</w:t>
            </w:r>
          </w:p>
        </w:tc>
      </w:tr>
    </w:tbl>
    <w:p w:rsidR="008D5C57" w:rsidRPr="00DC1787" w:rsidRDefault="008D5C57" w:rsidP="008D5C57">
      <w:pPr>
        <w:pStyle w:val="SectionTitle"/>
        <w:rPr>
          <w:rFonts w:ascii="Garamond" w:hAnsi="Garamond"/>
          <w:sz w:val="22"/>
        </w:rPr>
      </w:pPr>
    </w:p>
    <w:p w:rsidR="008D5C57" w:rsidRPr="00DC1787" w:rsidRDefault="008D5C57" w:rsidP="008D5C57">
      <w:pPr>
        <w:pStyle w:val="SectionTitle"/>
        <w:rPr>
          <w:rFonts w:ascii="Garamond" w:hAnsi="Garamond"/>
          <w:sz w:val="22"/>
        </w:rPr>
      </w:pPr>
      <w:r w:rsidRPr="00DC1787">
        <w:rPr>
          <w:rFonts w:ascii="Garamond" w:hAnsi="Garamond"/>
          <w:sz w:val="22"/>
        </w:rPr>
        <w:t>C: Technikai és szakmai alkalmasság</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DC1787" w:rsidTr="008D5C57">
        <w:tc>
          <w:tcPr>
            <w:tcW w:w="4644" w:type="dxa"/>
            <w:shd w:val="clear" w:color="auto" w:fill="auto"/>
          </w:tcPr>
          <w:p w:rsidR="008D5C57" w:rsidRPr="00DC1787" w:rsidRDefault="008D5C57" w:rsidP="008D5C57">
            <w:pPr>
              <w:rPr>
                <w:rFonts w:ascii="Garamond" w:hAnsi="Garamond"/>
                <w:b/>
              </w:rPr>
            </w:pPr>
            <w:bookmarkStart w:id="8" w:name="_DV_M4300"/>
            <w:bookmarkStart w:id="9" w:name="_DV_M4301"/>
            <w:bookmarkEnd w:id="8"/>
            <w:bookmarkEnd w:id="9"/>
            <w:r w:rsidRPr="00DC1787">
              <w:rPr>
                <w:rFonts w:ascii="Garamond" w:hAnsi="Garamond"/>
                <w:b/>
                <w:sz w:val="22"/>
              </w:rPr>
              <w:t>Technikai és szakmai alkalmasság</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rPr>
            </w:pPr>
            <w:r w:rsidRPr="00DC1787">
              <w:rPr>
                <w:rFonts w:ascii="Garamond" w:hAnsi="Garamond"/>
                <w:sz w:val="22"/>
              </w:rPr>
              <w:t xml:space="preserve">1a) Csak </w:t>
            </w:r>
            <w:r w:rsidRPr="00DC1787">
              <w:rPr>
                <w:rFonts w:ascii="Garamond" w:hAnsi="Garamond"/>
                <w:b/>
                <w:i/>
                <w:sz w:val="22"/>
              </w:rPr>
              <w:t>építési beruházásra vonatkozó közbeszerzési szerződések</w:t>
            </w:r>
            <w:r w:rsidRPr="00DC1787">
              <w:rPr>
                <w:rFonts w:ascii="Garamond" w:hAnsi="Garamond"/>
                <w:b/>
                <w:sz w:val="22"/>
              </w:rPr>
              <w:t xml:space="preserve"> esetében</w:t>
            </w:r>
            <w:r w:rsidRPr="00DC1787">
              <w:rPr>
                <w:rFonts w:ascii="Garamond" w:hAnsi="Garamond"/>
                <w:sz w:val="22"/>
              </w:rPr>
              <w:t>:</w:t>
            </w:r>
            <w:r w:rsidRPr="00DC1787">
              <w:rPr>
                <w:rFonts w:ascii="Garamond" w:hAnsi="Garamond"/>
                <w:sz w:val="22"/>
              </w:rPr>
              <w:br/>
              <w:t>A referencia-időszak folyamán</w:t>
            </w:r>
            <w:r w:rsidRPr="00DC1787">
              <w:rPr>
                <w:rStyle w:val="Lbjegyzet-hivatkozs"/>
                <w:rFonts w:ascii="Garamond" w:hAnsi="Garamond"/>
                <w:sz w:val="22"/>
              </w:rPr>
              <w:footnoteReference w:id="52"/>
            </w:r>
            <w:r w:rsidRPr="00DC1787">
              <w:rPr>
                <w:rFonts w:ascii="Garamond" w:hAnsi="Garamond"/>
                <w:sz w:val="22"/>
              </w:rPr>
              <w:t xml:space="preserve"> a gazdasági szereplő </w:t>
            </w:r>
            <w:r w:rsidRPr="00DC1787">
              <w:rPr>
                <w:rFonts w:ascii="Garamond" w:hAnsi="Garamond"/>
                <w:b/>
                <w:sz w:val="22"/>
              </w:rPr>
              <w:t>a meghatározott típusú munkákból a következőket végezte</w:t>
            </w:r>
            <w:r w:rsidRPr="00DC1787">
              <w:rPr>
                <w:rFonts w:ascii="Garamond" w:hAnsi="Garamond"/>
                <w:sz w:val="22"/>
              </w:rPr>
              <w:t xml:space="preserve">: </w:t>
            </w:r>
            <w:r w:rsidRPr="00DC1787">
              <w:rPr>
                <w:rFonts w:ascii="Garamond" w:hAnsi="Garamond"/>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t>Évek száma (ezt az időszakot a vonatkozó hirdetmény vagy a közbeszerzési dokumentumok határozzák meg): […]</w:t>
            </w:r>
            <w:r w:rsidRPr="00DC1787">
              <w:rPr>
                <w:rFonts w:ascii="Garamond" w:hAnsi="Garamond"/>
                <w:sz w:val="22"/>
              </w:rPr>
              <w:br/>
              <w:t>Munkák</w:t>
            </w:r>
            <w:proofErr w:type="gramStart"/>
            <w:r w:rsidRPr="00DC1787">
              <w:rPr>
                <w:rFonts w:ascii="Garamond" w:hAnsi="Garamond"/>
                <w:sz w:val="22"/>
              </w:rPr>
              <w:t>:  [</w:t>
            </w:r>
            <w:proofErr w:type="gramEnd"/>
            <w:r w:rsidRPr="00DC1787">
              <w:rPr>
                <w:rFonts w:ascii="Garamond" w:hAnsi="Garamond"/>
                <w:sz w:val="22"/>
              </w:rPr>
              <w:t>…...]</w:t>
            </w:r>
          </w:p>
          <w:p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1b) Csak </w:t>
            </w:r>
            <w:r w:rsidRPr="00DC1787">
              <w:rPr>
                <w:rFonts w:ascii="Garamond" w:hAnsi="Garamond"/>
                <w:b/>
                <w:i/>
                <w:sz w:val="22"/>
              </w:rPr>
              <w:t>árubeszerzésre és szolgáltatásnyújtásra irányuló közbeszerzési szerződések</w:t>
            </w:r>
            <w:r w:rsidRPr="00DC1787">
              <w:rPr>
                <w:rFonts w:ascii="Garamond" w:hAnsi="Garamond"/>
                <w:sz w:val="22"/>
              </w:rPr>
              <w:t xml:space="preserve"> esetében:</w:t>
            </w:r>
            <w:r w:rsidRPr="00DC1787">
              <w:rPr>
                <w:rFonts w:ascii="Garamond" w:hAnsi="Garamond"/>
                <w:sz w:val="22"/>
              </w:rPr>
              <w:br/>
              <w:t>A referencia-időszak folyamán</w:t>
            </w:r>
            <w:r w:rsidRPr="00DC1787">
              <w:rPr>
                <w:rStyle w:val="Lbjegyzet-hivatkozs"/>
                <w:rFonts w:ascii="Garamond" w:hAnsi="Garamond"/>
                <w:sz w:val="22"/>
              </w:rPr>
              <w:footnoteReference w:id="53"/>
            </w:r>
            <w:r w:rsidRPr="00DC1787">
              <w:rPr>
                <w:rFonts w:ascii="Garamond" w:hAnsi="Garamond"/>
                <w:sz w:val="22"/>
              </w:rPr>
              <w:t xml:space="preserve"> a gazdasági szereplő </w:t>
            </w:r>
            <w:r w:rsidRPr="00DC1787">
              <w:rPr>
                <w:rFonts w:ascii="Garamond" w:hAnsi="Garamond"/>
                <w:b/>
                <w:sz w:val="22"/>
              </w:rPr>
              <w:t xml:space="preserve">a meghatározott típusokon belül a következő főbb szállításokat végezte, vagy a következő főbb szolgáltatásokat nyújtotta: </w:t>
            </w:r>
            <w:r w:rsidRPr="00DC1787">
              <w:rPr>
                <w:rFonts w:ascii="Garamond" w:hAnsi="Garamond"/>
                <w:sz w:val="22"/>
              </w:rPr>
              <w:t>A lista elkészítésekor kérjük, tüntesse fel az összegeket, a dátumokat és a közületi vagy magánmegrendelőket</w:t>
            </w:r>
            <w:r w:rsidRPr="00DC1787">
              <w:rPr>
                <w:rStyle w:val="Lbjegyzet-hivatkozs"/>
                <w:rFonts w:ascii="Garamond" w:hAnsi="Garamond"/>
                <w:sz w:val="22"/>
              </w:rPr>
              <w:footnoteReference w:id="54"/>
            </w:r>
            <w:r w:rsidRPr="00DC1787">
              <w:rPr>
                <w:rFonts w:ascii="Garamond" w:hAnsi="Garamond"/>
                <w:sz w:val="22"/>
              </w:rPr>
              <w: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DC1787" w:rsidTr="008D5C57">
              <w:tc>
                <w:tcPr>
                  <w:tcW w:w="1336" w:type="dxa"/>
                  <w:shd w:val="clear" w:color="auto" w:fill="auto"/>
                </w:tcPr>
                <w:p w:rsidR="008D5C57" w:rsidRPr="00DC1787" w:rsidRDefault="008D5C57" w:rsidP="008D5C57">
                  <w:pPr>
                    <w:rPr>
                      <w:rFonts w:ascii="Garamond" w:hAnsi="Garamond"/>
                    </w:rPr>
                  </w:pPr>
                  <w:r w:rsidRPr="00DC1787">
                    <w:rPr>
                      <w:rFonts w:ascii="Garamond" w:hAnsi="Garamond"/>
                      <w:sz w:val="22"/>
                    </w:rPr>
                    <w:t>Leírás</w:t>
                  </w:r>
                </w:p>
              </w:tc>
              <w:tc>
                <w:tcPr>
                  <w:tcW w:w="936" w:type="dxa"/>
                  <w:shd w:val="clear" w:color="auto" w:fill="auto"/>
                </w:tcPr>
                <w:p w:rsidR="008D5C57" w:rsidRPr="00DC1787" w:rsidRDefault="008D5C57" w:rsidP="008D5C57">
                  <w:pPr>
                    <w:rPr>
                      <w:rFonts w:ascii="Garamond" w:hAnsi="Garamond"/>
                    </w:rPr>
                  </w:pPr>
                  <w:r w:rsidRPr="00DC1787">
                    <w:rPr>
                      <w:rFonts w:ascii="Garamond" w:hAnsi="Garamond"/>
                      <w:sz w:val="22"/>
                    </w:rPr>
                    <w:t>összegek</w:t>
                  </w:r>
                </w:p>
              </w:tc>
              <w:tc>
                <w:tcPr>
                  <w:tcW w:w="724" w:type="dxa"/>
                  <w:shd w:val="clear" w:color="auto" w:fill="auto"/>
                </w:tcPr>
                <w:p w:rsidR="008D5C57" w:rsidRPr="00DC1787" w:rsidRDefault="008D5C57" w:rsidP="008D5C57">
                  <w:pPr>
                    <w:rPr>
                      <w:rFonts w:ascii="Garamond" w:hAnsi="Garamond"/>
                    </w:rPr>
                  </w:pPr>
                  <w:r w:rsidRPr="00DC1787">
                    <w:rPr>
                      <w:rFonts w:ascii="Garamond" w:hAnsi="Garamond"/>
                      <w:sz w:val="22"/>
                    </w:rPr>
                    <w:t>dátumok</w:t>
                  </w:r>
                </w:p>
              </w:tc>
              <w:tc>
                <w:tcPr>
                  <w:tcW w:w="1149" w:type="dxa"/>
                  <w:shd w:val="clear" w:color="auto" w:fill="auto"/>
                </w:tcPr>
                <w:p w:rsidR="008D5C57" w:rsidRPr="00DC1787" w:rsidRDefault="008D5C57" w:rsidP="008D5C57">
                  <w:pPr>
                    <w:rPr>
                      <w:rFonts w:ascii="Garamond" w:hAnsi="Garamond"/>
                    </w:rPr>
                  </w:pPr>
                  <w:r w:rsidRPr="00DC1787">
                    <w:rPr>
                      <w:rFonts w:ascii="Garamond" w:hAnsi="Garamond"/>
                      <w:sz w:val="22"/>
                    </w:rPr>
                    <w:t>megrendelők</w:t>
                  </w:r>
                </w:p>
              </w:tc>
            </w:tr>
            <w:tr w:rsidR="008D5C57" w:rsidRPr="00DC1787" w:rsidTr="008D5C57">
              <w:tc>
                <w:tcPr>
                  <w:tcW w:w="1336" w:type="dxa"/>
                  <w:shd w:val="clear" w:color="auto" w:fill="auto"/>
                </w:tcPr>
                <w:p w:rsidR="008D5C57" w:rsidRPr="00DC1787" w:rsidRDefault="008D5C57" w:rsidP="008D5C57">
                  <w:pPr>
                    <w:rPr>
                      <w:rFonts w:ascii="Garamond" w:hAnsi="Garamond"/>
                    </w:rPr>
                  </w:pPr>
                </w:p>
              </w:tc>
              <w:tc>
                <w:tcPr>
                  <w:tcW w:w="936" w:type="dxa"/>
                  <w:shd w:val="clear" w:color="auto" w:fill="auto"/>
                </w:tcPr>
                <w:p w:rsidR="008D5C57" w:rsidRPr="00DC1787" w:rsidRDefault="008D5C57" w:rsidP="008D5C57">
                  <w:pPr>
                    <w:rPr>
                      <w:rFonts w:ascii="Garamond" w:hAnsi="Garamond"/>
                    </w:rPr>
                  </w:pPr>
                </w:p>
              </w:tc>
              <w:tc>
                <w:tcPr>
                  <w:tcW w:w="724" w:type="dxa"/>
                  <w:shd w:val="clear" w:color="auto" w:fill="auto"/>
                </w:tcPr>
                <w:p w:rsidR="008D5C57" w:rsidRPr="00DC1787" w:rsidRDefault="008D5C57" w:rsidP="008D5C57">
                  <w:pPr>
                    <w:rPr>
                      <w:rFonts w:ascii="Garamond" w:hAnsi="Garamond"/>
                    </w:rPr>
                  </w:pPr>
                </w:p>
              </w:tc>
              <w:tc>
                <w:tcPr>
                  <w:tcW w:w="1149" w:type="dxa"/>
                  <w:shd w:val="clear" w:color="auto" w:fill="auto"/>
                </w:tcPr>
                <w:p w:rsidR="008D5C57" w:rsidRPr="00DC1787" w:rsidRDefault="008D5C57" w:rsidP="008D5C57">
                  <w:pPr>
                    <w:rPr>
                      <w:rFonts w:ascii="Garamond" w:hAnsi="Garamond"/>
                    </w:rPr>
                  </w:pPr>
                </w:p>
              </w:tc>
            </w:tr>
          </w:tbl>
          <w:p w:rsidR="008D5C57" w:rsidRPr="00DC1787" w:rsidRDefault="008D5C57" w:rsidP="008D5C57">
            <w:pPr>
              <w:rPr>
                <w:rFonts w:ascii="Garamond" w:hAnsi="Garamond"/>
              </w:rPr>
            </w:pP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2) A gazdasági szereplő a következő </w:t>
            </w:r>
            <w:r w:rsidRPr="00DC1787">
              <w:rPr>
                <w:rFonts w:ascii="Garamond" w:hAnsi="Garamond"/>
                <w:b/>
                <w:sz w:val="22"/>
              </w:rPr>
              <w:t>szakembereket vagy műszaki szervezeteket</w:t>
            </w:r>
            <w:r w:rsidRPr="00DC1787">
              <w:rPr>
                <w:rStyle w:val="Lbjegyzet-hivatkozs"/>
                <w:rFonts w:ascii="Garamond" w:hAnsi="Garamond"/>
                <w:b/>
                <w:sz w:val="22"/>
              </w:rPr>
              <w:footnoteReference w:id="55"/>
            </w:r>
            <w:r w:rsidRPr="00DC1787">
              <w:rPr>
                <w:rFonts w:ascii="Garamond" w:hAnsi="Garamond"/>
                <w:sz w:val="22"/>
              </w:rPr>
              <w:t xml:space="preserve"> veheti igénybe, különös tekintettel a minőség-ellenőrzésért felelős szakemberekre vagy szervezetekre:</w:t>
            </w:r>
            <w:r w:rsidRPr="00DC1787">
              <w:rPr>
                <w:rFonts w:ascii="Garamond" w:hAnsi="Garamond"/>
                <w:sz w:val="22"/>
              </w:rPr>
              <w:br/>
              <w:t xml:space="preserve">Építési beruházásra vonatkozó közbeszerzési szerződések esetében a gazdasági szereplő a </w:t>
            </w:r>
            <w:r w:rsidRPr="00DC1787">
              <w:rPr>
                <w:rFonts w:ascii="Garamond" w:hAnsi="Garamond"/>
                <w:sz w:val="22"/>
              </w:rPr>
              <w:lastRenderedPageBreak/>
              <w:t>következő szakembereket vagy műszaki szervezeteket veheti igénybe a munka elvégzéséhez:</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lastRenderedPageBreak/>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3) A gazdasági szereplő </w:t>
            </w:r>
            <w:r w:rsidRPr="00DC1787">
              <w:rPr>
                <w:rFonts w:ascii="Garamond" w:hAnsi="Garamond"/>
                <w:b/>
                <w:sz w:val="22"/>
              </w:rPr>
              <w:t>a minőség biztosítása érdekében</w:t>
            </w:r>
            <w:r w:rsidRPr="00DC1787">
              <w:rPr>
                <w:rFonts w:ascii="Garamond" w:hAnsi="Garamond"/>
                <w:sz w:val="22"/>
              </w:rPr>
              <w:t xml:space="preserve"> a következő </w:t>
            </w:r>
            <w:r w:rsidRPr="00DC1787">
              <w:rPr>
                <w:rFonts w:ascii="Garamond" w:hAnsi="Garamond"/>
                <w:b/>
                <w:sz w:val="22"/>
              </w:rPr>
              <w:t>műszaki hátteret</w:t>
            </w:r>
            <w:r w:rsidRPr="00DC1787">
              <w:rPr>
                <w:rFonts w:ascii="Garamond" w:hAnsi="Garamond"/>
                <w:sz w:val="22"/>
              </w:rPr>
              <w:t xml:space="preserve"> veszi igénybe, valamint </w:t>
            </w:r>
            <w:r w:rsidRPr="00DC1787">
              <w:rPr>
                <w:rFonts w:ascii="Garamond" w:hAnsi="Garamond"/>
                <w:b/>
                <w:sz w:val="22"/>
              </w:rPr>
              <w:t>tanulmányi és kutatási létesítményei</w:t>
            </w:r>
            <w:r w:rsidRPr="00DC1787">
              <w:rPr>
                <w:rFonts w:ascii="Garamond" w:hAnsi="Garamond"/>
                <w:sz w:val="22"/>
              </w:rPr>
              <w:t xml:space="preserve"> a következők: </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4) A gazdasági szereplő a következő </w:t>
            </w:r>
            <w:proofErr w:type="spellStart"/>
            <w:r w:rsidRPr="00DC1787">
              <w:rPr>
                <w:rFonts w:ascii="Garamond" w:hAnsi="Garamond"/>
                <w:b/>
                <w:sz w:val="22"/>
              </w:rPr>
              <w:t>ellátásilánc-irányítási</w:t>
            </w:r>
            <w:proofErr w:type="spellEnd"/>
            <w:r w:rsidRPr="00DC1787">
              <w:rPr>
                <w:rFonts w:ascii="Garamond" w:hAnsi="Garamond"/>
                <w:sz w:val="22"/>
              </w:rPr>
              <w:t xml:space="preserve"> és ellenőrzési rendszereket tudja alkalmazni a szerződés teljesítése során:</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b/>
                <w:sz w:val="22"/>
              </w:rPr>
              <w:t>5) Összetett leszállítandó termékek vagy teljesítendő szolgáltatások, vagy – rendkívüli esetben – különleges célra szolgáló termékek vagy szolgáltatások esetében:</w:t>
            </w:r>
            <w:r w:rsidRPr="00DC1787">
              <w:rPr>
                <w:rFonts w:ascii="Garamond" w:hAnsi="Garamond"/>
                <w:sz w:val="22"/>
              </w:rPr>
              <w:br/>
              <w:t xml:space="preserve">A gazdasági szereplő lehetővé teszi </w:t>
            </w:r>
            <w:r w:rsidRPr="00DC1787">
              <w:rPr>
                <w:rFonts w:ascii="Garamond" w:hAnsi="Garamond"/>
                <w:b/>
                <w:sz w:val="22"/>
              </w:rPr>
              <w:t>termelési vagy műszaki kapacitásaira</w:t>
            </w:r>
            <w:r w:rsidRPr="00DC1787">
              <w:rPr>
                <w:rFonts w:ascii="Garamond" w:hAnsi="Garamond"/>
                <w:sz w:val="22"/>
              </w:rPr>
              <w:t xml:space="preserve">, és amennyiben szükséges, a rendelkezésére álló </w:t>
            </w:r>
            <w:r w:rsidRPr="00DC1787">
              <w:rPr>
                <w:rFonts w:ascii="Garamond" w:hAnsi="Garamond"/>
                <w:b/>
                <w:sz w:val="22"/>
              </w:rPr>
              <w:t>tanulmányi és kutatási eszközökre</w:t>
            </w:r>
            <w:r w:rsidRPr="00DC1787">
              <w:rPr>
                <w:rFonts w:ascii="Garamond" w:hAnsi="Garamond"/>
                <w:sz w:val="22"/>
              </w:rPr>
              <w:t xml:space="preserve"> és </w:t>
            </w:r>
            <w:r w:rsidRPr="00DC1787">
              <w:rPr>
                <w:rFonts w:ascii="Garamond" w:hAnsi="Garamond"/>
                <w:b/>
                <w:sz w:val="22"/>
              </w:rPr>
              <w:t>minőségellenőrzési intézkedéseire</w:t>
            </w:r>
            <w:r w:rsidRPr="00DC1787">
              <w:rPr>
                <w:rFonts w:ascii="Garamond" w:hAnsi="Garamond"/>
                <w:sz w:val="22"/>
              </w:rPr>
              <w:t xml:space="preserve"> vonatkozó </w:t>
            </w:r>
            <w:r w:rsidRPr="00DC1787">
              <w:rPr>
                <w:rFonts w:ascii="Garamond" w:hAnsi="Garamond"/>
                <w:b/>
                <w:sz w:val="22"/>
              </w:rPr>
              <w:t>vizsgálatok</w:t>
            </w:r>
            <w:r w:rsidRPr="00DC1787">
              <w:rPr>
                <w:rStyle w:val="Lbjegyzet-hivatkozs"/>
                <w:rFonts w:ascii="Garamond" w:hAnsi="Garamond"/>
                <w:b/>
                <w:sz w:val="22"/>
              </w:rPr>
              <w:footnoteReference w:id="56"/>
            </w:r>
            <w:r w:rsidRPr="00DC1787">
              <w:rPr>
                <w:rFonts w:ascii="Garamond" w:hAnsi="Garamond"/>
                <w:sz w:val="22"/>
              </w:rPr>
              <w:t xml:space="preserve"> elvégzését.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 Igen [] Nem</w:t>
            </w:r>
          </w:p>
        </w:tc>
      </w:tr>
      <w:tr w:rsidR="008D5C57" w:rsidRPr="00DC1787" w:rsidTr="008D5C57">
        <w:tc>
          <w:tcPr>
            <w:tcW w:w="4644" w:type="dxa"/>
            <w:shd w:val="clear" w:color="auto" w:fill="auto"/>
          </w:tcPr>
          <w:p w:rsidR="008D5C57" w:rsidRPr="00DC1787" w:rsidRDefault="008D5C57" w:rsidP="008D5C57">
            <w:pPr>
              <w:jc w:val="both"/>
              <w:rPr>
                <w:rFonts w:ascii="Garamond" w:hAnsi="Garamond"/>
                <w:b/>
                <w:shd w:val="clear" w:color="000000" w:fill="auto"/>
              </w:rPr>
            </w:pPr>
            <w:r w:rsidRPr="00DC1787">
              <w:rPr>
                <w:rFonts w:ascii="Garamond" w:hAnsi="Garamond"/>
                <w:sz w:val="22"/>
              </w:rPr>
              <w:t xml:space="preserve">6) A következő </w:t>
            </w:r>
            <w:r w:rsidRPr="00DC1787">
              <w:rPr>
                <w:rFonts w:ascii="Garamond" w:hAnsi="Garamond"/>
                <w:b/>
                <w:sz w:val="22"/>
              </w:rPr>
              <w:t>iskolai végzettséggel és szakképzettséggel</w:t>
            </w:r>
            <w:r w:rsidRPr="00DC1787">
              <w:rPr>
                <w:rFonts w:ascii="Garamond" w:hAnsi="Garamond"/>
                <w:sz w:val="22"/>
              </w:rPr>
              <w:t xml:space="preserve"> rendelkeznek:</w:t>
            </w:r>
            <w:r w:rsidRPr="00DC1787">
              <w:rPr>
                <w:rFonts w:ascii="Garamond" w:hAnsi="Garamond"/>
                <w:sz w:val="22"/>
              </w:rPr>
              <w:br/>
              <w:t xml:space="preserve">a) </w:t>
            </w:r>
            <w:proofErr w:type="spellStart"/>
            <w:r w:rsidRPr="00DC1787">
              <w:rPr>
                <w:rFonts w:ascii="Garamond" w:hAnsi="Garamond"/>
                <w:sz w:val="22"/>
              </w:rPr>
              <w:t>A</w:t>
            </w:r>
            <w:proofErr w:type="spellEnd"/>
            <w:r w:rsidRPr="00DC1787">
              <w:rPr>
                <w:rFonts w:ascii="Garamond" w:hAnsi="Garamond"/>
                <w:sz w:val="22"/>
              </w:rPr>
              <w:t xml:space="preserve"> szolgáltató vagy maga a vállalkozó,</w:t>
            </w:r>
            <w:r w:rsidRPr="00DC1787">
              <w:rPr>
                <w:rFonts w:ascii="Garamond" w:hAnsi="Garamond"/>
                <w:sz w:val="22"/>
              </w:rPr>
              <w:br/>
            </w:r>
            <w:r w:rsidRPr="00DC1787">
              <w:rPr>
                <w:rFonts w:ascii="Garamond" w:hAnsi="Garamond"/>
                <w:i/>
                <w:sz w:val="22"/>
              </w:rPr>
              <w:t>és/vagy</w:t>
            </w:r>
            <w:r w:rsidRPr="00DC1787">
              <w:rPr>
                <w:rFonts w:ascii="Garamond" w:hAnsi="Garamond"/>
                <w:sz w:val="22"/>
              </w:rPr>
              <w:t xml:space="preserve"> (a vonatkozó hirdetményben vagy a közbeszerzési dokumentumokban foglalt követelményektől függően)</w:t>
            </w:r>
            <w:r w:rsidRPr="00DC1787">
              <w:rPr>
                <w:rFonts w:ascii="Garamond" w:hAnsi="Garamond"/>
                <w:sz w:val="22"/>
              </w:rPr>
              <w:br/>
              <w:t>b) Annak vezetői személyzete:</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sz w:val="22"/>
              </w:rPr>
              <w:t>a) [</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7) A gazdasági szereplő a következő </w:t>
            </w:r>
            <w:r w:rsidRPr="00DC1787">
              <w:rPr>
                <w:rFonts w:ascii="Garamond" w:hAnsi="Garamond"/>
                <w:b/>
                <w:sz w:val="22"/>
              </w:rPr>
              <w:t>környezetvédelmi intézkedéseket</w:t>
            </w:r>
            <w:r w:rsidRPr="00DC1787">
              <w:rPr>
                <w:rFonts w:ascii="Garamond" w:hAnsi="Garamond"/>
                <w:sz w:val="22"/>
              </w:rPr>
              <w:t xml:space="preserve"> tudja alkalmazni a szerződés teljesítése során:</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8) A gazdasági szereplő </w:t>
            </w:r>
            <w:r w:rsidRPr="00DC1787">
              <w:rPr>
                <w:rFonts w:ascii="Garamond" w:hAnsi="Garamond"/>
                <w:b/>
                <w:sz w:val="22"/>
              </w:rPr>
              <w:t>átlagos éves statisztikai állományi létszáma</w:t>
            </w:r>
            <w:r w:rsidRPr="00DC1787">
              <w:rPr>
                <w:rFonts w:ascii="Garamond" w:hAnsi="Garamond"/>
                <w:sz w:val="22"/>
              </w:rPr>
              <w:t xml:space="preserve"> és vezetői létszáma az utolsó három évre vonatkozóan a következő volt: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Év, átlagos statisztikai állományi létszám:</w:t>
            </w:r>
            <w:r w:rsidRPr="00DC1787">
              <w:rPr>
                <w:rFonts w:ascii="Garamond" w:hAnsi="Garamond"/>
              </w:rPr>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Év, vezetői létszám:</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9) A következő </w:t>
            </w:r>
            <w:r w:rsidRPr="00DC1787">
              <w:rPr>
                <w:rFonts w:ascii="Garamond" w:hAnsi="Garamond"/>
                <w:b/>
                <w:sz w:val="22"/>
              </w:rPr>
              <w:t>eszközök, berendezések vagy műszaki felszerelések</w:t>
            </w:r>
            <w:r w:rsidRPr="00DC1787">
              <w:rPr>
                <w:rFonts w:ascii="Garamond" w:hAnsi="Garamond"/>
                <w:sz w:val="22"/>
              </w:rPr>
              <w:t xml:space="preserve"> fognak a gazdasági szereplő rendelkezésére állni a szerződés teljesítéséhez:</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10) A gazdasági szereplő a szerződés következő </w:t>
            </w:r>
            <w:r w:rsidRPr="00DC1787">
              <w:rPr>
                <w:rFonts w:ascii="Garamond" w:hAnsi="Garamond"/>
                <w:b/>
                <w:sz w:val="22"/>
              </w:rPr>
              <w:t>részére (azaz százalékára)</w:t>
            </w:r>
            <w:r w:rsidRPr="00DC1787">
              <w:rPr>
                <w:rFonts w:ascii="Garamond" w:hAnsi="Garamond"/>
                <w:sz w:val="22"/>
              </w:rPr>
              <w:t xml:space="preserve"> nézve </w:t>
            </w:r>
            <w:r w:rsidRPr="00DC1787">
              <w:rPr>
                <w:rStyle w:val="Lbjegyzet-hivatkozs"/>
                <w:rFonts w:ascii="Garamond" w:hAnsi="Garamond"/>
                <w:sz w:val="22"/>
              </w:rPr>
              <w:footnoteReference w:id="57"/>
            </w:r>
            <w:r w:rsidRPr="00DC1787">
              <w:rPr>
                <w:rFonts w:ascii="Garamond" w:hAnsi="Garamond"/>
                <w:b/>
                <w:sz w:val="22"/>
              </w:rPr>
              <w:t>kíván esetleg harmadik féllel szerződést kötni</w:t>
            </w:r>
            <w:r w:rsidRPr="00DC1787">
              <w:rPr>
                <w:rFonts w:ascii="Garamond" w:hAnsi="Garamond"/>
                <w:sz w:val="22"/>
              </w:rPr>
              <w: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rPr>
            </w:pPr>
            <w:r w:rsidRPr="00DC1787">
              <w:rPr>
                <w:rFonts w:ascii="Garamond" w:hAnsi="Garamond"/>
                <w:sz w:val="22"/>
              </w:rPr>
              <w:t xml:space="preserve">11)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 xml:space="preserve">A gazdasági szereplő szállítani fogja a leszállítandó </w:t>
            </w:r>
            <w:r w:rsidRPr="00DC1787">
              <w:rPr>
                <w:rFonts w:ascii="Garamond" w:hAnsi="Garamond"/>
                <w:sz w:val="22"/>
              </w:rPr>
              <w:lastRenderedPageBreak/>
              <w:t>termékekre vonatkozó mintákat, leírásokat vagy fényképeket, amelyeket nem kell hitelességi tanúsítványnak kísérnie;</w:t>
            </w:r>
            <w:r w:rsidRPr="00DC1787">
              <w:rPr>
                <w:rFonts w:ascii="Garamond" w:hAnsi="Garamond"/>
                <w:sz w:val="22"/>
              </w:rPr>
              <w:br/>
              <w:t>Adott esetben a gazdasági szereplő továbbá kijelenti, hogy rendelkezésre fogja bocsátani az előírt hitelességi igazolásokat.</w:t>
            </w:r>
            <w:r w:rsidRPr="00DC1787">
              <w:rPr>
                <w:rFonts w:ascii="Garamond" w:hAnsi="Garamond"/>
                <w:sz w:val="22"/>
              </w:rPr>
              <w:br/>
              <w:t>Ha a vonatkozó információ elektronikusan elérhető, kérjük, adja meg a következő információkat</w:t>
            </w:r>
            <w:r w:rsidRPr="00DC1787">
              <w:rPr>
                <w:rFonts w:ascii="Garamond" w:hAnsi="Garamond"/>
                <w:i/>
                <w:sz w:val="22"/>
              </w:rPr>
              <w: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lastRenderedPageBreak/>
              <w:br/>
              <w:t>[] Igen [] Nem</w:t>
            </w:r>
            <w:r w:rsidRPr="00DC1787">
              <w:rPr>
                <w:rFonts w:ascii="Garamond" w:hAnsi="Garamond"/>
                <w:sz w:val="22"/>
              </w:rPr>
              <w:br/>
            </w:r>
            <w:r w:rsidRPr="00DC1787">
              <w:rPr>
                <w:rFonts w:ascii="Garamond" w:hAnsi="Garamond"/>
                <w:sz w:val="22"/>
              </w:rPr>
              <w:br/>
            </w:r>
            <w:r w:rsidRPr="00DC1787">
              <w:rPr>
                <w:rFonts w:ascii="Garamond" w:hAnsi="Garamond"/>
                <w:sz w:val="22"/>
              </w:rPr>
              <w:lastRenderedPageBreak/>
              <w:br/>
            </w:r>
            <w:r w:rsidRPr="00DC1787">
              <w:rPr>
                <w:rFonts w:ascii="Garamond" w:hAnsi="Garamond"/>
                <w:sz w:val="22"/>
              </w:rPr>
              <w:br/>
              <w:t>[] Igen [] Nem</w:t>
            </w:r>
            <w:r w:rsidRPr="00DC1787">
              <w:rPr>
                <w:rFonts w:ascii="Garamond" w:hAnsi="Garamond"/>
                <w:sz w:val="22"/>
              </w:rPr>
              <w:br/>
            </w:r>
          </w:p>
          <w:p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jc w:val="both"/>
              <w:rPr>
                <w:rFonts w:ascii="Garamond" w:hAnsi="Garamond"/>
                <w:shd w:val="clear" w:color="000000" w:fill="auto"/>
              </w:rPr>
            </w:pPr>
            <w:r w:rsidRPr="00DC1787">
              <w:rPr>
                <w:rFonts w:ascii="Garamond" w:hAnsi="Garamond"/>
                <w:sz w:val="22"/>
              </w:rPr>
              <w:lastRenderedPageBreak/>
              <w:t xml:space="preserve">12)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és azt, hogy milyen egyéb bizonyítási eszközök bocsáthatók rendelkezésre:</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rPr>
              <w:br/>
            </w: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bl>
    <w:p w:rsidR="008D5C57" w:rsidRPr="00DC1787" w:rsidRDefault="008D5C57" w:rsidP="008D5C57">
      <w:pPr>
        <w:pStyle w:val="SectionTitle"/>
        <w:rPr>
          <w:rFonts w:ascii="Garamond" w:hAnsi="Garamond"/>
          <w:sz w:val="22"/>
        </w:rPr>
      </w:pPr>
      <w:bookmarkStart w:id="10" w:name="_DV_M4307"/>
      <w:bookmarkStart w:id="11" w:name="_DV_M4308"/>
      <w:bookmarkStart w:id="12" w:name="_DV_M4309"/>
      <w:bookmarkStart w:id="13" w:name="_DV_M4310"/>
      <w:bookmarkStart w:id="14" w:name="_DV_M4311"/>
      <w:bookmarkStart w:id="15" w:name="_DV_M4312"/>
      <w:bookmarkEnd w:id="10"/>
      <w:bookmarkEnd w:id="11"/>
      <w:bookmarkEnd w:id="12"/>
      <w:bookmarkEnd w:id="13"/>
      <w:bookmarkEnd w:id="14"/>
      <w:bookmarkEnd w:id="15"/>
    </w:p>
    <w:p w:rsidR="008D5C57" w:rsidRPr="00DC1787" w:rsidRDefault="008D5C57" w:rsidP="008D5C57">
      <w:pPr>
        <w:pStyle w:val="SectionTitle"/>
        <w:rPr>
          <w:rFonts w:ascii="Garamond" w:hAnsi="Garamond"/>
          <w:sz w:val="22"/>
        </w:rPr>
      </w:pPr>
      <w:r w:rsidRPr="00DC1787">
        <w:rPr>
          <w:rFonts w:ascii="Garamond" w:hAnsi="Garamond"/>
          <w:sz w:val="22"/>
        </w:rPr>
        <w:t>D: Minőségbiztosítási rendszerek és környezetvédelmi vezetési szabványok</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 gazdasági szereplőnek </w:t>
      </w:r>
      <w:r w:rsidRPr="00DC1787">
        <w:rPr>
          <w:rFonts w:ascii="Garamond" w:hAnsi="Garamond"/>
          <w:b/>
          <w:sz w:val="22"/>
          <w:u w:val="single"/>
        </w:rPr>
        <w:t>kizárólag</w:t>
      </w:r>
      <w:r w:rsidRPr="00DC1787">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Minőségbiztosítási rendszerek és környezetvédelmi vezetési szabványok</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egyes meghatározott </w:t>
            </w:r>
            <w:r w:rsidRPr="00DC1787">
              <w:rPr>
                <w:rFonts w:ascii="Garamond" w:hAnsi="Garamond"/>
                <w:b/>
                <w:sz w:val="22"/>
              </w:rPr>
              <w:t>minőségbiztosítási szabványoknak</w:t>
            </w:r>
            <w:r w:rsidRPr="00DC1787">
              <w:rPr>
                <w:rFonts w:ascii="Garamond" w:hAnsi="Garamond"/>
                <w:sz w:val="22"/>
              </w:rPr>
              <w:t xml:space="preserve"> megfelel, ideértve a fogyatékossággal élők számára biztosított hozzáférésére vonatkozó szabványokat is?</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valamint azt, hogy milyen egyéb bizonyítási eszközök bocsáthatók rendelkezésre a minőségbiztosítási rendszert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 [……]</w:t>
            </w:r>
            <w:r w:rsidRPr="00DC1787">
              <w:rPr>
                <w:rFonts w:ascii="Garamond" w:hAnsi="Garamond"/>
              </w:rPr>
              <w:br/>
            </w:r>
          </w:p>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r w:rsidR="008D5C57" w:rsidRPr="00DC1787" w:rsidTr="008D5C57">
        <w:tc>
          <w:tcPr>
            <w:tcW w:w="4644" w:type="dxa"/>
            <w:shd w:val="clear" w:color="auto" w:fill="auto"/>
          </w:tcPr>
          <w:p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az előírt</w:t>
            </w:r>
            <w:r w:rsidRPr="00DC1787">
              <w:rPr>
                <w:rFonts w:ascii="Garamond" w:hAnsi="Garamond"/>
                <w:b/>
                <w:sz w:val="22"/>
              </w:rPr>
              <w:t xml:space="preserve"> környezetvédelmi vezetési rendszereknek vagy </w:t>
            </w:r>
            <w:r w:rsidRPr="00DC1787">
              <w:rPr>
                <w:rFonts w:ascii="Garamond" w:hAnsi="Garamond"/>
                <w:b/>
                <w:sz w:val="22"/>
              </w:rPr>
              <w:lastRenderedPageBreak/>
              <w:t>szabványoknak</w:t>
            </w:r>
            <w:r w:rsidRPr="00DC1787">
              <w:rPr>
                <w:rFonts w:ascii="Garamond" w:hAnsi="Garamond"/>
                <w:sz w:val="22"/>
              </w:rPr>
              <w:t xml:space="preserve"> megfelel?</w:t>
            </w:r>
            <w:r w:rsidRPr="00DC1787">
              <w:rPr>
                <w:rFonts w:ascii="Garamond" w:hAnsi="Garamond"/>
                <w:sz w:val="22"/>
              </w:rPr>
              <w:br/>
            </w:r>
            <w:r w:rsidRPr="00DC1787">
              <w:rPr>
                <w:rFonts w:ascii="Garamond" w:hAnsi="Garamond"/>
                <w:b/>
                <w:sz w:val="22"/>
              </w:rPr>
              <w:t>Amennyiben nem</w:t>
            </w:r>
            <w:r w:rsidRPr="00DC1787">
              <w:rPr>
                <w:rFonts w:ascii="Garamond" w:hAnsi="Garamond"/>
                <w:sz w:val="22"/>
              </w:rPr>
              <w:t xml:space="preserve">, úgy kérjük, adja meg ennek okát, valamint azt, hogy milyen egyéb bizonyítási eszközök bocsáthatók rendelkezésre a </w:t>
            </w:r>
            <w:r w:rsidRPr="00DC1787">
              <w:rPr>
                <w:rFonts w:ascii="Garamond" w:hAnsi="Garamond"/>
                <w:b/>
                <w:sz w:val="22"/>
              </w:rPr>
              <w:t>környezetvédelmi vezetési rendszereket vagy szabványokat</w:t>
            </w:r>
            <w:r w:rsidRPr="00DC1787">
              <w:rPr>
                <w:rFonts w:ascii="Garamond" w:hAnsi="Garamond"/>
                <w:sz w:val="22"/>
              </w:rPr>
              <w:t xml:space="preserve">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lastRenderedPageBreak/>
              <w:br/>
            </w:r>
            <w:r w:rsidRPr="00DC1787">
              <w:rPr>
                <w:rFonts w:ascii="Garamond" w:hAnsi="Garamond"/>
                <w:sz w:val="22"/>
              </w:rPr>
              <w:t>[</w:t>
            </w:r>
            <w:proofErr w:type="gramStart"/>
            <w:r w:rsidRPr="00DC1787">
              <w:rPr>
                <w:rFonts w:ascii="Garamond" w:hAnsi="Garamond"/>
                <w:sz w:val="22"/>
              </w:rPr>
              <w:t>……</w:t>
            </w:r>
            <w:proofErr w:type="gramEnd"/>
            <w:r w:rsidRPr="00DC1787">
              <w:rPr>
                <w:rFonts w:ascii="Garamond" w:hAnsi="Garamond"/>
                <w:sz w:val="22"/>
              </w:rPr>
              <w:t>] [……]</w:t>
            </w:r>
            <w:r w:rsidRPr="00DC1787">
              <w:rPr>
                <w:rFonts w:ascii="Garamond" w:hAnsi="Garamond"/>
              </w:rPr>
              <w:br/>
            </w:r>
          </w:p>
          <w:p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p>
        </w:tc>
      </w:tr>
    </w:tbl>
    <w:p w:rsidR="008D5C57" w:rsidRPr="00DC1787" w:rsidRDefault="008D5C57" w:rsidP="008D5C57">
      <w:pPr>
        <w:pStyle w:val="ChapterTitle"/>
        <w:rPr>
          <w:rFonts w:ascii="Garamond" w:hAnsi="Garamond"/>
          <w:sz w:val="22"/>
        </w:rPr>
      </w:pPr>
    </w:p>
    <w:p w:rsidR="008D5C57" w:rsidRPr="00DC1787" w:rsidRDefault="008D5C57" w:rsidP="008D5C57">
      <w:pPr>
        <w:pStyle w:val="ChapterTitle"/>
        <w:rPr>
          <w:rFonts w:ascii="Garamond" w:hAnsi="Garamond"/>
          <w:sz w:val="22"/>
        </w:rPr>
      </w:pPr>
      <w:r w:rsidRPr="00DC1787">
        <w:rPr>
          <w:rFonts w:ascii="Garamond" w:hAnsi="Garamond"/>
          <w:sz w:val="22"/>
        </w:rPr>
        <w:t>V. rész: Az alkalmasnak minősített részvételre jelentkezők számának csökkentése</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w:t>
      </w:r>
      <w:r w:rsidRPr="00DC1787">
        <w:rPr>
          <w:rFonts w:ascii="Garamond" w:hAnsi="Garamond"/>
          <w:sz w:val="22"/>
        </w:rPr>
        <w:t xml:space="preserve"> </w:t>
      </w:r>
      <w:r w:rsidRPr="00DC1787">
        <w:rPr>
          <w:rFonts w:ascii="Garamond" w:hAnsi="Garamond"/>
          <w:b/>
          <w:sz w:val="22"/>
        </w:rPr>
        <w:t>kizárólag</w:t>
      </w:r>
      <w:r w:rsidRPr="00DC1787">
        <w:rPr>
          <w:rFonts w:ascii="Garamond" w:hAnsi="Garamond"/>
          <w:sz w:val="22"/>
        </w:rPr>
        <w:t xml:space="preserve"> </w:t>
      </w:r>
      <w:r w:rsidRPr="00DC1787">
        <w:rPr>
          <w:rFonts w:ascii="Garamond" w:hAnsi="Garamond"/>
          <w:b/>
          <w:sz w:val="22"/>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DC1787">
        <w:rPr>
          <w:rFonts w:ascii="Garamond" w:hAnsi="Garamond"/>
          <w:b/>
          <w:sz w:val="22"/>
        </w:rPr>
        <w:t>megkülönböztetésmentes</w:t>
      </w:r>
      <w:proofErr w:type="spellEnd"/>
      <w:r w:rsidRPr="00DC1787">
        <w:rPr>
          <w:rFonts w:ascii="Garamond" w:hAnsi="Garamond"/>
          <w:b/>
          <w:sz w:val="22"/>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color w:val="FF0000"/>
          <w:sz w:val="22"/>
        </w:rPr>
      </w:pPr>
      <w:r w:rsidRPr="00DC1787">
        <w:rPr>
          <w:rFonts w:ascii="Garamond" w:hAnsi="Garamond"/>
          <w:sz w:val="22"/>
        </w:rPr>
        <w:br/>
      </w:r>
      <w:r w:rsidRPr="00DC1787">
        <w:rPr>
          <w:rFonts w:ascii="Garamond" w:hAnsi="Garamond"/>
          <w:b/>
          <w:color w:val="FF0000"/>
          <w:sz w:val="22"/>
        </w:rPr>
        <w:t>Csak meghívásos eljárás, tárgyalásos eljárás, versenypárbeszéd és innovációs partnerség esetében:</w:t>
      </w:r>
    </w:p>
    <w:p w:rsidR="008D5C57" w:rsidRPr="00DC1787" w:rsidRDefault="008D5C57" w:rsidP="008D5C57">
      <w:pPr>
        <w:rPr>
          <w:rFonts w:ascii="Garamond" w:hAnsi="Garamond"/>
          <w:b/>
          <w:sz w:val="22"/>
        </w:rPr>
      </w:pPr>
      <w:r w:rsidRPr="00DC1787">
        <w:rPr>
          <w:rFonts w:ascii="Garamond" w:hAnsi="Garamond"/>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rsidTr="008D5C57">
        <w:tc>
          <w:tcPr>
            <w:tcW w:w="4644" w:type="dxa"/>
            <w:shd w:val="clear" w:color="auto" w:fill="auto"/>
          </w:tcPr>
          <w:p w:rsidR="008D5C57" w:rsidRPr="00DC1787" w:rsidRDefault="008D5C57" w:rsidP="008D5C57">
            <w:pPr>
              <w:rPr>
                <w:rFonts w:ascii="Garamond" w:hAnsi="Garamond"/>
                <w:b/>
              </w:rPr>
            </w:pPr>
            <w:r w:rsidRPr="00DC1787">
              <w:rPr>
                <w:rFonts w:ascii="Garamond" w:hAnsi="Garamond"/>
                <w:b/>
                <w:sz w:val="22"/>
              </w:rPr>
              <w:t>A számok csökkentése</w:t>
            </w:r>
          </w:p>
        </w:tc>
        <w:tc>
          <w:tcPr>
            <w:tcW w:w="4645" w:type="dxa"/>
            <w:shd w:val="clear" w:color="auto" w:fill="auto"/>
          </w:tcPr>
          <w:p w:rsidR="008D5C57" w:rsidRPr="00DC1787" w:rsidRDefault="008D5C57" w:rsidP="008D5C57">
            <w:pPr>
              <w:rPr>
                <w:rFonts w:ascii="Garamond" w:hAnsi="Garamond"/>
                <w:b/>
              </w:rPr>
            </w:pPr>
            <w:r w:rsidRPr="00DC1787">
              <w:rPr>
                <w:rFonts w:ascii="Garamond" w:hAnsi="Garamond"/>
                <w:b/>
                <w:sz w:val="22"/>
              </w:rPr>
              <w:t>Válasz:</w:t>
            </w:r>
          </w:p>
        </w:tc>
      </w:tr>
      <w:tr w:rsidR="008D5C57" w:rsidRPr="00DC1787" w:rsidTr="008D5C57">
        <w:tc>
          <w:tcPr>
            <w:tcW w:w="4644" w:type="dxa"/>
            <w:shd w:val="clear" w:color="auto" w:fill="auto"/>
          </w:tcPr>
          <w:p w:rsidR="008D5C57" w:rsidRPr="00DC1787" w:rsidRDefault="008D5C57" w:rsidP="008D5C57">
            <w:pPr>
              <w:jc w:val="both"/>
              <w:rPr>
                <w:rFonts w:ascii="Garamond" w:hAnsi="Garamond"/>
                <w:b/>
              </w:rPr>
            </w:pPr>
            <w:r w:rsidRPr="00DC1787">
              <w:rPr>
                <w:rFonts w:ascii="Garamond" w:hAnsi="Garamond"/>
                <w:sz w:val="22"/>
              </w:rPr>
              <w:t xml:space="preserve">A gazdasági szereplő a következő módon </w:t>
            </w:r>
            <w:r w:rsidRPr="00DC1787">
              <w:rPr>
                <w:rFonts w:ascii="Garamond" w:hAnsi="Garamond"/>
                <w:b/>
                <w:sz w:val="22"/>
              </w:rPr>
              <w:t>felel meg</w:t>
            </w:r>
            <w:r w:rsidRPr="00DC1787">
              <w:rPr>
                <w:rFonts w:ascii="Garamond" w:hAnsi="Garamond"/>
                <w:sz w:val="22"/>
              </w:rPr>
              <w:t xml:space="preserve"> a részvételre jelentkezők számának csökkentésére alkalmazandó objektív és </w:t>
            </w:r>
            <w:proofErr w:type="spellStart"/>
            <w:r w:rsidRPr="00DC1787">
              <w:rPr>
                <w:rFonts w:ascii="Garamond" w:hAnsi="Garamond"/>
                <w:sz w:val="22"/>
              </w:rPr>
              <w:t>megkülönböztetésmentes</w:t>
            </w:r>
            <w:proofErr w:type="spellEnd"/>
            <w:r w:rsidRPr="00DC1787">
              <w:rPr>
                <w:rFonts w:ascii="Garamond" w:hAnsi="Garamond"/>
                <w:sz w:val="22"/>
              </w:rPr>
              <w:t xml:space="preserve"> szempontoknak vagy szabályoknak:</w:t>
            </w:r>
            <w:r w:rsidRPr="00DC1787">
              <w:rPr>
                <w:rFonts w:ascii="Garamond" w:hAnsi="Garamond"/>
                <w:sz w:val="22"/>
              </w:rPr>
              <w:br/>
              <w:t xml:space="preserve">Amennyiben bizonyos tanúsítványok vagy egyéb igazolások szükségesek, kérjük, tüntesse fel </w:t>
            </w:r>
            <w:r w:rsidRPr="00DC1787">
              <w:rPr>
                <w:rFonts w:ascii="Garamond" w:hAnsi="Garamond"/>
                <w:b/>
                <w:sz w:val="22"/>
              </w:rPr>
              <w:t>mindegyikre</w:t>
            </w:r>
            <w:r w:rsidRPr="00DC1787">
              <w:rPr>
                <w:rFonts w:ascii="Garamond" w:hAnsi="Garamond"/>
                <w:sz w:val="22"/>
              </w:rPr>
              <w:t xml:space="preserve"> nézve, hogy a gazdasági szereplő rendelkezik-e a megkívánt dokumentumokkal:</w:t>
            </w:r>
            <w:r w:rsidRPr="00DC1787">
              <w:rPr>
                <w:rFonts w:ascii="Garamond" w:hAnsi="Garamond"/>
                <w:sz w:val="22"/>
              </w:rPr>
              <w:br/>
              <w:t>Ha e tanúsítványok vagy egyéb igazolások valamelyike elektronikus formában rendelkezésre áll</w:t>
            </w:r>
            <w:r w:rsidRPr="00DC1787">
              <w:rPr>
                <w:rStyle w:val="Lbjegyzet-hivatkozs"/>
                <w:rFonts w:ascii="Garamond" w:hAnsi="Garamond"/>
                <w:sz w:val="22"/>
              </w:rPr>
              <w:footnoteReference w:id="58"/>
            </w:r>
            <w:r w:rsidRPr="00DC1787">
              <w:rPr>
                <w:rFonts w:ascii="Garamond" w:hAnsi="Garamond"/>
                <w:sz w:val="22"/>
              </w:rPr>
              <w:t xml:space="preserve">, kérjük, hogy </w:t>
            </w:r>
            <w:r w:rsidRPr="00DC1787">
              <w:rPr>
                <w:rFonts w:ascii="Garamond" w:hAnsi="Garamond"/>
                <w:b/>
                <w:sz w:val="22"/>
              </w:rPr>
              <w:t>mindegyikre</w:t>
            </w:r>
            <w:r w:rsidRPr="00DC1787">
              <w:rPr>
                <w:rFonts w:ascii="Garamond" w:hAnsi="Garamond"/>
                <w:sz w:val="22"/>
              </w:rPr>
              <w:t xml:space="preserve"> nézve adja meg a következő információkat:</w:t>
            </w:r>
          </w:p>
        </w:tc>
        <w:tc>
          <w:tcPr>
            <w:tcW w:w="4645" w:type="dxa"/>
            <w:shd w:val="clear" w:color="auto" w:fill="auto"/>
          </w:tcPr>
          <w:p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rsidR="008D5C57" w:rsidRPr="00DC1787" w:rsidRDefault="008D5C57" w:rsidP="008D5C57">
            <w:pPr>
              <w:rPr>
                <w:rFonts w:ascii="Garamond" w:hAnsi="Garamond"/>
                <w:b/>
              </w:rPr>
            </w:pPr>
            <w:r w:rsidRPr="00DC1787">
              <w:rPr>
                <w:rFonts w:ascii="Garamond" w:hAnsi="Garamond"/>
                <w:sz w:val="22"/>
              </w:rPr>
              <w:br/>
              <w:t>[] Igen [] Nem</w:t>
            </w:r>
            <w:r w:rsidRPr="00DC1787">
              <w:rPr>
                <w:rStyle w:val="Lbjegyzet-hivatkozs"/>
                <w:rFonts w:ascii="Garamond" w:hAnsi="Garamond"/>
                <w:sz w:val="22"/>
              </w:rPr>
              <w:footnoteReference w:id="59"/>
            </w:r>
            <w:r w:rsidRPr="00DC1787">
              <w:rPr>
                <w:rFonts w:ascii="Garamond" w:hAnsi="Garamond"/>
                <w:sz w:val="22"/>
              </w:rPr>
              <w:br/>
            </w:r>
            <w:r w:rsidRPr="00DC1787">
              <w:rPr>
                <w:rFonts w:ascii="Garamond" w:hAnsi="Garamond"/>
                <w:sz w:val="22"/>
              </w:rPr>
              <w:br/>
            </w:r>
            <w:r w:rsidRPr="00DC1787">
              <w:rPr>
                <w:rFonts w:ascii="Garamond" w:hAnsi="Garamond"/>
                <w:sz w:val="22"/>
              </w:rPr>
              <w:br/>
            </w:r>
            <w:r w:rsidRPr="00DC1787">
              <w:rPr>
                <w:rFonts w:ascii="Garamond" w:hAnsi="Garamond"/>
                <w:sz w:val="22"/>
              </w:rPr>
              <w:br/>
              <w:t>(internetcím, a kibocsátó hatóság vagy testület, a dokumentáció pontos hivatkozási adatai): [</w:t>
            </w:r>
            <w:proofErr w:type="gramStart"/>
            <w:r w:rsidRPr="00DC1787">
              <w:rPr>
                <w:rFonts w:ascii="Garamond" w:hAnsi="Garamond"/>
                <w:sz w:val="22"/>
              </w:rPr>
              <w:t>……</w:t>
            </w:r>
            <w:proofErr w:type="gramEnd"/>
            <w:r w:rsidRPr="00DC1787">
              <w:rPr>
                <w:rFonts w:ascii="Garamond" w:hAnsi="Garamond"/>
                <w:sz w:val="22"/>
              </w:rPr>
              <w:t>][……][……]</w:t>
            </w:r>
            <w:r w:rsidRPr="00DC1787">
              <w:rPr>
                <w:rStyle w:val="Lbjegyzet-hivatkozs"/>
                <w:rFonts w:ascii="Garamond" w:hAnsi="Garamond"/>
                <w:sz w:val="22"/>
              </w:rPr>
              <w:footnoteReference w:id="60"/>
            </w:r>
          </w:p>
        </w:tc>
      </w:tr>
    </w:tbl>
    <w:p w:rsidR="008D5C57" w:rsidRPr="00DC1787" w:rsidRDefault="008D5C57" w:rsidP="008D5C57">
      <w:pPr>
        <w:pStyle w:val="ChapterTitle"/>
        <w:rPr>
          <w:rFonts w:ascii="Garamond" w:hAnsi="Garamond"/>
          <w:sz w:val="22"/>
        </w:rPr>
      </w:pPr>
    </w:p>
    <w:p w:rsidR="008D5C57" w:rsidRPr="00DC1787" w:rsidRDefault="008D5C57" w:rsidP="008D5C57">
      <w:pPr>
        <w:pStyle w:val="ChapterTitle"/>
        <w:rPr>
          <w:rFonts w:ascii="Garamond" w:hAnsi="Garamond"/>
          <w:sz w:val="22"/>
        </w:rPr>
      </w:pPr>
      <w:r w:rsidRPr="00DC1787">
        <w:rPr>
          <w:rFonts w:ascii="Garamond" w:hAnsi="Garamond"/>
          <w:sz w:val="22"/>
        </w:rPr>
        <w:t>VI. rész: Záró nyilatkozat</w:t>
      </w:r>
    </w:p>
    <w:p w:rsidR="008D5C57" w:rsidRPr="00DC1787" w:rsidRDefault="008D5C57" w:rsidP="00F03AB8">
      <w:pPr>
        <w:jc w:val="both"/>
        <w:rPr>
          <w:rFonts w:ascii="Garamond" w:hAnsi="Garamond"/>
          <w:sz w:val="22"/>
          <w:szCs w:val="22"/>
        </w:rPr>
      </w:pPr>
      <w:proofErr w:type="gramStart"/>
      <w:r w:rsidRPr="00DC1787">
        <w:rPr>
          <w:rFonts w:ascii="Garamond" w:hAnsi="Garamond"/>
          <w:sz w:val="22"/>
          <w:szCs w:val="22"/>
        </w:rPr>
        <w:t>Alulírott(</w:t>
      </w:r>
      <w:proofErr w:type="spellStart"/>
      <w:proofErr w:type="gramEnd"/>
      <w:r w:rsidRPr="00DC1787">
        <w:rPr>
          <w:rFonts w:ascii="Garamond" w:hAnsi="Garamond"/>
          <w:sz w:val="22"/>
          <w:szCs w:val="22"/>
        </w:rPr>
        <w:t>ak</w:t>
      </w:r>
      <w:proofErr w:type="spellEnd"/>
      <w:r w:rsidRPr="00DC1787">
        <w:rPr>
          <w:rFonts w:ascii="Garamond" w:hAnsi="Garamond"/>
          <w:sz w:val="22"/>
          <w:szCs w:val="22"/>
        </w:rPr>
        <w:t xml:space="preserve">) a hamis nyilatkozat következményeinek teljes tudatában kijelenti(k), hogy a fenti II–V. részben megadott információk pontosak és helytállóak. </w:t>
      </w:r>
    </w:p>
    <w:p w:rsidR="008D5C57" w:rsidRPr="00DC1787" w:rsidRDefault="008D5C57" w:rsidP="00F03AB8">
      <w:pPr>
        <w:jc w:val="both"/>
        <w:rPr>
          <w:rFonts w:ascii="Garamond" w:hAnsi="Garamond"/>
          <w:sz w:val="22"/>
          <w:szCs w:val="22"/>
        </w:rPr>
      </w:pPr>
    </w:p>
    <w:p w:rsidR="008D5C57" w:rsidRPr="00DC1787" w:rsidRDefault="008D5C57" w:rsidP="00FC75E6">
      <w:pPr>
        <w:jc w:val="both"/>
        <w:rPr>
          <w:rFonts w:ascii="Garamond" w:hAnsi="Garamond"/>
          <w:sz w:val="22"/>
          <w:szCs w:val="22"/>
        </w:rPr>
      </w:pPr>
      <w:proofErr w:type="gramStart"/>
      <w:r w:rsidRPr="00DC1787">
        <w:rPr>
          <w:rFonts w:ascii="Garamond" w:hAnsi="Garamond"/>
          <w:sz w:val="22"/>
          <w:szCs w:val="22"/>
        </w:rPr>
        <w:t>Alulírott(</w:t>
      </w:r>
      <w:proofErr w:type="spellStart"/>
      <w:proofErr w:type="gramEnd"/>
      <w:r w:rsidRPr="00DC1787">
        <w:rPr>
          <w:rFonts w:ascii="Garamond" w:hAnsi="Garamond"/>
          <w:sz w:val="22"/>
          <w:szCs w:val="22"/>
        </w:rPr>
        <w:t>ak</w:t>
      </w:r>
      <w:proofErr w:type="spellEnd"/>
      <w:r w:rsidRPr="00DC1787">
        <w:rPr>
          <w:rFonts w:ascii="Garamond" w:hAnsi="Garamond"/>
          <w:sz w:val="22"/>
          <w:szCs w:val="22"/>
        </w:rPr>
        <w:t>) kijelenti(k), hogy a hivatkozott tanúsítványokat és egyéb igazolásokat kérésre képes(</w:t>
      </w:r>
      <w:proofErr w:type="spellStart"/>
      <w:r w:rsidRPr="00DC1787">
        <w:rPr>
          <w:rFonts w:ascii="Garamond" w:hAnsi="Garamond"/>
          <w:sz w:val="22"/>
          <w:szCs w:val="22"/>
        </w:rPr>
        <w:t>ek</w:t>
      </w:r>
      <w:proofErr w:type="spellEnd"/>
      <w:r w:rsidRPr="00DC1787">
        <w:rPr>
          <w:rFonts w:ascii="Garamond" w:hAnsi="Garamond"/>
          <w:sz w:val="22"/>
          <w:szCs w:val="22"/>
        </w:rPr>
        <w:t>) lesz(</w:t>
      </w:r>
      <w:proofErr w:type="spellStart"/>
      <w:r w:rsidRPr="00DC1787">
        <w:rPr>
          <w:rFonts w:ascii="Garamond" w:hAnsi="Garamond"/>
          <w:sz w:val="22"/>
          <w:szCs w:val="22"/>
        </w:rPr>
        <w:t>nek</w:t>
      </w:r>
      <w:proofErr w:type="spellEnd"/>
      <w:r w:rsidRPr="00DC1787">
        <w:rPr>
          <w:rFonts w:ascii="Garamond" w:hAnsi="Garamond"/>
          <w:sz w:val="22"/>
          <w:szCs w:val="22"/>
        </w:rPr>
        <w:t>) késedelem nélkül rendelkezésre bocsátani, kivéve amennyiben:</w:t>
      </w:r>
    </w:p>
    <w:p w:rsidR="008D5C57" w:rsidRPr="00DC1787" w:rsidRDefault="008D5C57" w:rsidP="00FC75E6">
      <w:pPr>
        <w:jc w:val="both"/>
        <w:rPr>
          <w:rFonts w:ascii="Garamond" w:hAnsi="Garamond"/>
          <w:sz w:val="22"/>
          <w:szCs w:val="22"/>
        </w:rPr>
      </w:pPr>
    </w:p>
    <w:p w:rsidR="008D5C57" w:rsidRPr="00DC1787" w:rsidRDefault="008D5C57" w:rsidP="00FC75E6">
      <w:pPr>
        <w:jc w:val="both"/>
        <w:rPr>
          <w:rFonts w:ascii="Garamond" w:hAnsi="Garamond"/>
          <w:sz w:val="22"/>
          <w:szCs w:val="22"/>
        </w:rPr>
      </w:pPr>
      <w:proofErr w:type="gramStart"/>
      <w:r w:rsidRPr="00DC1787">
        <w:rPr>
          <w:rFonts w:ascii="Garamond" w:hAnsi="Garamond"/>
          <w:sz w:val="22"/>
          <w:szCs w:val="22"/>
        </w:rPr>
        <w:lastRenderedPageBreak/>
        <w:t>a</w:t>
      </w:r>
      <w:proofErr w:type="gramEnd"/>
      <w:r w:rsidRPr="00DC1787">
        <w:rPr>
          <w:rFonts w:ascii="Garamond" w:hAnsi="Garamond"/>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DC1787">
        <w:rPr>
          <w:rStyle w:val="Lbjegyzet-hivatkozs"/>
          <w:rFonts w:ascii="Garamond" w:hAnsi="Garamond"/>
          <w:sz w:val="22"/>
          <w:szCs w:val="22"/>
        </w:rPr>
        <w:footnoteReference w:id="61"/>
      </w:r>
      <w:r w:rsidRPr="00DC1787">
        <w:rPr>
          <w:rFonts w:ascii="Garamond" w:hAnsi="Garamond"/>
          <w:sz w:val="22"/>
          <w:szCs w:val="22"/>
        </w:rPr>
        <w:t>, vagy</w:t>
      </w:r>
    </w:p>
    <w:p w:rsidR="008D5C57" w:rsidRPr="00DC1787" w:rsidRDefault="008D5C57" w:rsidP="00FC75E6">
      <w:pPr>
        <w:jc w:val="both"/>
        <w:rPr>
          <w:rFonts w:ascii="Garamond" w:hAnsi="Garamond"/>
          <w:i/>
          <w:sz w:val="22"/>
          <w:szCs w:val="22"/>
        </w:rPr>
      </w:pPr>
    </w:p>
    <w:p w:rsidR="008D5C57" w:rsidRPr="00DC1787" w:rsidRDefault="008D5C57" w:rsidP="00FC75E6">
      <w:pPr>
        <w:jc w:val="both"/>
        <w:rPr>
          <w:rFonts w:ascii="Garamond" w:hAnsi="Garamond"/>
          <w:sz w:val="22"/>
          <w:szCs w:val="22"/>
        </w:rPr>
      </w:pPr>
      <w:r w:rsidRPr="00DC1787">
        <w:rPr>
          <w:rFonts w:ascii="Garamond" w:hAnsi="Garamond"/>
          <w:sz w:val="22"/>
          <w:szCs w:val="22"/>
        </w:rPr>
        <w:t>b) Legkésőbb 2018. április 18-án</w:t>
      </w:r>
      <w:r w:rsidRPr="00DC1787">
        <w:rPr>
          <w:rStyle w:val="Lbjegyzet-hivatkozs"/>
          <w:rFonts w:ascii="Garamond" w:hAnsi="Garamond"/>
          <w:sz w:val="22"/>
          <w:szCs w:val="22"/>
        </w:rPr>
        <w:footnoteReference w:id="62"/>
      </w:r>
      <w:r w:rsidRPr="00DC1787">
        <w:rPr>
          <w:rFonts w:ascii="Garamond" w:hAnsi="Garamond"/>
          <w:sz w:val="22"/>
          <w:szCs w:val="22"/>
        </w:rPr>
        <w:t xml:space="preserve"> az ajánlatkérő szervezetnek vagy a közszolgáltató ajánlatkérőnek már birtokában van az érintett dokumentáció.</w:t>
      </w:r>
    </w:p>
    <w:p w:rsidR="008D5C57" w:rsidRPr="00DC1787" w:rsidRDefault="008D5C57" w:rsidP="00FC75E6">
      <w:pPr>
        <w:jc w:val="both"/>
        <w:rPr>
          <w:rFonts w:ascii="Garamond" w:hAnsi="Garamond"/>
          <w:sz w:val="22"/>
          <w:szCs w:val="22"/>
        </w:rPr>
      </w:pPr>
    </w:p>
    <w:p w:rsidR="008D5C57" w:rsidRPr="00F46634" w:rsidRDefault="008D5C57" w:rsidP="00F46634">
      <w:pPr>
        <w:spacing w:before="240" w:after="240"/>
        <w:jc w:val="both"/>
        <w:rPr>
          <w:rFonts w:ascii="Garamond" w:hAnsi="Garamond" w:cs="Times New Roman"/>
          <w:i/>
          <w:caps/>
          <w:szCs w:val="22"/>
        </w:rPr>
      </w:pPr>
      <w:proofErr w:type="gramStart"/>
      <w:r w:rsidRPr="00DC1787">
        <w:rPr>
          <w:rFonts w:ascii="Garamond" w:hAnsi="Garamond"/>
          <w:sz w:val="22"/>
          <w:szCs w:val="22"/>
        </w:rPr>
        <w:t>Alulírott(</w:t>
      </w:r>
      <w:proofErr w:type="spellStart"/>
      <w:proofErr w:type="gramEnd"/>
      <w:r w:rsidRPr="00DC1787">
        <w:rPr>
          <w:rFonts w:ascii="Garamond" w:hAnsi="Garamond"/>
          <w:sz w:val="22"/>
          <w:szCs w:val="22"/>
        </w:rPr>
        <w:t>ak</w:t>
      </w:r>
      <w:proofErr w:type="spellEnd"/>
      <w:r w:rsidRPr="00DC1787">
        <w:rPr>
          <w:rFonts w:ascii="Garamond" w:hAnsi="Garamond"/>
          <w:sz w:val="22"/>
          <w:szCs w:val="22"/>
        </w:rPr>
        <w:t>) hozzájárul(</w:t>
      </w:r>
      <w:proofErr w:type="spellStart"/>
      <w:r w:rsidRPr="00DC1787">
        <w:rPr>
          <w:rFonts w:ascii="Garamond" w:hAnsi="Garamond"/>
          <w:sz w:val="22"/>
          <w:szCs w:val="22"/>
        </w:rPr>
        <w:t>nak</w:t>
      </w:r>
      <w:proofErr w:type="spellEnd"/>
      <w:r w:rsidRPr="00DC1787">
        <w:rPr>
          <w:rFonts w:ascii="Garamond" w:hAnsi="Garamond"/>
          <w:sz w:val="22"/>
          <w:szCs w:val="22"/>
        </w:rPr>
        <w:t xml:space="preserve">) ahhoz, hogy </w:t>
      </w:r>
      <w:r w:rsidR="00522406" w:rsidRPr="00F46634">
        <w:rPr>
          <w:rFonts w:ascii="Garamond" w:hAnsi="Garamond"/>
          <w:b/>
          <w:sz w:val="22"/>
          <w:szCs w:val="22"/>
        </w:rPr>
        <w:t>Pécsi Tudományegyetem</w:t>
      </w:r>
      <w:r w:rsidR="00522406">
        <w:rPr>
          <w:rFonts w:ascii="Garamond" w:hAnsi="Garamond"/>
          <w:sz w:val="22"/>
          <w:szCs w:val="22"/>
        </w:rPr>
        <w:t xml:space="preserve"> ajánlatkérő</w:t>
      </w:r>
      <w:r w:rsidRPr="00DC1787">
        <w:rPr>
          <w:rFonts w:ascii="Garamond" w:hAnsi="Garamond"/>
          <w:sz w:val="22"/>
          <w:szCs w:val="22"/>
        </w:rPr>
        <w:t xml:space="preserve"> hozzáférjen a jelen egységes európai közbeszerzési dokumentum [a megfelelő rész/szakasz/pont azonosítása] alatt a [</w:t>
      </w:r>
      <w:proofErr w:type="spellStart"/>
      <w:r w:rsidRPr="00DC1787">
        <w:rPr>
          <w:rFonts w:ascii="Garamond" w:hAnsi="Garamond"/>
          <w:sz w:val="22"/>
          <w:szCs w:val="22"/>
        </w:rPr>
        <w:t>a</w:t>
      </w:r>
      <w:proofErr w:type="spellEnd"/>
      <w:r w:rsidRPr="00DC1787">
        <w:rPr>
          <w:rFonts w:ascii="Garamond" w:hAnsi="Garamond"/>
          <w:sz w:val="22"/>
          <w:szCs w:val="22"/>
        </w:rPr>
        <w:t xml:space="preserve"> közbeszerzési eljárás azonosítása: </w:t>
      </w:r>
      <w:r w:rsidR="000C7178" w:rsidRPr="00F46634">
        <w:rPr>
          <w:rFonts w:ascii="Garamond" w:hAnsi="Garamond"/>
          <w:b/>
          <w:sz w:val="22"/>
          <w:szCs w:val="22"/>
        </w:rPr>
        <w:t>3D-tomográffal ellátott elektronmikroszkóp rendszer beszerzése a Pécsi Tudományegyetem részére a GINOP 2.3.3-15-2016-00026 pályázat keretein belül</w:t>
      </w:r>
      <w:r w:rsidRPr="00DC1787">
        <w:rPr>
          <w:rFonts w:ascii="Garamond" w:hAnsi="Garamond"/>
          <w:sz w:val="22"/>
          <w:szCs w:val="22"/>
        </w:rPr>
        <w:t xml:space="preserve">, </w:t>
      </w:r>
      <w:r w:rsidR="000469F8" w:rsidRPr="000469F8">
        <w:rPr>
          <w:rFonts w:ascii="Garamond" w:hAnsi="Garamond"/>
          <w:sz w:val="22"/>
          <w:szCs w:val="22"/>
        </w:rPr>
        <w:t>2017/S 157-325008</w:t>
      </w:r>
      <w:r w:rsidRPr="00DC1787">
        <w:rPr>
          <w:rFonts w:ascii="Garamond" w:hAnsi="Garamond"/>
          <w:sz w:val="22"/>
          <w:szCs w:val="22"/>
        </w:rPr>
        <w:t xml:space="preserve">] céljára megadott információkat igazoló dokumentumokhoz. </w:t>
      </w:r>
    </w:p>
    <w:p w:rsidR="008D5C57" w:rsidRPr="00DC1787" w:rsidRDefault="008D5C57" w:rsidP="00FC75E6">
      <w:pPr>
        <w:jc w:val="both"/>
        <w:rPr>
          <w:rFonts w:ascii="Garamond" w:hAnsi="Garamond"/>
          <w:sz w:val="22"/>
        </w:rPr>
      </w:pPr>
      <w:bookmarkStart w:id="16" w:name="_GoBack"/>
      <w:bookmarkEnd w:id="16"/>
    </w:p>
    <w:p w:rsidR="00F03AB8" w:rsidRPr="00DC1787" w:rsidRDefault="00F03AB8" w:rsidP="00F03AB8">
      <w:pPr>
        <w:rPr>
          <w:rFonts w:ascii="Garamond" w:hAnsi="Garamond"/>
          <w:sz w:val="22"/>
          <w:szCs w:val="22"/>
        </w:rPr>
      </w:pPr>
    </w:p>
    <w:p w:rsidR="00F03AB8" w:rsidRPr="00DC1787" w:rsidRDefault="00F03AB8" w:rsidP="00F03AB8">
      <w:pPr>
        <w:rPr>
          <w:rFonts w:ascii="Garamond" w:hAnsi="Garamond"/>
          <w:sz w:val="22"/>
          <w:szCs w:val="22"/>
        </w:rPr>
      </w:pPr>
      <w:r w:rsidRPr="00DC1787">
        <w:rPr>
          <w:rFonts w:ascii="Garamond" w:hAnsi="Garamond"/>
          <w:sz w:val="22"/>
          <w:szCs w:val="22"/>
        </w:rPr>
        <w:t>Keltezés (helység, év, hónap, nap)</w:t>
      </w:r>
      <w:r w:rsidRPr="00DC1787">
        <w:rPr>
          <w:rFonts w:ascii="Garamond" w:hAnsi="Garamond"/>
          <w:sz w:val="22"/>
          <w:szCs w:val="22"/>
        </w:rPr>
        <w:tab/>
      </w:r>
    </w:p>
    <w:p w:rsidR="00F03AB8" w:rsidRPr="00DC1787" w:rsidRDefault="00F03AB8" w:rsidP="00F03AB8">
      <w:pPr>
        <w:rPr>
          <w:rFonts w:ascii="Garamond" w:hAnsi="Garamond"/>
          <w:sz w:val="22"/>
          <w:szCs w:val="22"/>
        </w:rPr>
      </w:pP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t xml:space="preserve">        …………………………………………</w:t>
      </w:r>
    </w:p>
    <w:p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t xml:space="preserve">   (cégjegyzésre jogosult vagy szabályszerűen </w:t>
      </w:r>
    </w:p>
    <w:p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r>
      <w:proofErr w:type="gramStart"/>
      <w:r w:rsidRPr="00DC1787">
        <w:rPr>
          <w:rFonts w:ascii="Garamond" w:hAnsi="Garamond"/>
          <w:sz w:val="22"/>
          <w:szCs w:val="22"/>
        </w:rPr>
        <w:t>meghatalmazott</w:t>
      </w:r>
      <w:proofErr w:type="gramEnd"/>
      <w:r w:rsidRPr="00DC1787">
        <w:rPr>
          <w:rFonts w:ascii="Garamond" w:hAnsi="Garamond"/>
          <w:sz w:val="22"/>
          <w:szCs w:val="22"/>
        </w:rPr>
        <w:t xml:space="preserve"> képviselő aláírása)</w:t>
      </w:r>
    </w:p>
    <w:p w:rsidR="008D5C57" w:rsidRPr="00DC1787" w:rsidRDefault="008D5C57" w:rsidP="008D5C57">
      <w:pPr>
        <w:pStyle w:val="Titrearticle"/>
        <w:rPr>
          <w:rFonts w:ascii="Garamond" w:hAnsi="Garamond"/>
          <w:sz w:val="22"/>
        </w:rPr>
      </w:pPr>
    </w:p>
    <w:p w:rsidR="008D5C57" w:rsidRPr="00DC1787" w:rsidRDefault="008D5C57" w:rsidP="006A6638">
      <w:pPr>
        <w:pStyle w:val="Cmsor1"/>
        <w:numPr>
          <w:ilvl w:val="0"/>
          <w:numId w:val="0"/>
        </w:numPr>
        <w:ind w:left="90"/>
        <w:jc w:val="right"/>
        <w:rPr>
          <w:rFonts w:ascii="Garamond" w:hAnsi="Garamond"/>
          <w:caps/>
          <w:sz w:val="22"/>
          <w:szCs w:val="22"/>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8D5C57" w:rsidRPr="00DC1787" w:rsidRDefault="008D5C57" w:rsidP="008D5C57">
      <w:pPr>
        <w:rPr>
          <w:lang w:val="en-GB"/>
        </w:rPr>
      </w:pPr>
    </w:p>
    <w:p w:rsidR="006A6638" w:rsidRPr="00D04447" w:rsidRDefault="006A6638" w:rsidP="006A6638">
      <w:pPr>
        <w:pStyle w:val="Cmsor1"/>
        <w:numPr>
          <w:ilvl w:val="0"/>
          <w:numId w:val="0"/>
        </w:numPr>
        <w:ind w:left="90"/>
        <w:jc w:val="right"/>
        <w:rPr>
          <w:rFonts w:ascii="Garamond" w:hAnsi="Garamond"/>
          <w:smallCaps/>
          <w:sz w:val="22"/>
          <w:szCs w:val="22"/>
          <w:lang w:val="hu-HU"/>
        </w:rPr>
      </w:pPr>
      <w:r>
        <w:rPr>
          <w:rFonts w:ascii="Garamond" w:hAnsi="Garamond"/>
          <w:caps/>
          <w:sz w:val="22"/>
          <w:szCs w:val="22"/>
        </w:rPr>
        <w:t>5</w:t>
      </w:r>
      <w:r w:rsidRPr="00D04447">
        <w:rPr>
          <w:rFonts w:ascii="Garamond" w:hAnsi="Garamond"/>
          <w:caps/>
          <w:sz w:val="22"/>
          <w:szCs w:val="22"/>
        </w:rPr>
        <w:t xml:space="preserve">. </w:t>
      </w:r>
      <w:proofErr w:type="gramStart"/>
      <w:r w:rsidRPr="006A6638">
        <w:rPr>
          <w:rFonts w:ascii="Garamond" w:hAnsi="Garamond"/>
          <w:sz w:val="22"/>
          <w:szCs w:val="22"/>
          <w:lang w:val="hu-HU"/>
        </w:rPr>
        <w:t>számú</w:t>
      </w:r>
      <w:proofErr w:type="gramEnd"/>
      <w:r w:rsidRPr="006A6638">
        <w:rPr>
          <w:rFonts w:ascii="Garamond" w:hAnsi="Garamond"/>
          <w:sz w:val="22"/>
          <w:szCs w:val="22"/>
          <w:lang w:val="hu-HU"/>
        </w:rPr>
        <w:t xml:space="preserve"> melléklet</w:t>
      </w:r>
      <w:r w:rsidRPr="00D04447">
        <w:rPr>
          <w:rFonts w:ascii="Garamond" w:hAnsi="Garamond"/>
          <w:smallCaps/>
          <w:sz w:val="22"/>
          <w:szCs w:val="22"/>
        </w:rPr>
        <w:t xml:space="preserve"> </w:t>
      </w:r>
    </w:p>
    <w:p w:rsidR="006A6638" w:rsidRDefault="006A6638" w:rsidP="006A6638">
      <w:pPr>
        <w:pStyle w:val="Cmsor1"/>
        <w:numPr>
          <w:ilvl w:val="0"/>
          <w:numId w:val="0"/>
        </w:numPr>
        <w:ind w:left="90"/>
        <w:jc w:val="center"/>
        <w:rPr>
          <w:rFonts w:ascii="Garamond" w:hAnsi="Garamond"/>
          <w:smallCaps/>
          <w:sz w:val="22"/>
          <w:szCs w:val="22"/>
          <w:lang w:val="hu-HU"/>
        </w:rPr>
      </w:pPr>
    </w:p>
    <w:p w:rsidR="006A6638" w:rsidRPr="004F5B19" w:rsidRDefault="006A6638" w:rsidP="004F5B19">
      <w:pPr>
        <w:pStyle w:val="Cmsor1"/>
        <w:numPr>
          <w:ilvl w:val="0"/>
          <w:numId w:val="0"/>
        </w:numPr>
        <w:spacing w:before="360" w:after="360"/>
        <w:ind w:left="90"/>
        <w:jc w:val="center"/>
        <w:rPr>
          <w:rFonts w:ascii="Garamond" w:hAnsi="Garamond"/>
          <w:smallCaps/>
          <w:sz w:val="22"/>
          <w:szCs w:val="22"/>
          <w:u w:val="single"/>
        </w:rPr>
      </w:pPr>
      <w:r>
        <w:rPr>
          <w:rFonts w:ascii="Garamond" w:hAnsi="Garamond"/>
          <w:smallCaps/>
          <w:sz w:val="22"/>
          <w:szCs w:val="22"/>
          <w:lang w:val="hu-HU"/>
        </w:rPr>
        <w:t>N</w:t>
      </w:r>
      <w:r w:rsidRPr="00D136AE">
        <w:rPr>
          <w:rFonts w:ascii="Garamond" w:hAnsi="Garamond"/>
          <w:smallCaps/>
          <w:sz w:val="22"/>
          <w:szCs w:val="22"/>
        </w:rPr>
        <w:t xml:space="preserve">YILATKOZAT A KBT. </w:t>
      </w:r>
      <w:r w:rsidRPr="00D136AE">
        <w:rPr>
          <w:rFonts w:ascii="Garamond" w:hAnsi="Garamond"/>
          <w:smallCaps/>
          <w:sz w:val="22"/>
          <w:szCs w:val="22"/>
          <w:lang w:val="hu-HU"/>
        </w:rPr>
        <w:t>67</w:t>
      </w:r>
      <w:r w:rsidRPr="00D136AE">
        <w:rPr>
          <w:rFonts w:ascii="Garamond" w:hAnsi="Garamond"/>
          <w:smallCaps/>
          <w:sz w:val="22"/>
          <w:szCs w:val="22"/>
        </w:rPr>
        <w:t>. § (</w:t>
      </w:r>
      <w:r w:rsidRPr="00D136AE">
        <w:rPr>
          <w:rFonts w:ascii="Garamond" w:hAnsi="Garamond"/>
          <w:smallCaps/>
          <w:sz w:val="22"/>
          <w:szCs w:val="22"/>
          <w:lang w:val="hu-HU"/>
        </w:rPr>
        <w:t>4</w:t>
      </w:r>
      <w:r w:rsidRPr="00D136AE">
        <w:rPr>
          <w:rFonts w:ascii="Garamond" w:hAnsi="Garamond"/>
          <w:smallCaps/>
          <w:sz w:val="22"/>
          <w:szCs w:val="22"/>
        </w:rPr>
        <w:t>) BEKEZDÉS</w:t>
      </w:r>
      <w:r>
        <w:rPr>
          <w:rFonts w:ascii="Garamond" w:hAnsi="Garamond"/>
          <w:smallCaps/>
          <w:sz w:val="22"/>
          <w:szCs w:val="22"/>
          <w:lang w:val="hu-HU"/>
        </w:rPr>
        <w:t>E</w:t>
      </w:r>
      <w:r w:rsidRPr="00D136AE">
        <w:rPr>
          <w:rFonts w:ascii="Garamond" w:hAnsi="Garamond"/>
          <w:smallCaps/>
          <w:sz w:val="22"/>
          <w:szCs w:val="22"/>
        </w:rPr>
        <w:t xml:space="preserve"> ALAPJÁN</w:t>
      </w:r>
    </w:p>
    <w:p w:rsidR="004F5B19" w:rsidRPr="001C13EC" w:rsidRDefault="004F5B19" w:rsidP="004F5B19">
      <w:pPr>
        <w:spacing w:before="840" w:after="36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rsidR="006A6638" w:rsidRPr="00D136AE" w:rsidRDefault="006A6638" w:rsidP="004F5B19">
      <w:pPr>
        <w:spacing w:before="840" w:after="840"/>
        <w:jc w:val="both"/>
        <w:rPr>
          <w:rFonts w:ascii="Garamond" w:hAnsi="Garamond"/>
          <w:sz w:val="22"/>
          <w:szCs w:val="22"/>
        </w:rPr>
      </w:pPr>
      <w:proofErr w:type="gramStart"/>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63"/>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64"/>
      </w:r>
      <w:r>
        <w:rPr>
          <w:rFonts w:ascii="Garamond" w:hAnsi="Garamond"/>
          <w:sz w:val="22"/>
          <w:szCs w:val="22"/>
        </w:rPr>
        <w:t xml:space="preserve"> ezennel kijelentem</w:t>
      </w:r>
      <w:r w:rsidRPr="00D136AE">
        <w:rPr>
          <w:rFonts w:ascii="Garamond" w:hAnsi="Garamond"/>
          <w:sz w:val="22"/>
          <w:szCs w:val="22"/>
        </w:rPr>
        <w:t>, hogy a</w:t>
      </w:r>
      <w:r w:rsidRPr="00D136AE">
        <w:rPr>
          <w:rFonts w:ascii="Garamond" w:hAnsi="Garamond"/>
          <w:bCs/>
          <w:sz w:val="22"/>
          <w:szCs w:val="22"/>
        </w:rPr>
        <w:t xml:space="preserve"> szerződés </w:t>
      </w:r>
      <w:r w:rsidRPr="00D136AE">
        <w:rPr>
          <w:rFonts w:ascii="Garamond" w:hAnsi="Garamond"/>
          <w:sz w:val="22"/>
          <w:szCs w:val="22"/>
        </w:rPr>
        <w:t>teljesítése során nem veszek igénybe a Kbt. 62.</w:t>
      </w:r>
      <w:proofErr w:type="gramEnd"/>
      <w:r w:rsidRPr="00D136AE">
        <w:rPr>
          <w:rFonts w:ascii="Garamond" w:hAnsi="Garamond"/>
          <w:sz w:val="22"/>
          <w:szCs w:val="22"/>
        </w:rPr>
        <w:t xml:space="preserve"> § szerinti kizáró okok hatálya alá </w:t>
      </w:r>
      <w:r>
        <w:rPr>
          <w:rFonts w:ascii="Garamond" w:hAnsi="Garamond"/>
          <w:sz w:val="22"/>
          <w:szCs w:val="22"/>
        </w:rPr>
        <w:t>eső</w:t>
      </w:r>
      <w:r w:rsidRPr="00D136AE">
        <w:rPr>
          <w:rFonts w:ascii="Garamond" w:hAnsi="Garamond"/>
          <w:sz w:val="22"/>
          <w:szCs w:val="22"/>
        </w:rPr>
        <w:t xml:space="preserve"> alvállalkozót. </w:t>
      </w:r>
    </w:p>
    <w:p w:rsidR="006A6638" w:rsidRPr="001E205F" w:rsidRDefault="006A6638" w:rsidP="004F5B19">
      <w:pPr>
        <w:spacing w:before="240" w:after="144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rsidR="006A6638" w:rsidRPr="001E205F" w:rsidRDefault="006A6638" w:rsidP="006A6638">
      <w:pPr>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rsidR="006A6638" w:rsidRPr="001E205F" w:rsidRDefault="006A6638" w:rsidP="006A6638">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rsidR="006A6638" w:rsidRDefault="006A6638" w:rsidP="006A6638">
      <w:pPr>
        <w:tabs>
          <w:tab w:val="center" w:pos="6521"/>
        </w:tabs>
        <w:rPr>
          <w:rFonts w:ascii="Garamond" w:hAnsi="Garamond"/>
          <w:sz w:val="22"/>
          <w:szCs w:val="22"/>
        </w:rPr>
      </w:pPr>
      <w:r w:rsidRPr="001E205F">
        <w:rPr>
          <w:rFonts w:ascii="Garamond" w:hAnsi="Garamond"/>
          <w:sz w:val="22"/>
          <w:szCs w:val="22"/>
        </w:rPr>
        <w:tab/>
      </w:r>
      <w:proofErr w:type="gramStart"/>
      <w:r w:rsidRPr="001E205F">
        <w:rPr>
          <w:rFonts w:ascii="Garamond" w:hAnsi="Garamond"/>
          <w:sz w:val="22"/>
          <w:szCs w:val="22"/>
        </w:rPr>
        <w:t>meghatalmazott</w:t>
      </w:r>
      <w:proofErr w:type="gramEnd"/>
      <w:r w:rsidRPr="001E205F">
        <w:rPr>
          <w:rFonts w:ascii="Garamond" w:hAnsi="Garamond"/>
          <w:sz w:val="22"/>
          <w:szCs w:val="22"/>
        </w:rPr>
        <w:t xml:space="preserve"> képviselő aláírása)</w:t>
      </w:r>
    </w:p>
    <w:p w:rsidR="006A6638" w:rsidRDefault="006A6638" w:rsidP="006A6638">
      <w:pPr>
        <w:tabs>
          <w:tab w:val="center" w:pos="6521"/>
        </w:tabs>
        <w:rPr>
          <w:rFonts w:ascii="Garamond" w:hAnsi="Garamond"/>
          <w:sz w:val="22"/>
          <w:szCs w:val="22"/>
        </w:rPr>
      </w:pPr>
    </w:p>
    <w:p w:rsidR="006A6638" w:rsidRDefault="006A6638" w:rsidP="006A6638">
      <w:pPr>
        <w:tabs>
          <w:tab w:val="center" w:pos="6521"/>
        </w:tabs>
        <w:rPr>
          <w:rFonts w:ascii="Garamond" w:hAnsi="Garamond"/>
          <w:sz w:val="22"/>
          <w:szCs w:val="22"/>
        </w:rPr>
      </w:pPr>
    </w:p>
    <w:p w:rsidR="006A6638" w:rsidRDefault="006A6638" w:rsidP="006A6638">
      <w:pPr>
        <w:tabs>
          <w:tab w:val="center" w:pos="6521"/>
        </w:tabs>
        <w:rPr>
          <w:rFonts w:ascii="Garamond" w:hAnsi="Garamond"/>
          <w:sz w:val="22"/>
          <w:szCs w:val="22"/>
        </w:rPr>
        <w:sectPr w:rsidR="006A6638" w:rsidSect="008D5C57">
          <w:headerReference w:type="even" r:id="rId27"/>
          <w:headerReference w:type="default" r:id="rId28"/>
          <w:footerReference w:type="even" r:id="rId29"/>
          <w:footerReference w:type="default" r:id="rId30"/>
          <w:footerReference w:type="first" r:id="rId31"/>
          <w:pgSz w:w="11906" w:h="16838"/>
          <w:pgMar w:top="1417" w:right="1417" w:bottom="1417" w:left="1417" w:header="708" w:footer="708" w:gutter="0"/>
          <w:pgNumType w:fmt="numberInDash"/>
          <w:cols w:space="708"/>
          <w:docGrid w:linePitch="360"/>
        </w:sectPr>
      </w:pPr>
    </w:p>
    <w:p w:rsidR="006A6638" w:rsidRPr="006A6638" w:rsidRDefault="005B5D38"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6</w:t>
      </w:r>
      <w:r w:rsidR="006A6638" w:rsidRPr="006A6638">
        <w:rPr>
          <w:rFonts w:ascii="Garamond" w:hAnsi="Garamond" w:cs="Times New Roman"/>
          <w:b/>
          <w:bCs/>
          <w:caps/>
          <w:kern w:val="32"/>
          <w:sz w:val="22"/>
          <w:szCs w:val="22"/>
          <w:lang w:val="x-none" w:eastAsia="x-none"/>
        </w:rPr>
        <w:t xml:space="preserve">. </w:t>
      </w:r>
      <w:r w:rsidR="006A6638" w:rsidRPr="006A6638">
        <w:rPr>
          <w:rFonts w:ascii="Garamond" w:hAnsi="Garamond" w:cs="Times New Roman"/>
          <w:b/>
          <w:bCs/>
          <w:kern w:val="32"/>
          <w:sz w:val="22"/>
          <w:szCs w:val="22"/>
          <w:lang w:val="x-none" w:eastAsia="x-none"/>
        </w:rPr>
        <w:t>számú melléklet</w:t>
      </w:r>
      <w:r w:rsidR="006A6638" w:rsidRPr="006A6638">
        <w:rPr>
          <w:rFonts w:ascii="Garamond" w:hAnsi="Garamond" w:cs="Times New Roman"/>
          <w:b/>
          <w:bCs/>
          <w:smallCaps/>
          <w:kern w:val="32"/>
          <w:sz w:val="22"/>
          <w:szCs w:val="22"/>
          <w:lang w:val="x-none" w:eastAsia="x-none"/>
        </w:rPr>
        <w:t xml:space="preserve"> </w:t>
      </w:r>
    </w:p>
    <w:p w:rsidR="006A6638" w:rsidRPr="006A6638" w:rsidRDefault="006A6638" w:rsidP="006A6638">
      <w:pPr>
        <w:keepNext/>
        <w:suppressAutoHyphens w:val="0"/>
        <w:spacing w:before="240" w:after="60"/>
        <w:outlineLvl w:val="0"/>
        <w:rPr>
          <w:rFonts w:ascii="Garamond" w:hAnsi="Garamond" w:cs="Times New Roman"/>
          <w:b/>
          <w:bCs/>
          <w:smallCaps/>
          <w:kern w:val="32"/>
          <w:sz w:val="22"/>
          <w:szCs w:val="22"/>
          <w:lang w:eastAsia="x-none"/>
        </w:rPr>
      </w:pPr>
    </w:p>
    <w:p w:rsidR="006A6638" w:rsidRPr="006A6638" w:rsidRDefault="006A6638" w:rsidP="006A6638">
      <w:pPr>
        <w:keepNext/>
        <w:suppressAutoHyphens w:val="0"/>
        <w:spacing w:before="240" w:after="60"/>
        <w:jc w:val="center"/>
        <w:outlineLvl w:val="0"/>
        <w:rPr>
          <w:rFonts w:ascii="Garamond" w:hAnsi="Garamond" w:cs="Times New Roman"/>
          <w:b/>
          <w:bCs/>
          <w:smallCaps/>
          <w:kern w:val="32"/>
          <w:sz w:val="22"/>
          <w:szCs w:val="22"/>
          <w:u w:val="single"/>
          <w:lang w:val="x-none" w:eastAsia="x-none"/>
        </w:rPr>
      </w:pPr>
      <w:r w:rsidRPr="006A6638">
        <w:rPr>
          <w:rFonts w:ascii="Garamond" w:hAnsi="Garamond" w:cs="Times New Roman"/>
          <w:b/>
          <w:bCs/>
          <w:smallCaps/>
          <w:kern w:val="32"/>
          <w:sz w:val="22"/>
          <w:szCs w:val="22"/>
          <w:lang w:val="x-none" w:eastAsia="x-none"/>
        </w:rPr>
        <w:t>NYILATKOZAT VÁLTOZÁSBEJEGYZÉSI ELJÁRÁSRÓL</w:t>
      </w:r>
    </w:p>
    <w:p w:rsidR="006A6638" w:rsidRPr="006A6638" w:rsidRDefault="006A6638" w:rsidP="006A6638">
      <w:pPr>
        <w:widowControl w:val="0"/>
        <w:overflowPunct w:val="0"/>
        <w:autoSpaceDE w:val="0"/>
        <w:autoSpaceDN w:val="0"/>
        <w:adjustRightInd w:val="0"/>
        <w:ind w:right="72"/>
        <w:jc w:val="center"/>
        <w:textAlignment w:val="baseline"/>
        <w:rPr>
          <w:rFonts w:ascii="Garamond" w:hAnsi="Garamond" w:cs="Times New Roman"/>
          <w:b/>
          <w:sz w:val="22"/>
          <w:szCs w:val="22"/>
          <w:u w:val="single"/>
          <w:lang w:val="x-none" w:eastAsia="x-none"/>
        </w:rPr>
      </w:pPr>
    </w:p>
    <w:p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rsidR="006A6638" w:rsidRPr="001E205F" w:rsidRDefault="006A6638" w:rsidP="006A6638">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6A6638" w:rsidRPr="006A6638" w:rsidRDefault="006A6638" w:rsidP="004F5B19">
      <w:pPr>
        <w:spacing w:before="840" w:after="120"/>
        <w:jc w:val="both"/>
        <w:rPr>
          <w:rFonts w:ascii="Garamond" w:hAnsi="Garamond" w:cs="Times New Roman"/>
          <w:sz w:val="21"/>
          <w:szCs w:val="22"/>
          <w:lang w:eastAsia="hu-HU"/>
        </w:rPr>
      </w:pPr>
      <w:r w:rsidRPr="006A6638">
        <w:rPr>
          <w:rFonts w:ascii="Garamond" w:hAnsi="Garamond" w:cs="Times New Roman"/>
          <w:sz w:val="22"/>
          <w:szCs w:val="22"/>
          <w:lang w:eastAsia="hu-HU"/>
        </w:rPr>
        <w:t>Alulírott</w:t>
      </w:r>
      <w:proofErr w:type="gramStart"/>
      <w:r w:rsidRPr="006A6638">
        <w:rPr>
          <w:rFonts w:ascii="Garamond" w:hAnsi="Garamond" w:cs="Times New Roman"/>
          <w:sz w:val="22"/>
          <w:szCs w:val="22"/>
          <w:lang w:eastAsia="hu-HU"/>
        </w:rPr>
        <w:t>………………………………</w:t>
      </w:r>
      <w:proofErr w:type="gramEnd"/>
      <w:r w:rsidRPr="006A6638">
        <w:rPr>
          <w:rFonts w:ascii="Garamond" w:hAnsi="Garamond" w:cs="Times New Roman"/>
          <w:sz w:val="22"/>
          <w:szCs w:val="22"/>
          <w:lang w:eastAsia="hu-HU"/>
        </w:rPr>
        <w:t xml:space="preserve"> mint a(z)……………………………………………… (székhely:………………………………………) Ajánlattevő / Közös ajánlattevő</w:t>
      </w:r>
      <w:r w:rsidRPr="006A6638">
        <w:rPr>
          <w:rFonts w:ascii="Garamond" w:hAnsi="Garamond" w:cs="Times New Roman"/>
          <w:sz w:val="22"/>
          <w:szCs w:val="22"/>
          <w:vertAlign w:val="superscript"/>
          <w:lang w:eastAsia="hu-HU"/>
        </w:rPr>
        <w:footnoteReference w:id="65"/>
      </w:r>
      <w:r w:rsidRPr="006A6638">
        <w:rPr>
          <w:rFonts w:ascii="Garamond" w:hAnsi="Garamond" w:cs="Times New Roman"/>
          <w:sz w:val="22"/>
          <w:szCs w:val="22"/>
          <w:lang w:eastAsia="hu-HU"/>
        </w:rPr>
        <w:t xml:space="preserve"> cégjegyzésre jogosult / meghatalmazott képviselője</w:t>
      </w:r>
      <w:r w:rsidRPr="006A6638">
        <w:rPr>
          <w:rFonts w:ascii="Garamond" w:hAnsi="Garamond" w:cs="Times New Roman"/>
          <w:sz w:val="22"/>
          <w:szCs w:val="22"/>
          <w:vertAlign w:val="superscript"/>
          <w:lang w:eastAsia="hu-HU"/>
        </w:rPr>
        <w:footnoteReference w:id="66"/>
      </w:r>
      <w:r w:rsidRPr="006A6638">
        <w:rPr>
          <w:rFonts w:ascii="Garamond" w:hAnsi="Garamond" w:cs="Times New Roman"/>
          <w:sz w:val="22"/>
          <w:szCs w:val="22"/>
          <w:lang w:eastAsia="hu-HU"/>
        </w:rPr>
        <w:t xml:space="preserve"> ezennel kijelentem, hogy:</w:t>
      </w:r>
    </w:p>
    <w:p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nincs folyamatban módosítás,</w:t>
      </w:r>
    </w:p>
    <w:p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folyamatban módosítás</w:t>
      </w:r>
      <w:r w:rsidRPr="006A6638">
        <w:rPr>
          <w:rFonts w:ascii="Garamond" w:hAnsi="Garamond" w:cs="Times New Roman"/>
          <w:sz w:val="22"/>
          <w:szCs w:val="22"/>
          <w:vertAlign w:val="superscript"/>
          <w:lang w:eastAsia="hu-HU"/>
        </w:rPr>
        <w:footnoteReference w:id="67"/>
      </w:r>
      <w:r w:rsidRPr="006A6638">
        <w:rPr>
          <w:rFonts w:ascii="Garamond" w:hAnsi="Garamond" w:cs="Times New Roman"/>
          <w:sz w:val="22"/>
          <w:szCs w:val="22"/>
          <w:lang w:eastAsia="hu-HU"/>
        </w:rPr>
        <w:t xml:space="preserve">, melyre tekintettel csatolom a cégbírósághoz benyújtott változásbejegyzési kérelmet és az annak érkezéséről a cégbíróság által megküldött igazolást. </w:t>
      </w:r>
    </w:p>
    <w:p w:rsidR="006A6638" w:rsidRPr="006A6638" w:rsidRDefault="006A6638" w:rsidP="004F5B19">
      <w:pPr>
        <w:suppressAutoHyphens w:val="0"/>
        <w:spacing w:before="840" w:after="720"/>
        <w:rPr>
          <w:rFonts w:ascii="Garamond" w:hAnsi="Garamond" w:cs="Times New Roman"/>
          <w:sz w:val="22"/>
          <w:szCs w:val="22"/>
          <w:lang w:eastAsia="hu-HU"/>
        </w:rPr>
      </w:pPr>
      <w:r w:rsidRPr="006A6638">
        <w:rPr>
          <w:rFonts w:ascii="Garamond" w:hAnsi="Garamond" w:cs="Times New Roman"/>
          <w:sz w:val="22"/>
          <w:szCs w:val="22"/>
          <w:lang w:eastAsia="hu-HU"/>
        </w:rPr>
        <w:t>Keltezés (helység, év, hónap, nap)</w:t>
      </w:r>
      <w:r w:rsidRPr="006A6638">
        <w:rPr>
          <w:rFonts w:ascii="Garamond" w:hAnsi="Garamond" w:cs="Times New Roman"/>
          <w:sz w:val="22"/>
          <w:szCs w:val="22"/>
          <w:lang w:eastAsia="hu-HU"/>
        </w:rPr>
        <w:tab/>
      </w:r>
    </w:p>
    <w:p w:rsidR="006A6638" w:rsidRPr="006A6638" w:rsidRDefault="006A6638" w:rsidP="004F5B19">
      <w:pPr>
        <w:suppressAutoHyphens w:val="0"/>
        <w:spacing w:before="2400"/>
        <w:rPr>
          <w:rFonts w:ascii="Garamond" w:hAnsi="Garamond" w:cs="Times New Roman"/>
          <w:sz w:val="22"/>
          <w:szCs w:val="22"/>
          <w:lang w:eastAsia="hu-HU"/>
        </w:rPr>
      </w:pP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t xml:space="preserve">        …………………………………………</w:t>
      </w:r>
    </w:p>
    <w:p w:rsidR="006A6638" w:rsidRPr="006A6638" w:rsidRDefault="006A6638" w:rsidP="004F5B19">
      <w:pPr>
        <w:tabs>
          <w:tab w:val="center" w:pos="6521"/>
        </w:tabs>
        <w:suppressAutoHyphens w:val="0"/>
        <w:spacing w:before="120"/>
        <w:rPr>
          <w:rFonts w:ascii="Garamond" w:hAnsi="Garamond" w:cs="Times New Roman"/>
          <w:sz w:val="22"/>
          <w:szCs w:val="22"/>
          <w:lang w:eastAsia="hu-HU"/>
        </w:rPr>
      </w:pPr>
      <w:r w:rsidRPr="006A6638">
        <w:rPr>
          <w:rFonts w:ascii="Garamond" w:hAnsi="Garamond" w:cs="Times New Roman"/>
          <w:sz w:val="22"/>
          <w:szCs w:val="22"/>
          <w:lang w:eastAsia="hu-HU"/>
        </w:rPr>
        <w:tab/>
        <w:t xml:space="preserve">   (cégjegyzésre jogosult vagy szabályszerűen </w:t>
      </w:r>
    </w:p>
    <w:p w:rsidR="006A6638" w:rsidRPr="006A6638" w:rsidRDefault="006A6638" w:rsidP="004F5B19">
      <w:pPr>
        <w:tabs>
          <w:tab w:val="center" w:pos="6521"/>
        </w:tabs>
        <w:suppressAutoHyphens w:val="0"/>
        <w:spacing w:before="120"/>
        <w:rPr>
          <w:rFonts w:ascii="Garamond" w:hAnsi="Garamond" w:cs="Times New Roman"/>
          <w:sz w:val="22"/>
          <w:szCs w:val="22"/>
          <w:lang w:eastAsia="hu-HU"/>
        </w:rPr>
        <w:sectPr w:rsidR="006A6638" w:rsidRPr="006A6638" w:rsidSect="008D5C57">
          <w:pgSz w:w="11906" w:h="16838"/>
          <w:pgMar w:top="1417" w:right="1417" w:bottom="1417" w:left="1417" w:header="708" w:footer="708" w:gutter="0"/>
          <w:pgNumType w:fmt="numberInDash"/>
          <w:cols w:space="708"/>
          <w:docGrid w:linePitch="360"/>
        </w:sectPr>
      </w:pPr>
      <w:r w:rsidRPr="006A6638">
        <w:rPr>
          <w:rFonts w:ascii="Garamond" w:hAnsi="Garamond" w:cs="Times New Roman"/>
          <w:sz w:val="22"/>
          <w:szCs w:val="22"/>
          <w:lang w:eastAsia="hu-HU"/>
        </w:rPr>
        <w:tab/>
      </w:r>
      <w:proofErr w:type="gramStart"/>
      <w:r w:rsidRPr="006A6638">
        <w:rPr>
          <w:rFonts w:ascii="Garamond" w:hAnsi="Garamond" w:cs="Times New Roman"/>
          <w:sz w:val="22"/>
          <w:szCs w:val="22"/>
          <w:lang w:eastAsia="hu-HU"/>
        </w:rPr>
        <w:t>meghatalmazott</w:t>
      </w:r>
      <w:proofErr w:type="gramEnd"/>
      <w:r w:rsidRPr="006A6638">
        <w:rPr>
          <w:rFonts w:ascii="Garamond" w:hAnsi="Garamond" w:cs="Times New Roman"/>
          <w:sz w:val="22"/>
          <w:szCs w:val="22"/>
          <w:lang w:eastAsia="hu-HU"/>
        </w:rPr>
        <w:t xml:space="preserve"> képviselő aláírása)</w:t>
      </w:r>
    </w:p>
    <w:p w:rsidR="0031770F" w:rsidRPr="006A6638" w:rsidRDefault="0031770F"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7</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rsidR="0031770F" w:rsidRDefault="0031770F" w:rsidP="0031770F">
      <w:pPr>
        <w:jc w:val="center"/>
        <w:rPr>
          <w:rFonts w:ascii="Garamond" w:hAnsi="Garamond"/>
          <w:b/>
          <w:caps/>
          <w:sz w:val="22"/>
          <w:szCs w:val="22"/>
        </w:rPr>
      </w:pPr>
    </w:p>
    <w:p w:rsidR="0031770F" w:rsidRDefault="0031770F" w:rsidP="0031770F">
      <w:pPr>
        <w:jc w:val="center"/>
        <w:rPr>
          <w:rFonts w:ascii="Garamond" w:hAnsi="Garamond"/>
          <w:b/>
          <w:caps/>
          <w:sz w:val="22"/>
          <w:szCs w:val="22"/>
        </w:rPr>
      </w:pPr>
      <w:r w:rsidRPr="00604F31">
        <w:rPr>
          <w:rFonts w:ascii="Garamond" w:hAnsi="Garamond"/>
          <w:b/>
          <w:caps/>
          <w:sz w:val="22"/>
          <w:szCs w:val="22"/>
        </w:rPr>
        <w:t>Ajánlati nyilatkozat</w:t>
      </w:r>
    </w:p>
    <w:p w:rsidR="0031770F" w:rsidRPr="00165777" w:rsidRDefault="0031770F" w:rsidP="004F5B19">
      <w:pPr>
        <w:rPr>
          <w:rFonts w:ascii="Garamond" w:hAnsi="Garamond"/>
          <w:sz w:val="12"/>
          <w:szCs w:val="22"/>
        </w:rPr>
      </w:pPr>
    </w:p>
    <w:p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rsidR="0031770F" w:rsidRPr="001E205F" w:rsidRDefault="0031770F" w:rsidP="004F5B19">
      <w:pPr>
        <w:spacing w:before="360" w:after="360"/>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31770F" w:rsidRPr="00165777" w:rsidRDefault="0031770F" w:rsidP="004F5B19">
      <w:pPr>
        <w:spacing w:before="360" w:line="276" w:lineRule="auto"/>
        <w:jc w:val="both"/>
        <w:rPr>
          <w:rFonts w:ascii="Garamond" w:hAnsi="Garamond"/>
          <w:sz w:val="22"/>
          <w:szCs w:val="22"/>
        </w:rPr>
      </w:pPr>
      <w:r w:rsidRPr="00165777">
        <w:rPr>
          <w:rFonts w:ascii="Garamond" w:hAnsi="Garamond"/>
          <w:sz w:val="22"/>
          <w:szCs w:val="22"/>
        </w:rPr>
        <w:t>Alulírott</w:t>
      </w:r>
      <w:proofErr w:type="gramStart"/>
      <w:r w:rsidRPr="00165777">
        <w:rPr>
          <w:rFonts w:ascii="Garamond" w:hAnsi="Garamond"/>
          <w:sz w:val="22"/>
          <w:szCs w:val="22"/>
        </w:rPr>
        <w:t>…………………………………………</w:t>
      </w:r>
      <w:proofErr w:type="gramEnd"/>
      <w:r w:rsidRPr="00165777">
        <w:rPr>
          <w:rFonts w:ascii="Garamond" w:hAnsi="Garamond"/>
          <w:sz w:val="22"/>
          <w:szCs w:val="22"/>
        </w:rPr>
        <w:t xml:space="preserve"> mint a(z)……………………………………………</w:t>
      </w:r>
    </w:p>
    <w:p w:rsidR="0031770F" w:rsidRPr="00165777" w:rsidRDefault="0031770F" w:rsidP="0031770F">
      <w:pPr>
        <w:jc w:val="both"/>
        <w:rPr>
          <w:rFonts w:ascii="Garamond" w:hAnsi="Garamond"/>
          <w:sz w:val="22"/>
          <w:szCs w:val="22"/>
        </w:rPr>
      </w:pPr>
      <w:r w:rsidRPr="00165777">
        <w:rPr>
          <w:rFonts w:ascii="Garamond" w:hAnsi="Garamond"/>
          <w:sz w:val="22"/>
          <w:szCs w:val="22"/>
        </w:rPr>
        <w:t>(székhely</w:t>
      </w:r>
      <w:proofErr w:type="gramStart"/>
      <w:r w:rsidRPr="00165777">
        <w:rPr>
          <w:rFonts w:ascii="Garamond" w:hAnsi="Garamond"/>
          <w:sz w:val="22"/>
          <w:szCs w:val="22"/>
        </w:rPr>
        <w:t>:………………………………………</w:t>
      </w:r>
      <w:proofErr w:type="gramEnd"/>
      <w:r w:rsidRPr="00165777">
        <w:rPr>
          <w:rFonts w:ascii="Garamond" w:hAnsi="Garamond"/>
          <w:sz w:val="22"/>
          <w:szCs w:val="22"/>
        </w:rPr>
        <w:t>) cégjegyzésre jogosult/meghatalmazott képviselője</w:t>
      </w:r>
      <w:r w:rsidRPr="00165777">
        <w:rPr>
          <w:rStyle w:val="Lbjegyzet-hivatkozs"/>
          <w:rFonts w:ascii="Garamond" w:hAnsi="Garamond"/>
          <w:sz w:val="22"/>
          <w:szCs w:val="22"/>
        </w:rPr>
        <w:footnoteReference w:id="68"/>
      </w:r>
      <w:r w:rsidRPr="00165777">
        <w:rPr>
          <w:rFonts w:ascii="Garamond" w:hAnsi="Garamond"/>
          <w:sz w:val="22"/>
          <w:szCs w:val="22"/>
        </w:rPr>
        <w:t xml:space="preserve"> – az </w:t>
      </w:r>
      <w:r w:rsidRPr="0031770F">
        <w:rPr>
          <w:rFonts w:ascii="Garamond" w:hAnsi="Garamond"/>
          <w:sz w:val="22"/>
          <w:szCs w:val="22"/>
        </w:rPr>
        <w:t>ajánlati</w:t>
      </w:r>
      <w:r w:rsidRPr="00165777">
        <w:rPr>
          <w:rFonts w:ascii="Garamond" w:hAnsi="Garamond"/>
          <w:sz w:val="22"/>
          <w:szCs w:val="22"/>
        </w:rPr>
        <w:t xml:space="preserve"> felhívásban </w:t>
      </w:r>
      <w:r w:rsidR="00A74E1B">
        <w:rPr>
          <w:rFonts w:ascii="Garamond" w:hAnsi="Garamond"/>
          <w:sz w:val="22"/>
          <w:szCs w:val="22"/>
        </w:rPr>
        <w:t xml:space="preserve">és a közbeszerzési dokumentumokban </w:t>
      </w:r>
      <w:r w:rsidRPr="00165777">
        <w:rPr>
          <w:rFonts w:ascii="Garamond" w:hAnsi="Garamond"/>
          <w:sz w:val="22"/>
          <w:szCs w:val="22"/>
        </w:rPr>
        <w:t>foglalt valamennyi formai és tartalmi követelmény, utasítás, kikötés gondos áttekintése után –ezennel kijelentem, hogy:</w:t>
      </w:r>
    </w:p>
    <w:p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744F49">
        <w:rPr>
          <w:rFonts w:ascii="Garamond" w:hAnsi="Garamond"/>
          <w:sz w:val="22"/>
          <w:szCs w:val="22"/>
        </w:rPr>
        <w:t>ajánlatunk elektronikus formában (CD/DVD-n) rögzített példánya a benyújtott papír alapú (eredeti) példánnyal megegyezik</w:t>
      </w:r>
      <w:r>
        <w:rPr>
          <w:rFonts w:ascii="Garamond" w:hAnsi="Garamond"/>
          <w:sz w:val="22"/>
          <w:szCs w:val="22"/>
        </w:rPr>
        <w:t>;</w:t>
      </w:r>
    </w:p>
    <w:p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jelen közbeszerzési eljárásban […] </w:t>
      </w:r>
      <w:r>
        <w:rPr>
          <w:rFonts w:ascii="Garamond" w:hAnsi="Garamond"/>
          <w:sz w:val="22"/>
          <w:szCs w:val="22"/>
        </w:rPr>
        <w:t>darab</w:t>
      </w:r>
      <w:r w:rsidRPr="00165777">
        <w:rPr>
          <w:rFonts w:ascii="Garamond" w:hAnsi="Garamond"/>
          <w:sz w:val="22"/>
          <w:szCs w:val="22"/>
        </w:rPr>
        <w:t xml:space="preserve"> kibocsátott kiegészítő tájékoztatást átvettük és jelen ajánlat elkészítése során azokat figyelembe vettük,</w:t>
      </w:r>
      <w:r w:rsidRPr="00165777">
        <w:rPr>
          <w:rStyle w:val="Lbjegyzet-hivatkozs"/>
          <w:rFonts w:ascii="Garamond" w:hAnsi="Garamond"/>
          <w:sz w:val="22"/>
          <w:szCs w:val="22"/>
        </w:rPr>
        <w:footnoteReference w:id="69"/>
      </w:r>
    </w:p>
    <w:p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w:t>
      </w:r>
      <w:r w:rsidRPr="0031770F">
        <w:rPr>
          <w:rFonts w:ascii="Garamond" w:hAnsi="Garamond"/>
          <w:sz w:val="22"/>
          <w:szCs w:val="22"/>
        </w:rPr>
        <w:t>ajánlati</w:t>
      </w:r>
      <w:r w:rsidRPr="00165777">
        <w:rPr>
          <w:rFonts w:ascii="Garamond" w:hAnsi="Garamond"/>
          <w:sz w:val="22"/>
          <w:szCs w:val="22"/>
        </w:rPr>
        <w:t xml:space="preserve"> felhívásban és </w:t>
      </w:r>
      <w:r w:rsidR="00A74E1B">
        <w:rPr>
          <w:rFonts w:ascii="Garamond" w:hAnsi="Garamond"/>
          <w:sz w:val="22"/>
          <w:szCs w:val="22"/>
        </w:rPr>
        <w:t>a közbeszerzési dokumentumokban</w:t>
      </w:r>
      <w:r w:rsidRPr="00165777">
        <w:rPr>
          <w:rFonts w:ascii="Garamond" w:hAnsi="Garamond"/>
          <w:sz w:val="22"/>
          <w:szCs w:val="22"/>
        </w:rPr>
        <w:t xml:space="preserve"> foglalt valamennyi feltételt megismertük, megértettük és azokat a jelen nyilatkozattal elfogadjuk, </w:t>
      </w:r>
    </w:p>
    <w:p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ajánlatban csatolt valamennyi idegen nyelvű dokumentum, illetőleg az ilyen dokumentumokról készített magyar nyelvű fordítás tartalmilag mindenben megegyezik, melyért felelősséget vállalunk, </w:t>
      </w:r>
    </w:p>
    <w:p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a kért ellenszolgáltatás összege: lásd az „Felolvasólap”</w:t>
      </w:r>
      <w:proofErr w:type="spellStart"/>
      <w:r w:rsidRPr="00165777">
        <w:rPr>
          <w:rFonts w:ascii="Garamond" w:hAnsi="Garamond"/>
          <w:sz w:val="22"/>
          <w:szCs w:val="22"/>
        </w:rPr>
        <w:t>-on</w:t>
      </w:r>
      <w:proofErr w:type="spellEnd"/>
      <w:r w:rsidRPr="00165777">
        <w:rPr>
          <w:rFonts w:ascii="Garamond" w:hAnsi="Garamond"/>
          <w:sz w:val="22"/>
          <w:szCs w:val="22"/>
        </w:rPr>
        <w:t>,</w:t>
      </w:r>
    </w:p>
    <w:p w:rsidR="0031770F" w:rsidRPr="00C7344D" w:rsidRDefault="0031770F" w:rsidP="0031770F">
      <w:pPr>
        <w:numPr>
          <w:ilvl w:val="0"/>
          <w:numId w:val="4"/>
        </w:numPr>
        <w:suppressAutoHyphens w:val="0"/>
        <w:spacing w:before="120" w:after="120"/>
        <w:ind w:left="573" w:hanging="346"/>
        <w:jc w:val="both"/>
        <w:rPr>
          <w:rFonts w:ascii="Garamond" w:hAnsi="Garamond"/>
          <w:sz w:val="22"/>
        </w:rPr>
      </w:pPr>
      <w:r w:rsidRPr="00C7344D">
        <w:rPr>
          <w:rFonts w:ascii="Garamond" w:hAnsi="Garamond"/>
          <w:sz w:val="22"/>
        </w:rPr>
        <w:t xml:space="preserve">eltekintünk saját szerződéses feltételeink alkalmazásától, és elfogadjuk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C7344D">
        <w:rPr>
          <w:rFonts w:ascii="Garamond" w:hAnsi="Garamond"/>
          <w:sz w:val="22"/>
        </w:rPr>
        <w:t>lévő szerződéstervezetet a szerződéskötés alapjául, é</w:t>
      </w:r>
      <w:r>
        <w:rPr>
          <w:rFonts w:ascii="Garamond" w:hAnsi="Garamond"/>
          <w:sz w:val="22"/>
        </w:rPr>
        <w:t>s</w:t>
      </w:r>
      <w:r w:rsidRPr="00C7344D">
        <w:rPr>
          <w:rFonts w:ascii="Garamond" w:hAnsi="Garamond"/>
          <w:sz w:val="22"/>
        </w:rPr>
        <w:t xml:space="preserve"> amennyiben nyertesnek nyilvánítanak bennünket – vagy </w:t>
      </w:r>
      <w:r w:rsidRPr="00FD0735">
        <w:rPr>
          <w:rFonts w:ascii="Garamond" w:hAnsi="Garamond"/>
          <w:sz w:val="22"/>
          <w:szCs w:val="22"/>
        </w:rPr>
        <w:t>a Kbt. 7</w:t>
      </w:r>
      <w:r>
        <w:rPr>
          <w:rFonts w:ascii="Garamond" w:hAnsi="Garamond"/>
          <w:sz w:val="22"/>
          <w:szCs w:val="22"/>
        </w:rPr>
        <w:t>9</w:t>
      </w:r>
      <w:r w:rsidRPr="00FD0735">
        <w:rPr>
          <w:rFonts w:ascii="Garamond" w:hAnsi="Garamond"/>
          <w:sz w:val="22"/>
          <w:szCs w:val="22"/>
        </w:rPr>
        <w:t>. § (2) bekezdése szerinti írásbeli összegezésben</w:t>
      </w:r>
      <w:r w:rsidRPr="00C7344D">
        <w:rPr>
          <w:rFonts w:ascii="Garamond" w:hAnsi="Garamond"/>
          <w:sz w:val="22"/>
        </w:rPr>
        <w:t xml:space="preserve"> második helyezettként az Ajánlatkérő által megjelölésre kerülünk és a Kbt. </w:t>
      </w:r>
      <w:r>
        <w:rPr>
          <w:rFonts w:ascii="Garamond" w:hAnsi="Garamond"/>
          <w:sz w:val="22"/>
        </w:rPr>
        <w:t>131</w:t>
      </w:r>
      <w:r w:rsidRPr="00C7344D">
        <w:rPr>
          <w:rFonts w:ascii="Garamond" w:hAnsi="Garamond"/>
          <w:sz w:val="22"/>
        </w:rPr>
        <w:t>. § (4) bekezdése szerinti körülmény fennáll –, akkor a szerződést megkötj</w:t>
      </w:r>
      <w:r w:rsidR="0096341E">
        <w:rPr>
          <w:rFonts w:ascii="Garamond" w:hAnsi="Garamond"/>
          <w:sz w:val="22"/>
        </w:rPr>
        <w:t>ük, és szerződést teljesítjük a</w:t>
      </w:r>
      <w:r w:rsidRPr="00C7344D">
        <w:rPr>
          <w:rFonts w:ascii="Garamond" w:hAnsi="Garamond"/>
          <w:sz w:val="22"/>
        </w:rPr>
        <w:t xml:space="preserve"> </w:t>
      </w:r>
      <w:r w:rsidR="0096341E">
        <w:rPr>
          <w:rFonts w:ascii="Garamond" w:hAnsi="Garamond" w:cs="Times New Roman"/>
          <w:sz w:val="22"/>
          <w:szCs w:val="22"/>
        </w:rPr>
        <w:t>közbeszerzési dokumentumban</w:t>
      </w:r>
      <w:r w:rsidRPr="00C7344D">
        <w:rPr>
          <w:rFonts w:ascii="Garamond" w:hAnsi="Garamond"/>
          <w:sz w:val="22"/>
        </w:rPr>
        <w:t>, a szerződéstervezetben és az ajánlatunkban lefektetettek szerint,</w:t>
      </w:r>
    </w:p>
    <w:p w:rsidR="0031770F" w:rsidRPr="004F5B19" w:rsidRDefault="0031770F" w:rsidP="004F5B19">
      <w:pPr>
        <w:numPr>
          <w:ilvl w:val="0"/>
          <w:numId w:val="4"/>
        </w:numPr>
        <w:suppressAutoHyphens w:val="0"/>
        <w:spacing w:after="120"/>
        <w:ind w:left="573" w:hanging="425"/>
        <w:jc w:val="both"/>
        <w:rPr>
          <w:rFonts w:ascii="Garamond" w:hAnsi="Garamond"/>
          <w:sz w:val="22"/>
        </w:rPr>
      </w:pPr>
      <w:r w:rsidRPr="00165777">
        <w:rPr>
          <w:rFonts w:ascii="Garamond" w:hAnsi="Garamond"/>
          <w:sz w:val="22"/>
          <w:szCs w:val="22"/>
        </w:rPr>
        <w:t>társaságunk a kis- és középvállalkozásokról, fejlődésük támogatásáról szóló 2004. évi XXXIV. törvény alapján mikro vállalkozásnak / kisvállalkozásnak / középvállalkozásnak minősül / nem tartozik a 2004. évi XXXIV. törvény hatálya alá.</w:t>
      </w:r>
      <w:r w:rsidRPr="00165777">
        <w:rPr>
          <w:rStyle w:val="Lbjegyzet-hivatkozs"/>
          <w:rFonts w:ascii="Garamond" w:hAnsi="Garamond"/>
          <w:sz w:val="22"/>
          <w:szCs w:val="22"/>
        </w:rPr>
        <w:footnoteReference w:id="70"/>
      </w:r>
    </w:p>
    <w:p w:rsidR="0031770F" w:rsidRDefault="0031770F" w:rsidP="004F5B19">
      <w:pPr>
        <w:spacing w:before="720"/>
        <w:jc w:val="both"/>
        <w:rPr>
          <w:rFonts w:ascii="Garamond" w:hAnsi="Garamond"/>
          <w:sz w:val="22"/>
          <w:szCs w:val="22"/>
        </w:rPr>
      </w:pPr>
      <w:r w:rsidRPr="00165777">
        <w:rPr>
          <w:rFonts w:ascii="Garamond" w:hAnsi="Garamond"/>
          <w:sz w:val="22"/>
          <w:szCs w:val="22"/>
        </w:rPr>
        <w:t>Keltezés (helység, év, hónap, nap)</w:t>
      </w:r>
    </w:p>
    <w:p w:rsidR="0031770F" w:rsidRPr="00165777" w:rsidRDefault="0031770F" w:rsidP="004F5B19">
      <w:pPr>
        <w:tabs>
          <w:tab w:val="center" w:pos="6521"/>
        </w:tabs>
        <w:spacing w:before="1080"/>
        <w:jc w:val="both"/>
        <w:rPr>
          <w:rFonts w:ascii="Garamond" w:hAnsi="Garamond"/>
          <w:sz w:val="22"/>
          <w:szCs w:val="22"/>
        </w:rPr>
      </w:pPr>
      <w:r w:rsidRPr="00165777">
        <w:rPr>
          <w:rFonts w:ascii="Garamond" w:hAnsi="Garamond"/>
          <w:sz w:val="22"/>
          <w:szCs w:val="22"/>
        </w:rPr>
        <w:tab/>
        <w:t>…………………………………………</w:t>
      </w:r>
    </w:p>
    <w:p w:rsidR="0031770F" w:rsidRPr="00165777" w:rsidRDefault="0031770F" w:rsidP="0031770F">
      <w:pPr>
        <w:tabs>
          <w:tab w:val="center" w:pos="6521"/>
        </w:tabs>
        <w:jc w:val="both"/>
        <w:rPr>
          <w:rFonts w:ascii="Garamond" w:hAnsi="Garamond"/>
          <w:sz w:val="22"/>
          <w:szCs w:val="22"/>
        </w:rPr>
      </w:pPr>
      <w:r w:rsidRPr="00165777">
        <w:rPr>
          <w:rFonts w:ascii="Garamond" w:hAnsi="Garamond"/>
          <w:sz w:val="22"/>
          <w:szCs w:val="22"/>
        </w:rPr>
        <w:tab/>
        <w:t xml:space="preserve">   (cégjegyzésre jogosult vagy szabályszerűen </w:t>
      </w:r>
    </w:p>
    <w:p w:rsidR="0031770F" w:rsidRDefault="0031770F" w:rsidP="0031770F">
      <w:pPr>
        <w:tabs>
          <w:tab w:val="center" w:pos="6521"/>
        </w:tabs>
        <w:jc w:val="both"/>
        <w:rPr>
          <w:rFonts w:ascii="Garamond" w:hAnsi="Garamond"/>
          <w:sz w:val="22"/>
          <w:szCs w:val="22"/>
        </w:rPr>
      </w:pPr>
      <w:r w:rsidRPr="00165777">
        <w:rPr>
          <w:rFonts w:ascii="Garamond" w:hAnsi="Garamond"/>
          <w:sz w:val="22"/>
          <w:szCs w:val="22"/>
        </w:rPr>
        <w:tab/>
      </w:r>
      <w:proofErr w:type="gramStart"/>
      <w:r w:rsidRPr="00165777">
        <w:rPr>
          <w:rFonts w:ascii="Garamond" w:hAnsi="Garamond"/>
          <w:sz w:val="22"/>
          <w:szCs w:val="22"/>
        </w:rPr>
        <w:t>meghatalmazott</w:t>
      </w:r>
      <w:proofErr w:type="gramEnd"/>
      <w:r w:rsidRPr="00165777">
        <w:rPr>
          <w:rFonts w:ascii="Garamond" w:hAnsi="Garamond"/>
          <w:sz w:val="22"/>
          <w:szCs w:val="22"/>
        </w:rPr>
        <w:t xml:space="preserve"> képviselő aláírása)</w:t>
      </w:r>
    </w:p>
    <w:p w:rsidR="0031770F" w:rsidRDefault="0031770F" w:rsidP="0031770F">
      <w:pPr>
        <w:tabs>
          <w:tab w:val="center" w:pos="6521"/>
        </w:tabs>
        <w:jc w:val="both"/>
        <w:rPr>
          <w:rFonts w:ascii="Garamond" w:hAnsi="Garamond"/>
          <w:sz w:val="22"/>
          <w:szCs w:val="22"/>
        </w:rPr>
      </w:pPr>
    </w:p>
    <w:p w:rsidR="00542869" w:rsidRDefault="00542869" w:rsidP="00542869">
      <w:pPr>
        <w:jc w:val="right"/>
        <w:rPr>
          <w:rFonts w:ascii="Garamond" w:hAnsi="Garamond" w:cs="Times New Roman"/>
          <w:b/>
          <w:sz w:val="22"/>
          <w:szCs w:val="22"/>
        </w:rPr>
      </w:pPr>
    </w:p>
    <w:p w:rsidR="00542869" w:rsidRDefault="00542869" w:rsidP="00542869">
      <w:pPr>
        <w:jc w:val="right"/>
        <w:rPr>
          <w:rFonts w:ascii="Garamond" w:hAnsi="Garamond" w:cs="Times New Roman"/>
          <w:b/>
          <w:sz w:val="22"/>
          <w:szCs w:val="22"/>
        </w:rPr>
      </w:pPr>
    </w:p>
    <w:p w:rsidR="00542869" w:rsidRDefault="00542869" w:rsidP="00542869">
      <w:pPr>
        <w:jc w:val="right"/>
        <w:rPr>
          <w:rFonts w:ascii="Garamond" w:hAnsi="Garamond" w:cs="Times New Roman"/>
          <w:b/>
          <w:sz w:val="22"/>
          <w:szCs w:val="22"/>
        </w:rPr>
      </w:pPr>
    </w:p>
    <w:p w:rsidR="0031770F" w:rsidRDefault="0031770F" w:rsidP="00542869">
      <w:pPr>
        <w:jc w:val="right"/>
        <w:rPr>
          <w:rFonts w:ascii="Garamond" w:hAnsi="Garamond" w:cs="Times New Roman"/>
          <w:b/>
          <w:sz w:val="22"/>
          <w:szCs w:val="22"/>
        </w:rPr>
        <w:sectPr w:rsidR="0031770F" w:rsidSect="00A2406E">
          <w:headerReference w:type="even" r:id="rId32"/>
          <w:headerReference w:type="default" r:id="rId33"/>
          <w:footerReference w:type="even" r:id="rId34"/>
          <w:footerReference w:type="default" r:id="rId35"/>
          <w:footerReference w:type="first" r:id="rId36"/>
          <w:pgSz w:w="11906" w:h="16838"/>
          <w:pgMar w:top="1417" w:right="1417" w:bottom="1258" w:left="1417" w:header="708" w:footer="708" w:gutter="0"/>
          <w:pgNumType w:fmt="numberInDash"/>
          <w:cols w:space="708"/>
          <w:docGrid w:linePitch="360"/>
        </w:sectPr>
      </w:pPr>
    </w:p>
    <w:p w:rsidR="0031770F" w:rsidRPr="006A6638" w:rsidRDefault="005C5639"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8</w:t>
      </w:r>
      <w:r w:rsidR="0031770F" w:rsidRPr="006A6638">
        <w:rPr>
          <w:rFonts w:ascii="Garamond" w:hAnsi="Garamond" w:cs="Times New Roman"/>
          <w:b/>
          <w:bCs/>
          <w:caps/>
          <w:kern w:val="32"/>
          <w:sz w:val="22"/>
          <w:szCs w:val="22"/>
          <w:lang w:val="x-none" w:eastAsia="x-none"/>
        </w:rPr>
        <w:t xml:space="preserve">. </w:t>
      </w:r>
      <w:r w:rsidR="0031770F" w:rsidRPr="006A6638">
        <w:rPr>
          <w:rFonts w:ascii="Garamond" w:hAnsi="Garamond" w:cs="Times New Roman"/>
          <w:b/>
          <w:bCs/>
          <w:kern w:val="32"/>
          <w:sz w:val="22"/>
          <w:szCs w:val="22"/>
          <w:lang w:val="x-none" w:eastAsia="x-none"/>
        </w:rPr>
        <w:t>számú melléklet</w:t>
      </w:r>
      <w:r w:rsidR="0031770F" w:rsidRPr="006A6638">
        <w:rPr>
          <w:rFonts w:ascii="Garamond" w:hAnsi="Garamond" w:cs="Times New Roman"/>
          <w:b/>
          <w:bCs/>
          <w:smallCaps/>
          <w:kern w:val="32"/>
          <w:sz w:val="22"/>
          <w:szCs w:val="22"/>
          <w:lang w:val="x-none" w:eastAsia="x-none"/>
        </w:rPr>
        <w:t xml:space="preserve"> </w:t>
      </w:r>
    </w:p>
    <w:p w:rsidR="00542869" w:rsidRDefault="00542869" w:rsidP="00542869">
      <w:pPr>
        <w:jc w:val="right"/>
        <w:rPr>
          <w:rFonts w:ascii="Garamond" w:hAnsi="Garamond" w:cs="Times New Roman"/>
          <w:b/>
          <w:sz w:val="22"/>
          <w:szCs w:val="22"/>
        </w:rPr>
      </w:pPr>
    </w:p>
    <w:p w:rsidR="0031770F" w:rsidRPr="00D136AE" w:rsidRDefault="0031770F" w:rsidP="00C655DB">
      <w:pPr>
        <w:pStyle w:val="Szvegtrzs21"/>
        <w:tabs>
          <w:tab w:val="left" w:pos="7938"/>
        </w:tabs>
        <w:spacing w:after="0" w:line="240" w:lineRule="auto"/>
        <w:ind w:right="-284"/>
        <w:jc w:val="center"/>
        <w:rPr>
          <w:rFonts w:ascii="Garamond" w:hAnsi="Garamond"/>
          <w:caps/>
          <w:szCs w:val="22"/>
        </w:rPr>
      </w:pPr>
      <w:r w:rsidRPr="00D136AE">
        <w:rPr>
          <w:rFonts w:ascii="Garamond" w:hAnsi="Garamond"/>
          <w:b/>
          <w:bCs/>
          <w:szCs w:val="22"/>
        </w:rPr>
        <w:t>NYILATKOZAT</w:t>
      </w:r>
    </w:p>
    <w:p w:rsidR="0031770F" w:rsidRPr="00D136AE" w:rsidRDefault="0031770F" w:rsidP="00C655DB">
      <w:pPr>
        <w:pStyle w:val="Szvegtrzs21"/>
        <w:tabs>
          <w:tab w:val="left" w:pos="7938"/>
        </w:tabs>
        <w:spacing w:after="0"/>
        <w:ind w:right="-286"/>
        <w:jc w:val="center"/>
        <w:rPr>
          <w:rFonts w:ascii="Garamond" w:hAnsi="Garamond"/>
          <w:b/>
          <w:szCs w:val="22"/>
        </w:rPr>
      </w:pPr>
      <w:r w:rsidRPr="00D136AE">
        <w:rPr>
          <w:rFonts w:ascii="Garamond" w:hAnsi="Garamond"/>
          <w:b/>
          <w:bCs/>
          <w:szCs w:val="22"/>
        </w:rPr>
        <w:t xml:space="preserve"> A </w:t>
      </w:r>
      <w:r w:rsidRPr="00D136AE">
        <w:rPr>
          <w:rFonts w:ascii="Garamond" w:hAnsi="Garamond"/>
          <w:b/>
          <w:szCs w:val="22"/>
        </w:rPr>
        <w:t>KBT. 65</w:t>
      </w:r>
      <w:proofErr w:type="gramStart"/>
      <w:r w:rsidRPr="00D136AE">
        <w:rPr>
          <w:rFonts w:ascii="Garamond" w:hAnsi="Garamond"/>
          <w:b/>
          <w:szCs w:val="22"/>
        </w:rPr>
        <w:t>.§</w:t>
      </w:r>
      <w:proofErr w:type="gramEnd"/>
      <w:r w:rsidRPr="00D136AE">
        <w:rPr>
          <w:rFonts w:ascii="Garamond" w:hAnsi="Garamond"/>
          <w:b/>
          <w:szCs w:val="22"/>
        </w:rPr>
        <w:t xml:space="preserve"> (7) BEKEZDÉS ALAPJÁN</w:t>
      </w:r>
      <w:r>
        <w:rPr>
          <w:rStyle w:val="Lbjegyzet-hivatkozs"/>
          <w:rFonts w:ascii="Garamond" w:hAnsi="Garamond"/>
          <w:b/>
          <w:szCs w:val="22"/>
        </w:rPr>
        <w:footnoteReference w:id="71"/>
      </w:r>
    </w:p>
    <w:p w:rsidR="00C655DB" w:rsidRPr="00C655DB" w:rsidRDefault="00C655DB" w:rsidP="00DC1787">
      <w:pPr>
        <w:spacing w:before="120"/>
        <w:jc w:val="center"/>
        <w:rPr>
          <w:rFonts w:ascii="Garamond" w:hAnsi="Garamond" w:cs="Times New Roman"/>
          <w:i/>
          <w:caps/>
        </w:rPr>
      </w:pPr>
      <w:r w:rsidRPr="00C655DB">
        <w:rPr>
          <w:rFonts w:ascii="Garamond" w:hAnsi="Garamond"/>
          <w:i/>
        </w:rPr>
        <w:t>3D-tomográffal ellátott elektronmikroszkóp rendszer beszerzése a Pécsi Tudományegyetem részére a GINOP 2.3.3-15-2016-00026 pályázat keretein belül</w:t>
      </w:r>
    </w:p>
    <w:p w:rsidR="0031770F" w:rsidRPr="00C655DB" w:rsidRDefault="0031770F" w:rsidP="00C655DB">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31770F" w:rsidRDefault="0031770F" w:rsidP="00C655DB">
      <w:pPr>
        <w:spacing w:before="120" w:after="120"/>
        <w:jc w:val="both"/>
        <w:rPr>
          <w:rFonts w:ascii="Garamond" w:hAnsi="Garamond"/>
          <w:sz w:val="22"/>
          <w:szCs w:val="22"/>
        </w:rPr>
      </w:pPr>
      <w:proofErr w:type="gramStart"/>
      <w:r w:rsidRPr="00165777">
        <w:rPr>
          <w:rFonts w:ascii="Garamond" w:hAnsi="Garamond"/>
          <w:sz w:val="22"/>
          <w:szCs w:val="22"/>
        </w:rPr>
        <w:t>Alulírott………………………………………… mint a(z)…………………………………………… (székhely:………………………………………) cégjegyzésre jogosult/meghatalmazott képviselője</w:t>
      </w:r>
      <w:r w:rsidRPr="00165777">
        <w:rPr>
          <w:rStyle w:val="Lbjegyzet-hivatkozs"/>
          <w:rFonts w:ascii="Garamond" w:hAnsi="Garamond"/>
          <w:sz w:val="22"/>
          <w:szCs w:val="22"/>
        </w:rPr>
        <w:footnoteReference w:id="72"/>
      </w:r>
      <w:r w:rsidRPr="00165777">
        <w:rPr>
          <w:rFonts w:ascii="Garamond" w:hAnsi="Garamond"/>
          <w:sz w:val="22"/>
          <w:szCs w:val="22"/>
        </w:rPr>
        <w:t xml:space="preserve"> – az </w:t>
      </w:r>
      <w:r w:rsidRPr="0031770F">
        <w:rPr>
          <w:rFonts w:ascii="Garamond" w:hAnsi="Garamond"/>
          <w:sz w:val="22"/>
          <w:szCs w:val="22"/>
        </w:rPr>
        <w:t>ajánlati felhívásban foglalt valamennyi formai és tartalmi követelmény, utasítás, kikötés gondos áttekintése után – a Kbt. 65.</w:t>
      </w:r>
      <w:proofErr w:type="gramEnd"/>
      <w:r w:rsidRPr="0031770F">
        <w:rPr>
          <w:rFonts w:ascii="Garamond" w:hAnsi="Garamond"/>
          <w:sz w:val="22"/>
          <w:szCs w:val="22"/>
        </w:rPr>
        <w:t xml:space="preserve"> § (7) bekezdésében foglaltaknak megfelelően ezennel kijelent</w:t>
      </w:r>
      <w:r w:rsidR="008E15CC">
        <w:rPr>
          <w:rFonts w:ascii="Garamond" w:hAnsi="Garamond"/>
          <w:sz w:val="22"/>
          <w:szCs w:val="22"/>
        </w:rPr>
        <w:t>em, hogy társaságunk az Ajánlat</w:t>
      </w:r>
      <w:r w:rsidRPr="0031770F">
        <w:rPr>
          <w:rFonts w:ascii="Garamond" w:hAnsi="Garamond"/>
          <w:sz w:val="22"/>
          <w:szCs w:val="22"/>
        </w:rPr>
        <w:t>i felhívásban meghatározott alkalmassági feltételek igazolása érdekében az alábbi szervezetek</w:t>
      </w:r>
      <w:r>
        <w:rPr>
          <w:rFonts w:ascii="Garamond" w:hAnsi="Garamond"/>
          <w:sz w:val="22"/>
          <w:szCs w:val="22"/>
        </w:rPr>
        <w:t xml:space="preserve"> erőforrására kíván támaszkodni: </w:t>
      </w: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165777" w:rsidTr="008D5C57">
        <w:trPr>
          <w:trHeight w:val="253"/>
          <w:tblCellSpacing w:w="20" w:type="dxa"/>
        </w:trPr>
        <w:tc>
          <w:tcPr>
            <w:tcW w:w="649" w:type="dxa"/>
            <w:shd w:val="clear" w:color="auto" w:fill="BFBFBF"/>
            <w:vAlign w:val="center"/>
          </w:tcPr>
          <w:p w:rsidR="0031770F" w:rsidRPr="00165777" w:rsidRDefault="0031770F" w:rsidP="008D5C57">
            <w:pPr>
              <w:snapToGrid w:val="0"/>
              <w:spacing w:before="120" w:after="120"/>
              <w:jc w:val="center"/>
              <w:rPr>
                <w:rFonts w:ascii="Garamond" w:hAnsi="Garamond"/>
                <w:sz w:val="22"/>
                <w:szCs w:val="22"/>
              </w:rPr>
            </w:pPr>
          </w:p>
        </w:tc>
        <w:tc>
          <w:tcPr>
            <w:tcW w:w="3929" w:type="dxa"/>
            <w:shd w:val="clear" w:color="auto" w:fill="BFBFBF"/>
            <w:vAlign w:val="center"/>
          </w:tcPr>
          <w:p w:rsidR="0031770F" w:rsidRPr="00165777" w:rsidRDefault="0031770F" w:rsidP="0031770F">
            <w:pPr>
              <w:snapToGrid w:val="0"/>
              <w:spacing w:before="120" w:after="120"/>
              <w:jc w:val="center"/>
              <w:rPr>
                <w:rFonts w:ascii="Garamond" w:hAnsi="Garamond"/>
                <w:b/>
                <w:sz w:val="22"/>
                <w:szCs w:val="22"/>
              </w:rPr>
            </w:pPr>
            <w:r w:rsidRPr="00165777">
              <w:rPr>
                <w:rFonts w:ascii="Garamond" w:hAnsi="Garamond"/>
                <w:b/>
                <w:sz w:val="22"/>
                <w:szCs w:val="22"/>
              </w:rPr>
              <w:t>Az alkalmasság igazolásában részt vevő szervezet megnevezése, székhelye</w:t>
            </w:r>
          </w:p>
        </w:tc>
        <w:tc>
          <w:tcPr>
            <w:tcW w:w="4638" w:type="dxa"/>
            <w:shd w:val="clear" w:color="auto" w:fill="BFBFBF"/>
            <w:vAlign w:val="center"/>
          </w:tcPr>
          <w:p w:rsidR="0031770F" w:rsidRPr="00165777" w:rsidRDefault="0031770F" w:rsidP="008E15CC">
            <w:pPr>
              <w:snapToGrid w:val="0"/>
              <w:spacing w:before="120" w:after="120"/>
              <w:jc w:val="center"/>
              <w:rPr>
                <w:rFonts w:ascii="Garamond" w:hAnsi="Garamond"/>
                <w:b/>
                <w:sz w:val="22"/>
                <w:szCs w:val="22"/>
              </w:rPr>
            </w:pPr>
            <w:r w:rsidRPr="00165777">
              <w:rPr>
                <w:rFonts w:ascii="Garamond" w:hAnsi="Garamond"/>
                <w:b/>
                <w:sz w:val="22"/>
                <w:szCs w:val="22"/>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31770F" w:rsidRDefault="0031770F" w:rsidP="008D5C57">
            <w:pPr>
              <w:snapToGrid w:val="0"/>
              <w:jc w:val="center"/>
              <w:rPr>
                <w:rFonts w:ascii="Garamond" w:hAnsi="Garamond"/>
                <w:b/>
                <w:sz w:val="22"/>
                <w:szCs w:val="22"/>
              </w:rPr>
            </w:pPr>
            <w:r>
              <w:rPr>
                <w:rFonts w:ascii="Garamond" w:hAnsi="Garamond"/>
                <w:b/>
                <w:sz w:val="22"/>
                <w:szCs w:val="22"/>
              </w:rPr>
              <w:t>Az ajánlat oldalszám, ahol</w:t>
            </w:r>
          </w:p>
          <w:p w:rsidR="0031770F" w:rsidRPr="00165777" w:rsidRDefault="0031770F" w:rsidP="0031770F">
            <w:pPr>
              <w:snapToGrid w:val="0"/>
              <w:jc w:val="center"/>
              <w:rPr>
                <w:rFonts w:ascii="Garamond" w:hAnsi="Garamond"/>
                <w:b/>
                <w:sz w:val="22"/>
                <w:szCs w:val="22"/>
              </w:rPr>
            </w:pPr>
            <w:r>
              <w:rPr>
                <w:rFonts w:ascii="Garamond" w:hAnsi="Garamond"/>
                <w:b/>
                <w:sz w:val="22"/>
                <w:szCs w:val="22"/>
              </w:rPr>
              <w:t>a</w:t>
            </w:r>
            <w:r w:rsidRPr="00C03A9B">
              <w:rPr>
                <w:rFonts w:ascii="Garamond" w:hAnsi="Garamond"/>
                <w:b/>
                <w:sz w:val="22"/>
                <w:szCs w:val="22"/>
              </w:rPr>
              <w:t xml:space="preserve"> kapacitás</w:t>
            </w:r>
            <w:r>
              <w:rPr>
                <w:rFonts w:ascii="Garamond" w:hAnsi="Garamond"/>
                <w:b/>
                <w:sz w:val="22"/>
                <w:szCs w:val="22"/>
              </w:rPr>
              <w:t xml:space="preserve">ait rendelkezésre bocsátó </w:t>
            </w:r>
            <w:r w:rsidRPr="00C03A9B">
              <w:rPr>
                <w:rFonts w:ascii="Garamond" w:hAnsi="Garamond"/>
                <w:b/>
                <w:sz w:val="22"/>
                <w:szCs w:val="22"/>
              </w:rPr>
              <w:t>szervezettel megkötött, az erőforrás biztosítását és rendelkezésre állását alá</w:t>
            </w:r>
            <w:r>
              <w:rPr>
                <w:rFonts w:ascii="Garamond" w:hAnsi="Garamond"/>
                <w:b/>
                <w:sz w:val="22"/>
                <w:szCs w:val="22"/>
              </w:rPr>
              <w:t>támasztó, érvényes megállapodás/előszerződés található.</w:t>
            </w:r>
          </w:p>
        </w:tc>
      </w:tr>
      <w:tr w:rsidR="0031770F" w:rsidRPr="00165777" w:rsidTr="008D5C57">
        <w:trPr>
          <w:trHeight w:val="253"/>
          <w:tblCellSpacing w:w="20" w:type="dxa"/>
        </w:trPr>
        <w:tc>
          <w:tcPr>
            <w:tcW w:w="649" w:type="dxa"/>
            <w:shd w:val="clear" w:color="auto" w:fill="auto"/>
            <w:vAlign w:val="center"/>
          </w:tcPr>
          <w:p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1.</w:t>
            </w:r>
          </w:p>
        </w:tc>
        <w:tc>
          <w:tcPr>
            <w:tcW w:w="3929"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r>
      <w:tr w:rsidR="0031770F" w:rsidRPr="00165777" w:rsidTr="008D5C57">
        <w:trPr>
          <w:trHeight w:val="253"/>
          <w:tblCellSpacing w:w="20" w:type="dxa"/>
        </w:trPr>
        <w:tc>
          <w:tcPr>
            <w:tcW w:w="649" w:type="dxa"/>
            <w:shd w:val="clear" w:color="auto" w:fill="auto"/>
            <w:vAlign w:val="center"/>
          </w:tcPr>
          <w:p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2.</w:t>
            </w:r>
          </w:p>
        </w:tc>
        <w:tc>
          <w:tcPr>
            <w:tcW w:w="3929"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rsidR="0031770F" w:rsidRPr="00165777" w:rsidRDefault="0031770F" w:rsidP="008D5C57">
            <w:pPr>
              <w:snapToGrid w:val="0"/>
              <w:spacing w:before="120" w:after="120"/>
              <w:jc w:val="center"/>
              <w:rPr>
                <w:rFonts w:ascii="Garamond" w:hAnsi="Garamond"/>
                <w:b/>
                <w:sz w:val="22"/>
                <w:szCs w:val="22"/>
              </w:rPr>
            </w:pPr>
          </w:p>
        </w:tc>
      </w:tr>
    </w:tbl>
    <w:p w:rsidR="0031770F" w:rsidRDefault="0031770F" w:rsidP="00DC1787">
      <w:pPr>
        <w:spacing w:before="120"/>
        <w:ind w:right="-30"/>
        <w:jc w:val="both"/>
        <w:rPr>
          <w:rFonts w:ascii="Garamond" w:hAnsi="Garamond"/>
          <w:sz w:val="22"/>
          <w:szCs w:val="22"/>
        </w:rPr>
      </w:pPr>
      <w:r>
        <w:rPr>
          <w:rFonts w:ascii="Garamond" w:hAnsi="Garamond"/>
          <w:sz w:val="22"/>
          <w:szCs w:val="22"/>
        </w:rPr>
        <w:t>A Kbt. 65.§ (9) bekezdésében írtak</w:t>
      </w:r>
      <w:r w:rsidRPr="00D136AE">
        <w:rPr>
          <w:rFonts w:ascii="Garamond" w:hAnsi="Garamond"/>
          <w:sz w:val="22"/>
          <w:szCs w:val="22"/>
        </w:rPr>
        <w:t xml:space="preserve"> szerint nyilatkozom arról, hogy a releváns szakmai tapasztalatot igazoló referenciák</w:t>
      </w:r>
      <w:r>
        <w:rPr>
          <w:rFonts w:ascii="Garamond" w:hAnsi="Garamond"/>
          <w:sz w:val="22"/>
          <w:szCs w:val="22"/>
        </w:rPr>
        <w:t>ra vonatkozó követelmény</w:t>
      </w:r>
      <w:r w:rsidRPr="00D136AE">
        <w:rPr>
          <w:rFonts w:ascii="Garamond" w:hAnsi="Garamond"/>
          <w:sz w:val="22"/>
          <w:szCs w:val="22"/>
        </w:rPr>
        <w:t xml:space="preserve"> teljesítésének igazolására bevont szervezet valósítja meg </w:t>
      </w:r>
      <w:r>
        <w:rPr>
          <w:rFonts w:ascii="Garamond" w:hAnsi="Garamond"/>
          <w:sz w:val="22"/>
          <w:szCs w:val="22"/>
        </w:rPr>
        <w:t>a</w:t>
      </w:r>
      <w:r w:rsidRPr="00D136AE">
        <w:rPr>
          <w:rFonts w:ascii="Garamond" w:hAnsi="Garamond"/>
          <w:sz w:val="22"/>
          <w:szCs w:val="22"/>
        </w:rPr>
        <w:t xml:space="preserve"> </w:t>
      </w:r>
      <w:r w:rsidR="008E15CC">
        <w:rPr>
          <w:rFonts w:ascii="Garamond" w:hAnsi="Garamond"/>
          <w:sz w:val="22"/>
          <w:szCs w:val="22"/>
        </w:rPr>
        <w:t>beszerzést</w:t>
      </w:r>
      <w:r w:rsidRPr="00D136AE">
        <w:rPr>
          <w:rFonts w:ascii="Garamond" w:hAnsi="Garamond"/>
          <w:sz w:val="22"/>
          <w:szCs w:val="22"/>
        </w:rPr>
        <w:t>, amelyhez e kapacitásokra szükség van</w:t>
      </w:r>
      <w:r>
        <w:rPr>
          <w:rFonts w:ascii="Garamond" w:hAnsi="Garamond"/>
          <w:sz w:val="22"/>
          <w:szCs w:val="22"/>
        </w:rPr>
        <w:t>.</w:t>
      </w:r>
    </w:p>
    <w:p w:rsidR="0031770F" w:rsidRDefault="0031770F" w:rsidP="0031770F">
      <w:pPr>
        <w:rPr>
          <w:rFonts w:ascii="Garamond" w:hAnsi="Garamond"/>
          <w:sz w:val="22"/>
          <w:szCs w:val="22"/>
        </w:rPr>
      </w:pPr>
    </w:p>
    <w:p w:rsidR="0031770F" w:rsidRPr="00165777" w:rsidRDefault="0031770F" w:rsidP="0031770F">
      <w:pPr>
        <w:rPr>
          <w:rFonts w:ascii="Garamond" w:hAnsi="Garamond"/>
          <w:sz w:val="22"/>
          <w:szCs w:val="22"/>
        </w:rPr>
      </w:pPr>
      <w:r>
        <w:rPr>
          <w:rFonts w:ascii="Garamond" w:hAnsi="Garamond"/>
          <w:sz w:val="22"/>
          <w:szCs w:val="22"/>
        </w:rPr>
        <w:t>K</w:t>
      </w:r>
      <w:r w:rsidRPr="00165777">
        <w:rPr>
          <w:rFonts w:ascii="Garamond" w:hAnsi="Garamond"/>
          <w:sz w:val="22"/>
          <w:szCs w:val="22"/>
        </w:rPr>
        <w:t xml:space="preserve">eltezés (helység, év, hónap, nap) </w:t>
      </w:r>
      <w:r w:rsidRPr="00165777">
        <w:rPr>
          <w:rFonts w:ascii="Garamond" w:hAnsi="Garamond"/>
          <w:sz w:val="22"/>
          <w:szCs w:val="22"/>
        </w:rPr>
        <w:tab/>
      </w:r>
      <w:r w:rsidRPr="00165777">
        <w:rPr>
          <w:rFonts w:ascii="Garamond" w:hAnsi="Garamond"/>
          <w:sz w:val="22"/>
          <w:szCs w:val="22"/>
        </w:rPr>
        <w:tab/>
      </w:r>
      <w:r w:rsidRPr="00165777">
        <w:rPr>
          <w:rFonts w:ascii="Garamond" w:hAnsi="Garamond"/>
          <w:sz w:val="22"/>
          <w:szCs w:val="22"/>
        </w:rPr>
        <w:tab/>
      </w:r>
    </w:p>
    <w:p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w:t>
      </w:r>
    </w:p>
    <w:p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 xml:space="preserve">(cégjegyzésre jogosult vagy szabályszerűen </w:t>
      </w:r>
    </w:p>
    <w:p w:rsidR="00542869" w:rsidRPr="00C655DB" w:rsidRDefault="0031770F" w:rsidP="00C655DB">
      <w:pPr>
        <w:tabs>
          <w:tab w:val="center" w:pos="10773"/>
        </w:tabs>
        <w:jc w:val="both"/>
        <w:rPr>
          <w:rFonts w:ascii="Garamond" w:hAnsi="Garamond"/>
          <w:sz w:val="22"/>
          <w:szCs w:val="22"/>
        </w:rPr>
      </w:pPr>
      <w:r w:rsidRPr="00165777">
        <w:rPr>
          <w:rFonts w:ascii="Garamond" w:hAnsi="Garamond"/>
          <w:sz w:val="22"/>
          <w:szCs w:val="22"/>
        </w:rPr>
        <w:tab/>
      </w:r>
      <w:proofErr w:type="gramStart"/>
      <w:r w:rsidRPr="00165777">
        <w:rPr>
          <w:rFonts w:ascii="Garamond" w:hAnsi="Garamond"/>
          <w:sz w:val="22"/>
          <w:szCs w:val="22"/>
        </w:rPr>
        <w:t>meghatalmazott</w:t>
      </w:r>
      <w:proofErr w:type="gramEnd"/>
      <w:r w:rsidRPr="00165777">
        <w:rPr>
          <w:rFonts w:ascii="Garamond" w:hAnsi="Garamond"/>
          <w:sz w:val="22"/>
          <w:szCs w:val="22"/>
        </w:rPr>
        <w:t xml:space="preserve"> képviselő aláírása)</w:t>
      </w:r>
    </w:p>
    <w:p w:rsidR="002875A9" w:rsidRDefault="002875A9" w:rsidP="00542869">
      <w:pPr>
        <w:jc w:val="right"/>
        <w:rPr>
          <w:rFonts w:ascii="Garamond" w:hAnsi="Garamond" w:cs="Times New Roman"/>
          <w:b/>
          <w:sz w:val="22"/>
          <w:szCs w:val="22"/>
        </w:rPr>
        <w:sectPr w:rsidR="002875A9" w:rsidSect="0031770F">
          <w:pgSz w:w="16838" w:h="11906" w:orient="landscape"/>
          <w:pgMar w:top="1417" w:right="1258" w:bottom="1417" w:left="1417" w:header="708" w:footer="708" w:gutter="0"/>
          <w:pgNumType w:fmt="numberInDash"/>
          <w:cols w:space="708"/>
          <w:docGrid w:linePitch="360"/>
        </w:sectPr>
      </w:pPr>
    </w:p>
    <w:p w:rsidR="005C5639" w:rsidRPr="006A6638" w:rsidRDefault="005C5639" w:rsidP="005C5639">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9</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rsidR="005C5639" w:rsidRPr="009C6E8A" w:rsidRDefault="005C5639" w:rsidP="00F9368C">
      <w:pPr>
        <w:spacing w:before="240" w:after="720"/>
        <w:jc w:val="center"/>
        <w:rPr>
          <w:rFonts w:ascii="Garamond" w:hAnsi="Garamond"/>
          <w:b/>
          <w:sz w:val="22"/>
          <w:szCs w:val="22"/>
        </w:rPr>
      </w:pPr>
      <w:r w:rsidRPr="009C6E8A">
        <w:rPr>
          <w:rFonts w:ascii="Garamond" w:hAnsi="Garamond"/>
          <w:b/>
          <w:sz w:val="22"/>
          <w:szCs w:val="22"/>
        </w:rPr>
        <w:t>MEGHATALMAZÁS</w:t>
      </w:r>
    </w:p>
    <w:p w:rsidR="005C5639" w:rsidRPr="00222BEB" w:rsidRDefault="005C5639" w:rsidP="00222BEB">
      <w:pPr>
        <w:spacing w:before="60" w:after="60"/>
        <w:jc w:val="both"/>
        <w:rPr>
          <w:rFonts w:ascii="Garamond" w:hAnsi="Garamond" w:cs="Times New Roman"/>
          <w:sz w:val="22"/>
          <w:szCs w:val="22"/>
        </w:rPr>
      </w:pPr>
      <w:proofErr w:type="gramStart"/>
      <w:r w:rsidRPr="00165777">
        <w:rPr>
          <w:rFonts w:ascii="Garamond" w:hAnsi="Garamond"/>
          <w:sz w:val="22"/>
          <w:szCs w:val="22"/>
        </w:rPr>
        <w:t>Alulírott …………………………………, mint a(z) ……………………………………………… (székhely: ………………………………………………) Ajánlattevő/közös Ajánlattevő/alkalmasság igazolásában részt vevő szervezet</w:t>
      </w:r>
      <w:r w:rsidRPr="00165777">
        <w:rPr>
          <w:rStyle w:val="Lbjegyzet-karakterek"/>
          <w:rFonts w:ascii="Garamond" w:hAnsi="Garamond"/>
          <w:sz w:val="22"/>
          <w:szCs w:val="22"/>
        </w:rPr>
        <w:footnoteReference w:id="73"/>
      </w:r>
      <w:r w:rsidRPr="00165777">
        <w:rPr>
          <w:rFonts w:ascii="Garamond" w:hAnsi="Garamond"/>
          <w:sz w:val="22"/>
          <w:szCs w:val="22"/>
        </w:rPr>
        <w:t xml:space="preserve"> cégjegyzésre jogosult képviselője ezennel meghatalmazom ……………………………… (</w:t>
      </w:r>
      <w:proofErr w:type="spellStart"/>
      <w:r w:rsidRPr="00165777">
        <w:rPr>
          <w:rFonts w:ascii="Garamond" w:hAnsi="Garamond"/>
          <w:sz w:val="22"/>
          <w:szCs w:val="22"/>
        </w:rPr>
        <w:t>szig.sz</w:t>
      </w:r>
      <w:proofErr w:type="spellEnd"/>
      <w:r w:rsidRPr="00165777">
        <w:rPr>
          <w:rFonts w:ascii="Garamond" w:hAnsi="Garamond"/>
          <w:sz w:val="22"/>
          <w:szCs w:val="22"/>
        </w:rPr>
        <w:t xml:space="preserve">.: …; szül.: …; an.: …; lakcím: …), </w:t>
      </w:r>
      <w:r w:rsidRPr="005A0BE9">
        <w:rPr>
          <w:rFonts w:ascii="Garamond" w:hAnsi="Garamond"/>
          <w:sz w:val="22"/>
          <w:szCs w:val="22"/>
        </w:rPr>
        <w:t xml:space="preserve">hogy a </w:t>
      </w:r>
      <w:r w:rsidR="008E15CC">
        <w:rPr>
          <w:rFonts w:ascii="Garamond" w:hAnsi="Garamond"/>
          <w:sz w:val="22"/>
          <w:szCs w:val="22"/>
        </w:rPr>
        <w:t>Pécsi Tudományegyetem</w:t>
      </w:r>
      <w:r>
        <w:rPr>
          <w:rFonts w:ascii="Garamond" w:hAnsi="Garamond"/>
          <w:sz w:val="22"/>
          <w:szCs w:val="22"/>
        </w:rPr>
        <w:t xml:space="preserve"> </w:t>
      </w:r>
      <w:r w:rsidRPr="005A0BE9">
        <w:rPr>
          <w:rFonts w:ascii="Garamond" w:hAnsi="Garamond"/>
          <w:sz w:val="22"/>
          <w:szCs w:val="22"/>
        </w:rPr>
        <w:t xml:space="preserve">által </w:t>
      </w:r>
      <w:r w:rsidR="00080A62">
        <w:rPr>
          <w:rFonts w:ascii="Garamond" w:hAnsi="Garamond"/>
          <w:sz w:val="22"/>
          <w:szCs w:val="22"/>
        </w:rPr>
        <w:t xml:space="preserve">indított </w:t>
      </w:r>
      <w:r w:rsidRPr="006A6638">
        <w:rPr>
          <w:rFonts w:ascii="Garamond" w:hAnsi="Garamond" w:cs="Times New Roman"/>
          <w:b/>
          <w:i/>
          <w:sz w:val="22"/>
          <w:szCs w:val="22"/>
        </w:rPr>
        <w:t>„</w:t>
      </w:r>
      <w:r w:rsidR="00222BEB"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r>
        <w:rPr>
          <w:rFonts w:ascii="Garamond" w:hAnsi="Garamond" w:cs="Times New Roman"/>
          <w:b/>
          <w:i/>
          <w:sz w:val="22"/>
          <w:szCs w:val="22"/>
        </w:rPr>
        <w:t xml:space="preserve"> </w:t>
      </w:r>
      <w:r w:rsidRPr="005A0BE9">
        <w:rPr>
          <w:rFonts w:ascii="Garamond" w:hAnsi="Garamond"/>
          <w:sz w:val="22"/>
          <w:szCs w:val="22"/>
        </w:rPr>
        <w:t>tárgyban kiírt közbeszerzési</w:t>
      </w:r>
      <w:r w:rsidRPr="00165777">
        <w:rPr>
          <w:rFonts w:ascii="Garamond" w:hAnsi="Garamond"/>
          <w:sz w:val="22"/>
          <w:szCs w:val="22"/>
        </w:rPr>
        <w:t xml:space="preserve"> eljárás kapcsán készített ajánlatunkat és az ajánlattételünkhöz kapcsolódó iratokat aláírásával lássa el</w:t>
      </w:r>
      <w:proofErr w:type="gramEnd"/>
      <w:r w:rsidRPr="00165777">
        <w:rPr>
          <w:rFonts w:ascii="Garamond" w:hAnsi="Garamond"/>
          <w:sz w:val="22"/>
          <w:szCs w:val="22"/>
        </w:rPr>
        <w:t>.</w:t>
      </w:r>
    </w:p>
    <w:p w:rsidR="005C5639" w:rsidRPr="00165777" w:rsidRDefault="005C5639" w:rsidP="00F9368C">
      <w:pPr>
        <w:spacing w:before="1200" w:after="1200"/>
        <w:rPr>
          <w:rFonts w:ascii="Garamond" w:hAnsi="Garamond"/>
          <w:sz w:val="22"/>
          <w:szCs w:val="22"/>
        </w:rPr>
      </w:pPr>
      <w:r w:rsidRPr="00165777">
        <w:rPr>
          <w:rFonts w:ascii="Garamond" w:hAnsi="Garamond"/>
          <w:sz w:val="22"/>
          <w:szCs w:val="22"/>
        </w:rPr>
        <w:t>Keltezés (helység, év, hónap, nap)</w:t>
      </w:r>
    </w:p>
    <w:p w:rsidR="005C5639" w:rsidRPr="00165777" w:rsidRDefault="005C5639" w:rsidP="005C5639">
      <w:pPr>
        <w:tabs>
          <w:tab w:val="center" w:pos="7088"/>
        </w:tabs>
        <w:rPr>
          <w:rFonts w:ascii="Garamond" w:hAnsi="Garamond"/>
          <w:sz w:val="22"/>
          <w:szCs w:val="22"/>
        </w:rPr>
      </w:pPr>
      <w:r w:rsidRPr="00165777">
        <w:rPr>
          <w:rFonts w:ascii="Garamond" w:hAnsi="Garamond"/>
          <w:sz w:val="22"/>
          <w:szCs w:val="22"/>
        </w:rPr>
        <w:tab/>
      </w:r>
    </w:p>
    <w:p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w:t>
      </w:r>
      <w:r w:rsidRPr="00165777">
        <w:rPr>
          <w:rFonts w:ascii="Garamond" w:hAnsi="Garamond"/>
          <w:sz w:val="22"/>
          <w:szCs w:val="22"/>
        </w:rPr>
        <w:tab/>
        <w:t>…………………………………</w:t>
      </w:r>
    </w:p>
    <w:p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(meghatalmazó cégjegyzésre jogosult</w:t>
      </w:r>
      <w:r w:rsidRPr="00165777">
        <w:rPr>
          <w:rFonts w:ascii="Garamond" w:hAnsi="Garamond"/>
          <w:sz w:val="22"/>
          <w:szCs w:val="22"/>
        </w:rPr>
        <w:tab/>
        <w:t>(meghatalmazott aláírása)</w:t>
      </w:r>
    </w:p>
    <w:p w:rsidR="005C5639" w:rsidRPr="00165777" w:rsidRDefault="005C5639" w:rsidP="00F9368C">
      <w:pPr>
        <w:tabs>
          <w:tab w:val="center" w:pos="1701"/>
          <w:tab w:val="center" w:pos="7088"/>
        </w:tabs>
        <w:spacing w:after="1560"/>
        <w:rPr>
          <w:rFonts w:ascii="Garamond" w:hAnsi="Garamond"/>
          <w:sz w:val="22"/>
          <w:szCs w:val="22"/>
        </w:rPr>
      </w:pPr>
      <w:r w:rsidRPr="00165777">
        <w:rPr>
          <w:rFonts w:ascii="Garamond" w:hAnsi="Garamond"/>
          <w:sz w:val="22"/>
          <w:szCs w:val="22"/>
        </w:rPr>
        <w:tab/>
      </w:r>
      <w:proofErr w:type="gramStart"/>
      <w:r w:rsidRPr="00165777">
        <w:rPr>
          <w:rFonts w:ascii="Garamond" w:hAnsi="Garamond"/>
          <w:sz w:val="22"/>
          <w:szCs w:val="22"/>
        </w:rPr>
        <w:t>képviselőjének</w:t>
      </w:r>
      <w:proofErr w:type="gramEnd"/>
      <w:r w:rsidRPr="00165777">
        <w:rPr>
          <w:rFonts w:ascii="Garamond" w:hAnsi="Garamond"/>
          <w:sz w:val="22"/>
          <w:szCs w:val="22"/>
        </w:rPr>
        <w:t xml:space="preserve"> aláírása)</w:t>
      </w:r>
    </w:p>
    <w:p w:rsidR="005C5639" w:rsidRPr="00165777" w:rsidRDefault="00F9368C" w:rsidP="005C5639">
      <w:pPr>
        <w:tabs>
          <w:tab w:val="center" w:pos="7088"/>
        </w:tabs>
        <w:rPr>
          <w:rFonts w:ascii="Garamond" w:hAnsi="Garamond"/>
          <w:sz w:val="22"/>
          <w:szCs w:val="22"/>
        </w:rPr>
      </w:pPr>
      <w:r>
        <w:rPr>
          <w:rFonts w:ascii="Garamond" w:hAnsi="Garamond"/>
          <w:sz w:val="22"/>
          <w:szCs w:val="22"/>
        </w:rPr>
        <w:tab/>
      </w: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165777" w:rsidTr="008D5C57">
        <w:trPr>
          <w:trHeight w:val="253"/>
          <w:tblCellSpacing w:w="20" w:type="dxa"/>
        </w:trPr>
        <w:tc>
          <w:tcPr>
            <w:tcW w:w="9134" w:type="dxa"/>
            <w:gridSpan w:val="2"/>
          </w:tcPr>
          <w:p w:rsidR="005C5639" w:rsidRPr="00165777" w:rsidRDefault="005C5639" w:rsidP="00F9368C">
            <w:pPr>
              <w:tabs>
                <w:tab w:val="center" w:pos="7088"/>
              </w:tabs>
              <w:spacing w:before="120" w:after="120"/>
              <w:rPr>
                <w:rFonts w:ascii="Garamond" w:hAnsi="Garamond"/>
                <w:sz w:val="22"/>
                <w:szCs w:val="22"/>
              </w:rPr>
            </w:pPr>
            <w:r w:rsidRPr="00165777">
              <w:rPr>
                <w:rFonts w:ascii="Garamond" w:hAnsi="Garamond"/>
                <w:sz w:val="22"/>
                <w:szCs w:val="22"/>
              </w:rPr>
              <w:t>Előttünk, mint tanúk előtt:</w:t>
            </w:r>
          </w:p>
        </w:tc>
      </w:tr>
      <w:tr w:rsidR="005C5639" w:rsidRPr="00165777" w:rsidTr="008D5C57">
        <w:trPr>
          <w:trHeight w:val="253"/>
          <w:tblCellSpacing w:w="20" w:type="dxa"/>
        </w:trPr>
        <w:tc>
          <w:tcPr>
            <w:tcW w:w="4477" w:type="dxa"/>
          </w:tcPr>
          <w:p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c>
          <w:tcPr>
            <w:tcW w:w="4617" w:type="dxa"/>
            <w:vAlign w:val="center"/>
          </w:tcPr>
          <w:p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r>
      <w:tr w:rsidR="005C5639" w:rsidRPr="00165777" w:rsidTr="008D5C57">
        <w:trPr>
          <w:trHeight w:val="253"/>
          <w:tblCellSpacing w:w="20" w:type="dxa"/>
        </w:trPr>
        <w:tc>
          <w:tcPr>
            <w:tcW w:w="4477" w:type="dxa"/>
          </w:tcPr>
          <w:p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rsidR="005C5639" w:rsidRPr="00165777" w:rsidRDefault="005C5639" w:rsidP="008D5C57">
            <w:pPr>
              <w:snapToGrid w:val="0"/>
              <w:spacing w:before="60" w:after="60"/>
              <w:rPr>
                <w:rFonts w:ascii="Garamond" w:hAnsi="Garamond"/>
                <w:b/>
                <w:sz w:val="22"/>
                <w:szCs w:val="22"/>
              </w:rPr>
            </w:pPr>
          </w:p>
        </w:tc>
        <w:tc>
          <w:tcPr>
            <w:tcW w:w="4617" w:type="dxa"/>
            <w:vAlign w:val="center"/>
          </w:tcPr>
          <w:p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rsidR="005C5639" w:rsidRPr="00165777" w:rsidRDefault="005C5639" w:rsidP="008D5C57">
            <w:pPr>
              <w:snapToGrid w:val="0"/>
              <w:spacing w:before="60" w:after="60"/>
              <w:rPr>
                <w:rFonts w:ascii="Garamond" w:hAnsi="Garamond"/>
                <w:b/>
                <w:sz w:val="22"/>
                <w:szCs w:val="22"/>
              </w:rPr>
            </w:pPr>
          </w:p>
        </w:tc>
      </w:tr>
      <w:tr w:rsidR="005C5639" w:rsidRPr="00165777" w:rsidTr="008D5C57">
        <w:trPr>
          <w:trHeight w:val="253"/>
          <w:tblCellSpacing w:w="20" w:type="dxa"/>
        </w:trPr>
        <w:tc>
          <w:tcPr>
            <w:tcW w:w="4477" w:type="dxa"/>
          </w:tcPr>
          <w:p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Lakcím:</w:t>
            </w:r>
          </w:p>
        </w:tc>
        <w:tc>
          <w:tcPr>
            <w:tcW w:w="4617" w:type="dxa"/>
            <w:vAlign w:val="center"/>
          </w:tcPr>
          <w:p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Lakcím:</w:t>
            </w:r>
          </w:p>
        </w:tc>
      </w:tr>
    </w:tbl>
    <w:p w:rsidR="005C5639" w:rsidRPr="00F9368C" w:rsidRDefault="00F9368C" w:rsidP="00F9368C">
      <w:pPr>
        <w:tabs>
          <w:tab w:val="center" w:pos="5670"/>
        </w:tabs>
        <w:rPr>
          <w:rFonts w:ascii="Garamond" w:hAnsi="Garamond"/>
          <w:sz w:val="22"/>
          <w:szCs w:val="22"/>
        </w:rPr>
      </w:pPr>
      <w:r>
        <w:rPr>
          <w:rFonts w:ascii="Garamond" w:hAnsi="Garamond"/>
          <w:sz w:val="22"/>
          <w:szCs w:val="22"/>
        </w:rPr>
        <w:br w:type="page"/>
      </w:r>
    </w:p>
    <w:p w:rsidR="00A70AD2" w:rsidRPr="00A70AD2" w:rsidRDefault="00A70AD2" w:rsidP="00A70AD2">
      <w:pPr>
        <w:jc w:val="right"/>
        <w:rPr>
          <w:rFonts w:ascii="Garamond" w:hAnsi="Garamond"/>
          <w:b/>
          <w:sz w:val="22"/>
          <w:szCs w:val="22"/>
        </w:rPr>
      </w:pPr>
      <w:r>
        <w:rPr>
          <w:rFonts w:ascii="Garamond" w:hAnsi="Garamond"/>
          <w:b/>
          <w:sz w:val="22"/>
          <w:szCs w:val="22"/>
        </w:rPr>
        <w:lastRenderedPageBreak/>
        <w:t>10</w:t>
      </w:r>
      <w:r w:rsidRPr="00A70AD2">
        <w:rPr>
          <w:rFonts w:ascii="Garamond" w:hAnsi="Garamond"/>
          <w:b/>
          <w:sz w:val="22"/>
          <w:szCs w:val="22"/>
        </w:rPr>
        <w:t>. számú melléklet</w:t>
      </w:r>
    </w:p>
    <w:p w:rsidR="00A70AD2" w:rsidRPr="00F73D18" w:rsidRDefault="00A70AD2" w:rsidP="00A70AD2">
      <w:pPr>
        <w:jc w:val="center"/>
        <w:rPr>
          <w:rFonts w:ascii="Garamond" w:hAnsi="Garamond"/>
          <w:b/>
          <w:sz w:val="22"/>
          <w:szCs w:val="22"/>
        </w:rPr>
      </w:pPr>
    </w:p>
    <w:p w:rsidR="00F73D18" w:rsidRPr="00F73D18" w:rsidRDefault="00F73D18" w:rsidP="00F73D18">
      <w:pPr>
        <w:spacing w:line="264" w:lineRule="auto"/>
        <w:contextualSpacing/>
        <w:jc w:val="center"/>
        <w:rPr>
          <w:rFonts w:ascii="Garamond" w:hAnsi="Garamond"/>
          <w:b/>
        </w:rPr>
      </w:pPr>
      <w:r w:rsidRPr="00F73D18">
        <w:rPr>
          <w:rFonts w:ascii="Garamond" w:hAnsi="Garamond"/>
          <w:b/>
        </w:rPr>
        <w:t>NYILATKOZAT</w:t>
      </w:r>
    </w:p>
    <w:p w:rsidR="00F73D18" w:rsidRPr="00F73D18" w:rsidRDefault="00F73D18" w:rsidP="00F73D18">
      <w:pPr>
        <w:spacing w:line="264" w:lineRule="auto"/>
        <w:jc w:val="center"/>
        <w:rPr>
          <w:rFonts w:ascii="Garamond" w:hAnsi="Garamond"/>
          <w:b/>
          <w:caps/>
        </w:rPr>
      </w:pPr>
      <w:r w:rsidRPr="00F73D18">
        <w:rPr>
          <w:rFonts w:ascii="Garamond" w:hAnsi="Garamond"/>
          <w:b/>
          <w:caps/>
        </w:rPr>
        <w:t xml:space="preserve">nyertesség esetén a szerződés feltöltéséhez szükséges adatokról </w:t>
      </w:r>
    </w:p>
    <w:p w:rsidR="00F73D18" w:rsidRPr="00F73D18" w:rsidRDefault="00F73D18" w:rsidP="00F73D18">
      <w:pPr>
        <w:spacing w:line="264" w:lineRule="auto"/>
        <w:jc w:val="center"/>
        <w:rPr>
          <w:rFonts w:ascii="Garamond" w:hAnsi="Garamond"/>
          <w:b/>
          <w:caps/>
        </w:rPr>
      </w:pPr>
    </w:p>
    <w:p w:rsidR="00F73D18" w:rsidRPr="00F73D18" w:rsidRDefault="00F73D18" w:rsidP="00F73D18">
      <w:pPr>
        <w:spacing w:line="264" w:lineRule="auto"/>
        <w:ind w:left="425" w:hanging="425"/>
        <w:jc w:val="center"/>
        <w:rPr>
          <w:rFonts w:ascii="Garamond" w:hAnsi="Garamond"/>
          <w:b/>
          <w:i/>
        </w:rPr>
      </w:pPr>
      <w:r w:rsidRPr="00F73D18">
        <w:rPr>
          <w:rFonts w:ascii="Garamond" w:hAnsi="Garamond"/>
          <w:b/>
          <w:i/>
        </w:rPr>
        <w:t>„</w:t>
      </w:r>
      <w:r w:rsidRPr="00F73D18">
        <w:rPr>
          <w:rFonts w:ascii="Garamond" w:eastAsia="MyriadPro-Semibold" w:hAnsi="Garamond"/>
          <w:i/>
          <w:lang w:eastAsia="hu-HU"/>
        </w:rPr>
        <w:t>3D-tomográffal ellátott elektronmikroszkóp rendszer beszerzése a Pécsi Tudományegyetem részére a GINOP 2.3.3-15-2016-00026 pályázat keretein belül</w:t>
      </w:r>
      <w:r w:rsidRPr="00F73D18">
        <w:rPr>
          <w:rFonts w:ascii="Garamond" w:hAnsi="Garamond"/>
          <w:b/>
          <w:i/>
        </w:rPr>
        <w:t>”</w:t>
      </w:r>
    </w:p>
    <w:p w:rsidR="00F73D18" w:rsidRPr="00F73D18" w:rsidRDefault="00F73D18" w:rsidP="00F73D18">
      <w:pPr>
        <w:spacing w:line="264" w:lineRule="auto"/>
        <w:jc w:val="both"/>
        <w:rPr>
          <w:rFonts w:ascii="Garamond" w:hAnsi="Garamond"/>
          <w:b/>
          <w:color w:val="0070C0"/>
        </w:rPr>
      </w:pPr>
    </w:p>
    <w:p w:rsidR="00F73D18" w:rsidRPr="00F73D18" w:rsidRDefault="00F73D18" w:rsidP="00F73D18">
      <w:pPr>
        <w:spacing w:line="264" w:lineRule="auto"/>
        <w:contextualSpacing/>
        <w:jc w:val="both"/>
        <w:rPr>
          <w:rFonts w:ascii="Garamond" w:hAnsi="Garamond"/>
          <w:lang w:eastAsia="hu-HU"/>
        </w:rPr>
      </w:pPr>
      <w:proofErr w:type="gramStart"/>
      <w:r w:rsidRPr="00F73D18">
        <w:rPr>
          <w:rFonts w:ascii="Garamond" w:hAnsi="Garamond"/>
          <w:lang w:eastAsia="hu-HU"/>
        </w:rPr>
        <w:t>Alulírott …</w:t>
      </w:r>
      <w:proofErr w:type="gramEnd"/>
      <w:r w:rsidRPr="00F73D18">
        <w:rPr>
          <w:rFonts w:ascii="Garamond" w:hAnsi="Garamond"/>
          <w:lang w:eastAsia="hu-HU"/>
        </w:rPr>
        <w:t>………………………….... a …………………………….. /társaság neve/ (……………………………………………/társaság székhelye/) képviselőjeként</w:t>
      </w:r>
    </w:p>
    <w:p w:rsidR="00F73D18" w:rsidRPr="00F73D18" w:rsidRDefault="00F73D18" w:rsidP="00F73D18">
      <w:pPr>
        <w:spacing w:line="264" w:lineRule="auto"/>
        <w:contextualSpacing/>
        <w:jc w:val="both"/>
        <w:rPr>
          <w:rFonts w:ascii="Garamond" w:hAnsi="Garamond"/>
          <w:lang w:eastAsia="hu-HU"/>
        </w:rPr>
      </w:pPr>
    </w:p>
    <w:p w:rsidR="00F73D18" w:rsidRPr="00F73D18" w:rsidRDefault="00F73D18" w:rsidP="00F73D18">
      <w:pPr>
        <w:spacing w:line="264" w:lineRule="auto"/>
        <w:contextualSpacing/>
        <w:jc w:val="center"/>
        <w:rPr>
          <w:rFonts w:ascii="Garamond" w:hAnsi="Garamond"/>
          <w:b/>
          <w:spacing w:val="40"/>
          <w:lang w:eastAsia="hu-HU"/>
        </w:rPr>
      </w:pPr>
      <w:proofErr w:type="gramStart"/>
      <w:r w:rsidRPr="00F73D18">
        <w:rPr>
          <w:rFonts w:ascii="Garamond" w:hAnsi="Garamond"/>
          <w:b/>
          <w:spacing w:val="40"/>
          <w:lang w:eastAsia="hu-HU"/>
        </w:rPr>
        <w:t>nyilatkozom</w:t>
      </w:r>
      <w:proofErr w:type="gramEnd"/>
      <w:r w:rsidRPr="00F73D18">
        <w:rPr>
          <w:rFonts w:ascii="Garamond" w:hAnsi="Garamond"/>
          <w:b/>
          <w:spacing w:val="40"/>
          <w:lang w:eastAsia="hu-HU"/>
        </w:rPr>
        <w:t>,</w:t>
      </w:r>
    </w:p>
    <w:p w:rsidR="00F73D18" w:rsidRPr="00F73D18" w:rsidRDefault="00F73D18" w:rsidP="00F73D18">
      <w:pPr>
        <w:spacing w:line="264" w:lineRule="auto"/>
        <w:jc w:val="both"/>
        <w:rPr>
          <w:rFonts w:ascii="Garamond" w:hAnsi="Garamond"/>
        </w:rPr>
      </w:pPr>
    </w:p>
    <w:p w:rsidR="00F73D18" w:rsidRPr="00F73D18" w:rsidRDefault="00F73D18" w:rsidP="00F73D18">
      <w:pPr>
        <w:spacing w:line="264" w:lineRule="auto"/>
        <w:contextualSpacing/>
        <w:jc w:val="both"/>
        <w:rPr>
          <w:rFonts w:ascii="Garamond" w:hAnsi="Garamond"/>
        </w:rPr>
      </w:pPr>
      <w:proofErr w:type="gramStart"/>
      <w:r w:rsidRPr="00F73D18">
        <w:rPr>
          <w:rFonts w:ascii="Garamond" w:hAnsi="Garamond"/>
        </w:rPr>
        <w:t>hogy</w:t>
      </w:r>
      <w:proofErr w:type="gramEnd"/>
      <w:r w:rsidRPr="00F73D18">
        <w:rPr>
          <w:rFonts w:ascii="Garamond" w:hAnsi="Garamond"/>
        </w:rPr>
        <w:t xml:space="preserve"> nyertességünk esetén:</w:t>
      </w:r>
    </w:p>
    <w:p w:rsidR="00F73D18" w:rsidRPr="00F73D18" w:rsidRDefault="00F73D18" w:rsidP="00F73D18">
      <w:pPr>
        <w:spacing w:line="264" w:lineRule="auto"/>
        <w:jc w:val="both"/>
        <w:rPr>
          <w:rFonts w:ascii="Garamond" w:hAnsi="Garamond"/>
          <w:b/>
        </w:rPr>
      </w:pPr>
    </w:p>
    <w:p w:rsidR="00F73D18" w:rsidRPr="00F73D18" w:rsidRDefault="00F73D18" w:rsidP="00F73D18">
      <w:pPr>
        <w:spacing w:line="264" w:lineRule="auto"/>
        <w:ind w:left="357"/>
        <w:jc w:val="both"/>
        <w:rPr>
          <w:rFonts w:ascii="Garamond" w:hAnsi="Garamond"/>
          <w:b/>
        </w:rPr>
      </w:pPr>
      <w:r w:rsidRPr="00F73D18">
        <w:rPr>
          <w:rFonts w:ascii="Garamond" w:hAnsi="Garamond"/>
          <w:b/>
        </w:rPr>
        <w:t>Szerződés teljesítésével kapcsolatban kijelölt kapcsolattartó:</w:t>
      </w:r>
    </w:p>
    <w:p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bl>
    <w:p w:rsidR="00F73D18" w:rsidRPr="00F73D18" w:rsidRDefault="00F73D18" w:rsidP="00F73D18">
      <w:pPr>
        <w:spacing w:line="264" w:lineRule="auto"/>
        <w:jc w:val="both"/>
        <w:rPr>
          <w:rFonts w:ascii="Garamond" w:hAnsi="Garamond"/>
          <w:b/>
        </w:rPr>
      </w:pPr>
    </w:p>
    <w:p w:rsidR="00F73D18" w:rsidRPr="00F73D18" w:rsidRDefault="00F73D18" w:rsidP="00F73D18">
      <w:pPr>
        <w:spacing w:line="264" w:lineRule="auto"/>
        <w:ind w:left="357"/>
        <w:jc w:val="both"/>
        <w:rPr>
          <w:rFonts w:ascii="Garamond" w:hAnsi="Garamond"/>
          <w:b/>
        </w:rPr>
      </w:pPr>
      <w:proofErr w:type="gramStart"/>
      <w:r w:rsidRPr="00F73D18">
        <w:rPr>
          <w:rFonts w:ascii="Garamond" w:hAnsi="Garamond"/>
          <w:b/>
        </w:rPr>
        <w:t>Ajánlattevő(</w:t>
      </w:r>
      <w:proofErr w:type="gramEnd"/>
      <w:r w:rsidRPr="00F73D18">
        <w:rPr>
          <w:rFonts w:ascii="Garamond" w:hAnsi="Garamond"/>
          <w:b/>
        </w:rPr>
        <w:t>k) nevében a Szerződést aláíró, képviseletre jogosult személy:</w:t>
      </w:r>
    </w:p>
    <w:p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bl>
    <w:p w:rsidR="00F73D18" w:rsidRPr="00F73D18" w:rsidRDefault="00F73D18" w:rsidP="00F73D18">
      <w:pPr>
        <w:spacing w:line="264" w:lineRule="auto"/>
        <w:ind w:left="357"/>
        <w:jc w:val="both"/>
        <w:rPr>
          <w:rFonts w:ascii="Garamond" w:hAnsi="Garamond"/>
          <w:b/>
        </w:rPr>
      </w:pPr>
    </w:p>
    <w:p w:rsidR="00F73D18" w:rsidRPr="00F73D18" w:rsidRDefault="00F73D18" w:rsidP="00F73D18">
      <w:pPr>
        <w:spacing w:line="264" w:lineRule="auto"/>
        <w:ind w:left="357"/>
        <w:jc w:val="both"/>
        <w:rPr>
          <w:rFonts w:ascii="Garamond" w:hAnsi="Garamond"/>
          <w:b/>
        </w:rPr>
      </w:pPr>
      <w:r w:rsidRPr="00F73D18">
        <w:rPr>
          <w:rFonts w:ascii="Garamond" w:hAnsi="Garamond"/>
          <w:b/>
        </w:rPr>
        <w:t>Együttes aláírási jog esetén</w:t>
      </w:r>
      <w:r w:rsidRPr="00F73D18">
        <w:rPr>
          <w:rFonts w:ascii="Garamond" w:hAnsi="Garamond"/>
          <w:b/>
          <w:vertAlign w:val="superscript"/>
        </w:rPr>
        <w:footnoteReference w:id="74"/>
      </w:r>
      <w:r w:rsidRPr="00F73D18">
        <w:rPr>
          <w:rFonts w:ascii="Garamond" w:hAnsi="Garamond"/>
          <w:b/>
        </w:rPr>
        <w:t>:</w:t>
      </w:r>
    </w:p>
    <w:p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D9D9D9"/>
          </w:tcPr>
          <w:p w:rsidR="00F73D18" w:rsidRPr="00F73D18" w:rsidRDefault="00F73D18" w:rsidP="00982959">
            <w:pPr>
              <w:spacing w:line="264" w:lineRule="auto"/>
              <w:contextualSpacing/>
              <w:jc w:val="both"/>
              <w:rPr>
                <w:rFonts w:ascii="Garamond" w:hAnsi="Garamond"/>
              </w:rPr>
            </w:pPr>
          </w:p>
        </w:tc>
        <w:tc>
          <w:tcPr>
            <w:tcW w:w="5386" w:type="dxa"/>
            <w:shd w:val="clear" w:color="auto" w:fill="D9D9D9"/>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bl>
    <w:p w:rsidR="00F73D18" w:rsidRPr="00F73D18" w:rsidRDefault="00F73D18" w:rsidP="00F73D18">
      <w:pPr>
        <w:spacing w:line="264" w:lineRule="auto"/>
        <w:jc w:val="both"/>
        <w:rPr>
          <w:rFonts w:ascii="Garamond" w:hAnsi="Garamond"/>
          <w:b/>
          <w:lang w:eastAsia="hu-HU"/>
        </w:rPr>
      </w:pPr>
    </w:p>
    <w:p w:rsidR="00F73D18" w:rsidRPr="00F73D18" w:rsidRDefault="00F73D18" w:rsidP="00F73D18">
      <w:pPr>
        <w:spacing w:line="264" w:lineRule="auto"/>
        <w:ind w:firstLine="425"/>
        <w:jc w:val="both"/>
        <w:rPr>
          <w:rFonts w:ascii="Garamond" w:hAnsi="Garamond"/>
          <w:b/>
          <w:lang w:eastAsia="hu-HU"/>
        </w:rPr>
      </w:pPr>
      <w:r w:rsidRPr="00F73D18">
        <w:rPr>
          <w:rFonts w:ascii="Garamond" w:hAnsi="Garamond"/>
          <w:b/>
          <w:lang w:eastAsia="hu-HU"/>
        </w:rPr>
        <w:t xml:space="preserve">Ajánlattevő a Megrendelést az alábbi elérhetőségen fogadja: </w:t>
      </w:r>
    </w:p>
    <w:p w:rsidR="00F73D18" w:rsidRPr="00F73D18" w:rsidRDefault="00F73D18" w:rsidP="00F73D18">
      <w:pPr>
        <w:spacing w:line="264" w:lineRule="auto"/>
        <w:ind w:firstLine="425"/>
        <w:jc w:val="both"/>
        <w:rPr>
          <w:rFonts w:ascii="Garamond" w:hAnsi="Garamond"/>
          <w:b/>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bl>
    <w:p w:rsidR="00F73D18" w:rsidRPr="00F73D18" w:rsidRDefault="00F73D18" w:rsidP="00F73D18">
      <w:pPr>
        <w:spacing w:line="264" w:lineRule="auto"/>
        <w:contextualSpacing/>
        <w:jc w:val="both"/>
        <w:rPr>
          <w:rFonts w:ascii="Garamond" w:hAnsi="Garamond"/>
        </w:rPr>
      </w:pPr>
    </w:p>
    <w:p w:rsidR="00F73D18" w:rsidRPr="00F73D18" w:rsidRDefault="00F73D18" w:rsidP="00F73D18">
      <w:pPr>
        <w:spacing w:line="264" w:lineRule="auto"/>
        <w:contextualSpacing/>
        <w:jc w:val="both"/>
        <w:rPr>
          <w:rFonts w:ascii="Garamond" w:hAnsi="Garamond"/>
        </w:rPr>
      </w:pPr>
    </w:p>
    <w:p w:rsidR="00F73D18" w:rsidRDefault="00F73D18" w:rsidP="00F73D18">
      <w:pPr>
        <w:spacing w:line="264" w:lineRule="auto"/>
        <w:contextualSpacing/>
        <w:jc w:val="both"/>
        <w:rPr>
          <w:rFonts w:ascii="Garamond" w:hAnsi="Garamond"/>
          <w:b/>
        </w:rPr>
        <w:sectPr w:rsidR="00F73D18" w:rsidSect="00F9368C">
          <w:headerReference w:type="default" r:id="rId37"/>
          <w:pgSz w:w="11906" w:h="16838"/>
          <w:pgMar w:top="1418" w:right="1418" w:bottom="1418" w:left="1418" w:header="709" w:footer="709" w:gutter="0"/>
          <w:cols w:space="708"/>
          <w:vAlign w:val="center"/>
          <w:docGrid w:linePitch="360"/>
        </w:sectPr>
      </w:pPr>
    </w:p>
    <w:p w:rsidR="00F73D18" w:rsidRPr="00F73D18" w:rsidRDefault="00F73D18" w:rsidP="00F73D18">
      <w:pPr>
        <w:spacing w:line="264" w:lineRule="auto"/>
        <w:ind w:left="426"/>
        <w:contextualSpacing/>
        <w:jc w:val="both"/>
        <w:rPr>
          <w:rFonts w:ascii="Garamond" w:hAnsi="Garamond"/>
          <w:b/>
        </w:rPr>
      </w:pPr>
      <w:r w:rsidRPr="00F73D18">
        <w:rPr>
          <w:rFonts w:ascii="Garamond" w:hAnsi="Garamond"/>
          <w:b/>
        </w:rPr>
        <w:lastRenderedPageBreak/>
        <w:t>Ajánlattevő a garanciális hibabejelentéseket az alábbi elérhetőségen fogadja:</w:t>
      </w:r>
    </w:p>
    <w:p w:rsidR="00F73D18" w:rsidRPr="00F73D18" w:rsidRDefault="00F73D18" w:rsidP="00F73D18">
      <w:pPr>
        <w:spacing w:line="264" w:lineRule="auto"/>
        <w:ind w:left="426"/>
        <w:contextualSpacing/>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r w:rsidR="00F73D18" w:rsidRPr="00F73D18" w:rsidTr="00982959">
        <w:trPr>
          <w:jc w:val="center"/>
        </w:trPr>
        <w:tc>
          <w:tcPr>
            <w:tcW w:w="2381" w:type="dxa"/>
            <w:shd w:val="clear" w:color="auto" w:fill="auto"/>
          </w:tcPr>
          <w:p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rsidR="00F73D18" w:rsidRPr="00F73D18" w:rsidRDefault="00F73D18" w:rsidP="00982959">
            <w:pPr>
              <w:spacing w:line="264" w:lineRule="auto"/>
              <w:contextualSpacing/>
              <w:jc w:val="both"/>
              <w:rPr>
                <w:rFonts w:ascii="Garamond" w:hAnsi="Garamond"/>
              </w:rPr>
            </w:pPr>
          </w:p>
        </w:tc>
      </w:tr>
    </w:tbl>
    <w:p w:rsidR="00F73D18" w:rsidRPr="00F73D18" w:rsidRDefault="00F73D18" w:rsidP="00F73D18">
      <w:pPr>
        <w:spacing w:line="264" w:lineRule="auto"/>
        <w:jc w:val="both"/>
        <w:rPr>
          <w:rFonts w:ascii="Garamond" w:hAnsi="Garamond"/>
          <w:b/>
        </w:rPr>
      </w:pPr>
    </w:p>
    <w:p w:rsidR="00F73D18" w:rsidRPr="00F73D18" w:rsidRDefault="00F73D18" w:rsidP="00F73D18">
      <w:pPr>
        <w:spacing w:line="264" w:lineRule="auto"/>
        <w:jc w:val="both"/>
        <w:rPr>
          <w:rFonts w:ascii="Garamond" w:hAnsi="Garamond"/>
        </w:rPr>
      </w:pPr>
    </w:p>
    <w:p w:rsidR="00F73D18" w:rsidRPr="00F73D18" w:rsidRDefault="00F73D18" w:rsidP="00F73D18">
      <w:pPr>
        <w:spacing w:line="264" w:lineRule="auto"/>
        <w:jc w:val="both"/>
        <w:rPr>
          <w:rFonts w:ascii="Garamond" w:hAnsi="Garamond"/>
        </w:rPr>
      </w:pPr>
      <w:r w:rsidRPr="00F73D18">
        <w:rPr>
          <w:rFonts w:ascii="Garamond" w:hAnsi="Garamond"/>
        </w:rPr>
        <w:t>Keltezés (helység, év, hónap, nap)</w:t>
      </w:r>
    </w:p>
    <w:p w:rsidR="00F73D18" w:rsidRPr="00F73D18" w:rsidRDefault="00F73D18" w:rsidP="00F73D18">
      <w:pPr>
        <w:spacing w:line="264" w:lineRule="auto"/>
        <w:jc w:val="both"/>
        <w:rPr>
          <w:rFonts w:ascii="Garamond" w:hAnsi="Garamond"/>
        </w:rPr>
      </w:pPr>
    </w:p>
    <w:p w:rsidR="00F73D18" w:rsidRPr="00F73D18" w:rsidRDefault="00F73D18" w:rsidP="00F73D18">
      <w:pPr>
        <w:spacing w:line="264" w:lineRule="auto"/>
        <w:jc w:val="both"/>
        <w:rPr>
          <w:rFonts w:ascii="Garamond" w:hAnsi="Garamond"/>
        </w:rPr>
      </w:pPr>
    </w:p>
    <w:p w:rsidR="00F73D18" w:rsidRPr="00F73D18" w:rsidRDefault="00F73D18" w:rsidP="00F73D18">
      <w:pPr>
        <w:spacing w:line="264" w:lineRule="auto"/>
        <w:jc w:val="both"/>
        <w:rPr>
          <w:rFonts w:ascii="Garamond" w:hAnsi="Garamond"/>
        </w:rPr>
      </w:pPr>
    </w:p>
    <w:p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___________________________________</w:t>
      </w:r>
    </w:p>
    <w:p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(cégjegyzésre jogosult vagy szabályszerűen</w:t>
      </w:r>
    </w:p>
    <w:p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r>
      <w:proofErr w:type="gramStart"/>
      <w:r w:rsidRPr="00F73D18">
        <w:rPr>
          <w:rFonts w:ascii="Garamond" w:hAnsi="Garamond"/>
        </w:rPr>
        <w:t>meghatalmazott</w:t>
      </w:r>
      <w:proofErr w:type="gramEnd"/>
      <w:r w:rsidRPr="00F73D18">
        <w:rPr>
          <w:rFonts w:ascii="Garamond" w:hAnsi="Garamond"/>
        </w:rPr>
        <w:t xml:space="preserve"> képviselő aláírása)</w:t>
      </w:r>
    </w:p>
    <w:p w:rsidR="00F73D18" w:rsidRDefault="00F73D18" w:rsidP="00F73D18">
      <w:pPr>
        <w:rPr>
          <w:rFonts w:ascii="Times New Roman" w:hAnsi="Times New Roman"/>
          <w:b/>
          <w:bCs/>
          <w:smallCaps/>
          <w:color w:val="000000"/>
          <w:sz w:val="32"/>
        </w:rPr>
        <w:sectPr w:rsidR="00F73D18" w:rsidSect="00F73D18">
          <w:pgSz w:w="11906" w:h="16838" w:code="9"/>
          <w:pgMar w:top="1418" w:right="1418" w:bottom="1418" w:left="1418" w:header="709" w:footer="709" w:gutter="0"/>
          <w:cols w:space="708"/>
          <w:docGrid w:linePitch="360"/>
        </w:sectPr>
      </w:pPr>
    </w:p>
    <w:p w:rsidR="00F73D18" w:rsidRDefault="00F73D18" w:rsidP="00F73D18">
      <w:pPr>
        <w:rPr>
          <w:rFonts w:ascii="Times New Roman" w:hAnsi="Times New Roman"/>
          <w:b/>
          <w:bCs/>
          <w:smallCaps/>
          <w:color w:val="000000"/>
          <w:sz w:val="32"/>
        </w:rPr>
      </w:pPr>
    </w:p>
    <w:p w:rsidR="00F73D18" w:rsidRDefault="00F73D18" w:rsidP="00F73D18"/>
    <w:p w:rsidR="006570F0" w:rsidRDefault="006570F0" w:rsidP="00F9368C">
      <w:pPr>
        <w:ind w:left="4254"/>
        <w:rPr>
          <w:rFonts w:ascii="Garamond" w:hAnsi="Garamond" w:cs="Times New Roman"/>
          <w:b/>
          <w:sz w:val="28"/>
          <w:szCs w:val="28"/>
        </w:rPr>
      </w:pPr>
      <w:r w:rsidRPr="00A60BF5">
        <w:rPr>
          <w:rFonts w:ascii="Garamond" w:hAnsi="Garamond" w:cs="Times New Roman"/>
          <w:b/>
          <w:sz w:val="28"/>
          <w:szCs w:val="28"/>
        </w:rPr>
        <w:t>II/</w:t>
      </w:r>
      <w:r>
        <w:rPr>
          <w:rFonts w:ascii="Garamond" w:hAnsi="Garamond" w:cs="Times New Roman"/>
          <w:b/>
          <w:sz w:val="28"/>
          <w:szCs w:val="28"/>
        </w:rPr>
        <w:t>B</w:t>
      </w:r>
      <w:r w:rsidRPr="00A60BF5">
        <w:rPr>
          <w:rFonts w:ascii="Garamond" w:hAnsi="Garamond" w:cs="Times New Roman"/>
          <w:b/>
          <w:sz w:val="28"/>
          <w:szCs w:val="28"/>
        </w:rPr>
        <w:t xml:space="preserve">. </w:t>
      </w:r>
    </w:p>
    <w:p w:rsidR="00542869" w:rsidRDefault="006570F0" w:rsidP="006570F0">
      <w:pPr>
        <w:jc w:val="center"/>
        <w:rPr>
          <w:rFonts w:ascii="Garamond" w:hAnsi="Garamond" w:cs="Times New Roman"/>
          <w:b/>
          <w:sz w:val="22"/>
          <w:szCs w:val="22"/>
        </w:rPr>
      </w:pPr>
      <w:r w:rsidRPr="006570F0">
        <w:rPr>
          <w:rFonts w:ascii="Garamond" w:hAnsi="Garamond" w:cs="Times New Roman"/>
          <w:b/>
          <w:sz w:val="28"/>
          <w:szCs w:val="28"/>
        </w:rPr>
        <w:t>UTÓLAGOS IGAZOLÁSI KÖTELEZETTSÉG KERETÉBEN CSATOLANDÓ MELLÉKLETEK</w:t>
      </w:r>
    </w:p>
    <w:p w:rsidR="00F9368C" w:rsidRDefault="00F9368C" w:rsidP="00F9368C">
      <w:pPr>
        <w:rPr>
          <w:rFonts w:ascii="Garamond" w:hAnsi="Garamond" w:cs="Times New Roman"/>
          <w:b/>
          <w:sz w:val="22"/>
          <w:szCs w:val="22"/>
        </w:rPr>
        <w:sectPr w:rsidR="00F9368C" w:rsidSect="00F9368C">
          <w:pgSz w:w="11906" w:h="16838"/>
          <w:pgMar w:top="1418" w:right="1418" w:bottom="1418" w:left="1418" w:header="709" w:footer="709" w:gutter="0"/>
          <w:cols w:space="708"/>
          <w:vAlign w:val="center"/>
          <w:docGrid w:linePitch="360"/>
        </w:sectPr>
      </w:pPr>
    </w:p>
    <w:p w:rsidR="006570F0" w:rsidRDefault="006570F0" w:rsidP="00F9368C">
      <w:pPr>
        <w:rPr>
          <w:rFonts w:ascii="Garamond" w:hAnsi="Garamond" w:cs="Times New Roman"/>
          <w:b/>
          <w:sz w:val="22"/>
          <w:szCs w:val="22"/>
        </w:rPr>
      </w:pPr>
    </w:p>
    <w:p w:rsidR="006570F0" w:rsidRDefault="006570F0" w:rsidP="00542869">
      <w:pPr>
        <w:jc w:val="right"/>
        <w:rPr>
          <w:rFonts w:ascii="Garamond" w:hAnsi="Garamond" w:cs="Times New Roman"/>
          <w:b/>
          <w:sz w:val="22"/>
          <w:szCs w:val="22"/>
        </w:rPr>
      </w:pPr>
    </w:p>
    <w:p w:rsidR="006570F0" w:rsidRPr="0071525B" w:rsidRDefault="006570F0" w:rsidP="006570F0">
      <w:pPr>
        <w:jc w:val="right"/>
        <w:rPr>
          <w:rFonts w:ascii="Garamond" w:hAnsi="Garamond"/>
          <w:b/>
          <w:sz w:val="22"/>
          <w:szCs w:val="22"/>
          <w:lang w:eastAsia="hu-HU"/>
        </w:rPr>
      </w:pPr>
      <w:r w:rsidRPr="0071525B">
        <w:rPr>
          <w:rFonts w:ascii="Garamond" w:hAnsi="Garamond" w:cs="Times New Roman"/>
          <w:b/>
          <w:sz w:val="22"/>
          <w:szCs w:val="22"/>
        </w:rPr>
        <w:t>1. számú melléklet</w:t>
      </w:r>
    </w:p>
    <w:p w:rsidR="006570F0" w:rsidRPr="0071525B" w:rsidRDefault="006570F0" w:rsidP="006570F0">
      <w:pPr>
        <w:jc w:val="right"/>
        <w:rPr>
          <w:rFonts w:ascii="Garamond" w:hAnsi="Garamond"/>
          <w:b/>
          <w:sz w:val="22"/>
          <w:szCs w:val="22"/>
          <w:lang w:eastAsia="hu-HU"/>
        </w:rPr>
      </w:pPr>
    </w:p>
    <w:p w:rsidR="006570F0" w:rsidRPr="0071525B" w:rsidRDefault="006570F0" w:rsidP="006570F0">
      <w:pPr>
        <w:jc w:val="center"/>
        <w:rPr>
          <w:rFonts w:ascii="Garamond" w:hAnsi="Garamond"/>
          <w:b/>
          <w:sz w:val="22"/>
          <w:szCs w:val="22"/>
          <w:lang w:eastAsia="hu-HU"/>
        </w:rPr>
      </w:pPr>
      <w:r w:rsidRPr="0071525B">
        <w:rPr>
          <w:rFonts w:ascii="Garamond" w:hAnsi="Garamond"/>
          <w:b/>
          <w:sz w:val="22"/>
          <w:szCs w:val="22"/>
          <w:lang w:eastAsia="hu-HU"/>
        </w:rPr>
        <w:t>BORÍTÓLAP</w:t>
      </w:r>
    </w:p>
    <w:p w:rsidR="006570F0" w:rsidRPr="0071525B" w:rsidRDefault="006570F0" w:rsidP="006570F0">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rsidR="006570F0" w:rsidRPr="0071525B" w:rsidRDefault="008E15CC" w:rsidP="00216313">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rsidR="006570F0" w:rsidRPr="0071525B" w:rsidRDefault="006570F0" w:rsidP="008E15CC">
            <w:pPr>
              <w:spacing w:before="60" w:after="60"/>
              <w:rPr>
                <w:rFonts w:ascii="Garamond" w:hAnsi="Garamond"/>
                <w:sz w:val="22"/>
                <w:szCs w:val="22"/>
                <w:lang w:eastAsia="hu-HU"/>
              </w:rPr>
            </w:pPr>
            <w:r w:rsidRPr="0071525B">
              <w:rPr>
                <w:rFonts w:ascii="Garamond" w:hAnsi="Garamond"/>
                <w:sz w:val="22"/>
                <w:szCs w:val="22"/>
                <w:lang w:eastAsia="hu-HU"/>
              </w:rPr>
              <w:t>762</w:t>
            </w:r>
            <w:r w:rsidR="008E15CC">
              <w:rPr>
                <w:rFonts w:ascii="Garamond" w:hAnsi="Garamond"/>
                <w:sz w:val="22"/>
                <w:szCs w:val="22"/>
                <w:lang w:eastAsia="hu-HU"/>
              </w:rPr>
              <w:t>2</w:t>
            </w:r>
            <w:r w:rsidRPr="0071525B">
              <w:rPr>
                <w:rFonts w:ascii="Garamond" w:hAnsi="Garamond"/>
                <w:sz w:val="22"/>
                <w:szCs w:val="22"/>
                <w:lang w:eastAsia="hu-HU"/>
              </w:rPr>
              <w:t xml:space="preserve"> Pécs, </w:t>
            </w:r>
            <w:r w:rsidR="008E15CC">
              <w:rPr>
                <w:rFonts w:ascii="Garamond" w:hAnsi="Garamond"/>
                <w:sz w:val="22"/>
                <w:szCs w:val="22"/>
                <w:lang w:eastAsia="hu-HU"/>
              </w:rPr>
              <w:t>Vasvári P. u. 4</w:t>
            </w:r>
            <w:r w:rsidRPr="0071525B">
              <w:rPr>
                <w:rFonts w:ascii="Garamond" w:hAnsi="Garamond"/>
                <w:sz w:val="22"/>
                <w:szCs w:val="22"/>
                <w:lang w:eastAsia="hu-HU"/>
              </w:rPr>
              <w:t>.</w:t>
            </w: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rsidR="006570F0" w:rsidRPr="00F9368C" w:rsidRDefault="00F9368C" w:rsidP="00222BEB">
            <w:pPr>
              <w:spacing w:before="60" w:after="60"/>
              <w:jc w:val="both"/>
              <w:rPr>
                <w:rFonts w:ascii="Garamond" w:hAnsi="Garamond"/>
                <w:sz w:val="22"/>
                <w:szCs w:val="22"/>
                <w:lang w:eastAsia="hu-HU"/>
              </w:rPr>
            </w:pPr>
            <w:r w:rsidRPr="00F9368C">
              <w:rPr>
                <w:rFonts w:ascii="Garamond" w:hAnsi="Garamond"/>
                <w:sz w:val="22"/>
                <w:szCs w:val="22"/>
                <w:lang w:eastAsia="hu-HU"/>
              </w:rPr>
              <w:t>3D-tomográffal ellátott elektronmikroszkóp rendszer beszerzése a Pécsi Tudományegyetem részére a GINOP 2.3.3-15-2016-00026 pályázat keretein belül</w:t>
            </w: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rsidR="006570F0" w:rsidRPr="0071525B" w:rsidRDefault="006570F0" w:rsidP="00216313">
            <w:pPr>
              <w:spacing w:before="60" w:after="60"/>
              <w:rPr>
                <w:rFonts w:ascii="Garamond" w:hAnsi="Garamond"/>
                <w:b/>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r w:rsidR="006570F0" w:rsidRPr="0071525B" w:rsidTr="00216313">
        <w:trPr>
          <w:trHeight w:val="555"/>
          <w:tblCellSpacing w:w="1440" w:type="nil"/>
        </w:trPr>
        <w:tc>
          <w:tcPr>
            <w:tcW w:w="4693" w:type="dxa"/>
            <w:vAlign w:val="center"/>
          </w:tcPr>
          <w:p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rsidR="006570F0" w:rsidRPr="0071525B" w:rsidRDefault="006570F0" w:rsidP="00216313">
            <w:pPr>
              <w:spacing w:before="60" w:after="60"/>
              <w:rPr>
                <w:rFonts w:ascii="Garamond" w:hAnsi="Garamond"/>
                <w:sz w:val="22"/>
                <w:szCs w:val="22"/>
                <w:lang w:eastAsia="hu-HU"/>
              </w:rPr>
            </w:pPr>
          </w:p>
        </w:tc>
      </w:tr>
    </w:tbl>
    <w:p w:rsidR="006570F0" w:rsidRPr="0071525B" w:rsidRDefault="006570F0" w:rsidP="006570F0">
      <w:pPr>
        <w:rPr>
          <w:rFonts w:ascii="Garamond" w:hAnsi="Garamond"/>
          <w:sz w:val="22"/>
          <w:szCs w:val="22"/>
          <w:lang w:eastAsia="hu-HU"/>
        </w:rPr>
      </w:pPr>
    </w:p>
    <w:p w:rsidR="006570F0" w:rsidRPr="0071525B" w:rsidRDefault="006570F0" w:rsidP="006570F0">
      <w:pPr>
        <w:jc w:val="right"/>
        <w:rPr>
          <w:rFonts w:ascii="Garamond" w:hAnsi="Garamond" w:cs="Times New Roman"/>
          <w:b/>
          <w:sz w:val="22"/>
          <w:szCs w:val="22"/>
        </w:rPr>
      </w:pPr>
    </w:p>
    <w:p w:rsidR="006570F0" w:rsidRPr="00963212" w:rsidRDefault="006570F0" w:rsidP="006570F0">
      <w:pPr>
        <w:jc w:val="right"/>
        <w:rPr>
          <w:rFonts w:ascii="Garamond" w:hAnsi="Garamond" w:cs="Times New Roman"/>
          <w:b/>
          <w:sz w:val="22"/>
          <w:szCs w:val="22"/>
        </w:rPr>
      </w:pPr>
      <w:r w:rsidRPr="0071525B">
        <w:rPr>
          <w:rFonts w:ascii="Garamond" w:hAnsi="Garamond" w:cs="Times New Roman"/>
          <w:b/>
          <w:sz w:val="22"/>
          <w:szCs w:val="22"/>
        </w:rPr>
        <w:br w:type="page"/>
      </w:r>
      <w:r w:rsidR="00956A91">
        <w:rPr>
          <w:rFonts w:ascii="Garamond" w:hAnsi="Garamond" w:cs="Times New Roman"/>
          <w:b/>
        </w:rPr>
        <w:lastRenderedPageBreak/>
        <w:t>1</w:t>
      </w:r>
      <w:r w:rsidR="006533BE">
        <w:rPr>
          <w:rFonts w:ascii="Garamond" w:hAnsi="Garamond" w:cs="Times New Roman"/>
          <w:b/>
        </w:rPr>
        <w:t>1</w:t>
      </w:r>
      <w:r w:rsidRPr="00963212">
        <w:rPr>
          <w:rFonts w:ascii="Garamond" w:hAnsi="Garamond" w:cs="Times New Roman"/>
          <w:b/>
          <w:sz w:val="22"/>
          <w:szCs w:val="22"/>
        </w:rPr>
        <w:t>. számú melléklet</w:t>
      </w:r>
    </w:p>
    <w:p w:rsidR="006570F0" w:rsidRPr="00963212" w:rsidRDefault="006570F0" w:rsidP="006570F0">
      <w:pPr>
        <w:spacing w:line="276" w:lineRule="auto"/>
        <w:jc w:val="center"/>
        <w:rPr>
          <w:rFonts w:ascii="Garamond" w:hAnsi="Garamond" w:cs="Times New Roman"/>
          <w:b/>
          <w:sz w:val="22"/>
          <w:szCs w:val="22"/>
        </w:rPr>
      </w:pPr>
    </w:p>
    <w:p w:rsidR="006570F0" w:rsidRPr="00963212" w:rsidRDefault="006570F0" w:rsidP="006570F0">
      <w:pPr>
        <w:spacing w:line="276" w:lineRule="auto"/>
        <w:jc w:val="center"/>
        <w:rPr>
          <w:rFonts w:ascii="Garamond" w:hAnsi="Garamond" w:cs="Times New Roman"/>
          <w:b/>
          <w:sz w:val="22"/>
          <w:szCs w:val="22"/>
        </w:rPr>
      </w:pPr>
    </w:p>
    <w:p w:rsidR="006570F0" w:rsidRPr="00963212" w:rsidRDefault="006570F0" w:rsidP="006570F0">
      <w:pPr>
        <w:spacing w:line="276" w:lineRule="auto"/>
        <w:jc w:val="center"/>
        <w:rPr>
          <w:rFonts w:ascii="Garamond" w:hAnsi="Garamond" w:cs="Times New Roman"/>
          <w:b/>
          <w:szCs w:val="22"/>
        </w:rPr>
      </w:pPr>
      <w:r w:rsidRPr="00963212">
        <w:rPr>
          <w:rFonts w:ascii="Garamond" w:hAnsi="Garamond" w:cs="Times New Roman"/>
          <w:b/>
          <w:szCs w:val="22"/>
        </w:rPr>
        <w:t>TARTALOMJEGYZÉK</w:t>
      </w:r>
    </w:p>
    <w:p w:rsidR="006570F0" w:rsidRPr="00963212" w:rsidRDefault="006570F0" w:rsidP="006570F0">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CF4D75" w:rsidTr="00216313">
        <w:tc>
          <w:tcPr>
            <w:tcW w:w="8043" w:type="dxa"/>
            <w:tcBorders>
              <w:top w:val="single" w:sz="4" w:space="0" w:color="auto"/>
              <w:left w:val="single" w:sz="4" w:space="0" w:color="auto"/>
              <w:bottom w:val="single" w:sz="4" w:space="0" w:color="auto"/>
              <w:right w:val="single" w:sz="4" w:space="0" w:color="auto"/>
            </w:tcBorders>
          </w:tcPr>
          <w:p w:rsidR="006570F0" w:rsidRPr="00CF4D75" w:rsidRDefault="006570F0" w:rsidP="00216313">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rsidR="006570F0" w:rsidRPr="00CF4D75" w:rsidRDefault="006570F0" w:rsidP="00216313">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6570F0" w:rsidRPr="00CF4D75" w:rsidTr="00216313">
        <w:tc>
          <w:tcPr>
            <w:tcW w:w="8043" w:type="dxa"/>
            <w:tcBorders>
              <w:top w:val="single" w:sz="4" w:space="0" w:color="auto"/>
              <w:left w:val="single" w:sz="4" w:space="0" w:color="auto"/>
              <w:bottom w:val="single" w:sz="4" w:space="0" w:color="auto"/>
              <w:right w:val="single" w:sz="4" w:space="0" w:color="auto"/>
            </w:tcBorders>
          </w:tcPr>
          <w:p w:rsidR="006570F0" w:rsidRPr="00CF4D75" w:rsidRDefault="006570F0" w:rsidP="00F54DBA">
            <w:pPr>
              <w:spacing w:before="60" w:after="60"/>
              <w:rPr>
                <w:rFonts w:ascii="Garamond" w:hAnsi="Garamond"/>
                <w:b/>
                <w:sz w:val="22"/>
                <w:szCs w:val="22"/>
              </w:rPr>
            </w:pPr>
            <w:r w:rsidRPr="00CF4D75">
              <w:rPr>
                <w:rFonts w:ascii="Garamond" w:hAnsi="Garamond"/>
                <w:b/>
                <w:sz w:val="22"/>
                <w:szCs w:val="22"/>
              </w:rPr>
              <w:t>TARTALOMJEGY</w:t>
            </w:r>
            <w:r>
              <w:rPr>
                <w:rFonts w:ascii="Garamond" w:hAnsi="Garamond"/>
                <w:b/>
                <w:sz w:val="22"/>
                <w:szCs w:val="22"/>
              </w:rPr>
              <w:t>ZÉK (1</w:t>
            </w:r>
            <w:r w:rsidR="00F54DBA">
              <w:rPr>
                <w:rFonts w:ascii="Garamond" w:hAnsi="Garamond"/>
                <w:b/>
                <w:sz w:val="22"/>
                <w:szCs w:val="22"/>
              </w:rPr>
              <w:t>1</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spacing w:before="60" w:after="60"/>
              <w:ind w:left="110" w:right="74"/>
              <w:jc w:val="center"/>
              <w:rPr>
                <w:rFonts w:ascii="Garamond" w:hAnsi="Garamond"/>
                <w:sz w:val="22"/>
                <w:szCs w:val="22"/>
              </w:rPr>
            </w:pPr>
          </w:p>
        </w:tc>
      </w:tr>
      <w:tr w:rsidR="006570F0" w:rsidRPr="00CF4D75"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CF4D75" w:rsidRDefault="006570F0" w:rsidP="006570F0">
            <w:pPr>
              <w:spacing w:before="60" w:after="60"/>
              <w:rPr>
                <w:rFonts w:ascii="Garamond" w:hAnsi="Garamond"/>
                <w:b/>
                <w:sz w:val="22"/>
                <w:szCs w:val="22"/>
              </w:rPr>
            </w:pPr>
            <w:r>
              <w:rPr>
                <w:rFonts w:ascii="Garamond" w:hAnsi="Garamond"/>
                <w:b/>
                <w:sz w:val="22"/>
                <w:szCs w:val="22"/>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spacing w:before="60" w:after="60"/>
              <w:ind w:left="110" w:right="74"/>
              <w:jc w:val="center"/>
              <w:rPr>
                <w:rFonts w:ascii="Garamond" w:hAnsi="Garamond"/>
                <w:sz w:val="22"/>
                <w:szCs w:val="22"/>
              </w:rPr>
            </w:pPr>
          </w:p>
        </w:tc>
      </w:tr>
      <w:tr w:rsidR="006570F0" w:rsidRPr="006570F0"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Pr="006570F0" w:rsidRDefault="006570F0" w:rsidP="0012610F">
            <w:pPr>
              <w:numPr>
                <w:ilvl w:val="0"/>
                <w:numId w:val="30"/>
              </w:numPr>
              <w:spacing w:before="60" w:after="60"/>
              <w:ind w:left="426"/>
              <w:jc w:val="both"/>
              <w:rPr>
                <w:rFonts w:ascii="Garamond" w:hAnsi="Garamond"/>
                <w:sz w:val="22"/>
                <w:szCs w:val="22"/>
              </w:rPr>
            </w:pPr>
            <w:r>
              <w:rPr>
                <w:rFonts w:ascii="Garamond" w:hAnsi="Garamond"/>
                <w:sz w:val="22"/>
                <w:szCs w:val="22"/>
              </w:rPr>
              <w:t xml:space="preserve">Közjegyző vagy gazdasági, illetve szakmai kamara által hitelesített nyilatkozat a Kbt. 62.§ (1) </w:t>
            </w:r>
            <w:proofErr w:type="spellStart"/>
            <w:r>
              <w:rPr>
                <w:rFonts w:ascii="Garamond" w:hAnsi="Garamond"/>
                <w:sz w:val="22"/>
                <w:szCs w:val="22"/>
              </w:rPr>
              <w:t>bek</w:t>
            </w:r>
            <w:proofErr w:type="spellEnd"/>
            <w:r>
              <w:rPr>
                <w:rFonts w:ascii="Garamond" w:hAnsi="Garamond"/>
                <w:sz w:val="22"/>
                <w:szCs w:val="22"/>
              </w:rPr>
              <w:t>. a) pontja, valamint a Kbt. 62.§ (2) bekezdés szerinti kizáró okok igazolásához (1</w:t>
            </w:r>
            <w:r w:rsidR="00F54DBA">
              <w:rPr>
                <w:rFonts w:ascii="Garamond" w:hAnsi="Garamond"/>
                <w:sz w:val="22"/>
                <w:szCs w:val="22"/>
              </w:rPr>
              <w:t>2</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6570F0" w:rsidRDefault="006570F0" w:rsidP="00216313">
            <w:pPr>
              <w:spacing w:before="60" w:after="60"/>
              <w:ind w:left="110" w:right="74"/>
              <w:jc w:val="center"/>
              <w:rPr>
                <w:rFonts w:ascii="Garamond" w:hAnsi="Garamond"/>
                <w:sz w:val="22"/>
                <w:szCs w:val="22"/>
              </w:rPr>
            </w:pPr>
          </w:p>
        </w:tc>
      </w:tr>
      <w:tr w:rsidR="006570F0" w:rsidRPr="006570F0"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 xml:space="preserve">Nyilatkozat a Kbt. 62.§ (1) bekezdés k) pont </w:t>
            </w:r>
            <w:proofErr w:type="spellStart"/>
            <w:r>
              <w:rPr>
                <w:rFonts w:ascii="Garamond" w:hAnsi="Garamond"/>
                <w:sz w:val="22"/>
                <w:szCs w:val="22"/>
              </w:rPr>
              <w:t>kb</w:t>
            </w:r>
            <w:proofErr w:type="spellEnd"/>
            <w:r>
              <w:rPr>
                <w:rFonts w:ascii="Garamond" w:hAnsi="Garamond"/>
                <w:sz w:val="22"/>
                <w:szCs w:val="22"/>
              </w:rPr>
              <w:t>) alpontja tekintetében (1</w:t>
            </w:r>
            <w:r w:rsidR="00F54DBA">
              <w:rPr>
                <w:rFonts w:ascii="Garamond" w:hAnsi="Garamond"/>
                <w:sz w:val="22"/>
                <w:szCs w:val="22"/>
              </w:rPr>
              <w:t>3</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6570F0" w:rsidRDefault="006570F0" w:rsidP="00216313">
            <w:pPr>
              <w:spacing w:before="60" w:after="60"/>
              <w:ind w:left="110" w:right="74"/>
              <w:jc w:val="center"/>
              <w:rPr>
                <w:rFonts w:ascii="Garamond" w:hAnsi="Garamond"/>
                <w:sz w:val="22"/>
                <w:szCs w:val="22"/>
              </w:rPr>
            </w:pPr>
          </w:p>
        </w:tc>
      </w:tr>
      <w:tr w:rsidR="006570F0" w:rsidRPr="006570F0"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 xml:space="preserve">Nyilatkozat a Kbt. 62.§ (1) bekezdés k) pont </w:t>
            </w:r>
            <w:proofErr w:type="spellStart"/>
            <w:r>
              <w:rPr>
                <w:rFonts w:ascii="Garamond" w:hAnsi="Garamond"/>
                <w:sz w:val="22"/>
                <w:szCs w:val="22"/>
              </w:rPr>
              <w:t>kc</w:t>
            </w:r>
            <w:proofErr w:type="spellEnd"/>
            <w:r>
              <w:rPr>
                <w:rFonts w:ascii="Garamond" w:hAnsi="Garamond"/>
                <w:sz w:val="22"/>
                <w:szCs w:val="22"/>
              </w:rPr>
              <w:t>) alpontja tekintetében (1</w:t>
            </w:r>
            <w:r w:rsidR="00F54DBA">
              <w:rPr>
                <w:rFonts w:ascii="Garamond" w:hAnsi="Garamond"/>
                <w:sz w:val="22"/>
                <w:szCs w:val="22"/>
              </w:rPr>
              <w:t>4</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6570F0" w:rsidRDefault="006570F0" w:rsidP="00216313">
            <w:pPr>
              <w:spacing w:before="60" w:after="60"/>
              <w:ind w:left="110" w:right="74"/>
              <w:jc w:val="center"/>
              <w:rPr>
                <w:rFonts w:ascii="Garamond" w:hAnsi="Garamond"/>
                <w:sz w:val="22"/>
                <w:szCs w:val="22"/>
              </w:rPr>
            </w:pPr>
          </w:p>
        </w:tc>
      </w:tr>
      <w:tr w:rsidR="005F4D02" w:rsidRPr="006570F0"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5F4D02" w:rsidRDefault="005F4D02" w:rsidP="0012610F">
            <w:pPr>
              <w:numPr>
                <w:ilvl w:val="0"/>
                <w:numId w:val="30"/>
              </w:numPr>
              <w:spacing w:before="60" w:after="60"/>
              <w:ind w:left="426"/>
              <w:rPr>
                <w:rFonts w:ascii="Garamond" w:hAnsi="Garamond"/>
                <w:sz w:val="22"/>
                <w:szCs w:val="22"/>
              </w:rPr>
            </w:pPr>
            <w:r>
              <w:rPr>
                <w:rFonts w:ascii="Garamond" w:hAnsi="Garamond"/>
                <w:sz w:val="22"/>
                <w:szCs w:val="22"/>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5F4D02" w:rsidRPr="006570F0" w:rsidRDefault="005F4D02" w:rsidP="00216313">
            <w:pPr>
              <w:spacing w:before="60" w:after="60"/>
              <w:ind w:left="110" w:right="74"/>
              <w:jc w:val="center"/>
              <w:rPr>
                <w:rFonts w:ascii="Garamond" w:hAnsi="Garamond"/>
                <w:sz w:val="22"/>
                <w:szCs w:val="22"/>
              </w:rPr>
            </w:pPr>
          </w:p>
        </w:tc>
      </w:tr>
      <w:tr w:rsidR="006570F0" w:rsidRPr="00CF4D75"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Default="00F54DBA" w:rsidP="006570F0">
            <w:pPr>
              <w:spacing w:before="60" w:after="60"/>
              <w:jc w:val="both"/>
              <w:rPr>
                <w:rFonts w:ascii="Garamond" w:hAnsi="Garamond"/>
                <w:b/>
                <w:sz w:val="22"/>
                <w:szCs w:val="22"/>
              </w:rPr>
            </w:pPr>
            <w:r>
              <w:rPr>
                <w:rFonts w:ascii="Garamond" w:hAnsi="Garamond"/>
                <w:b/>
                <w:sz w:val="22"/>
                <w:szCs w:val="22"/>
              </w:rPr>
              <w:t>I</w:t>
            </w:r>
            <w:r w:rsidR="006570F0">
              <w:rPr>
                <w:rFonts w:ascii="Garamond" w:hAnsi="Garamond"/>
                <w:b/>
                <w:sz w:val="22"/>
                <w:szCs w:val="22"/>
              </w:rPr>
              <w:t>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spacing w:before="60" w:after="60"/>
              <w:ind w:left="110" w:right="74"/>
              <w:jc w:val="center"/>
              <w:rPr>
                <w:rFonts w:ascii="Garamond" w:hAnsi="Garamond"/>
                <w:sz w:val="22"/>
                <w:szCs w:val="22"/>
              </w:rPr>
            </w:pPr>
          </w:p>
        </w:tc>
      </w:tr>
      <w:tr w:rsidR="006570F0" w:rsidRPr="006570F0" w:rsidTr="00216313">
        <w:trPr>
          <w:trHeight w:val="188"/>
        </w:trPr>
        <w:tc>
          <w:tcPr>
            <w:tcW w:w="8043" w:type="dxa"/>
            <w:tcBorders>
              <w:top w:val="single" w:sz="4" w:space="0" w:color="auto"/>
              <w:left w:val="single" w:sz="4" w:space="0" w:color="auto"/>
              <w:bottom w:val="single" w:sz="4" w:space="0" w:color="auto"/>
              <w:right w:val="single" w:sz="4" w:space="0" w:color="auto"/>
            </w:tcBorders>
          </w:tcPr>
          <w:p w:rsidR="006570F0" w:rsidRDefault="006570F0" w:rsidP="0012610F">
            <w:pPr>
              <w:numPr>
                <w:ilvl w:val="0"/>
                <w:numId w:val="42"/>
              </w:numPr>
              <w:spacing w:before="60" w:after="60"/>
              <w:ind w:left="426"/>
              <w:rPr>
                <w:rFonts w:ascii="Garamond" w:hAnsi="Garamond"/>
                <w:sz w:val="22"/>
                <w:szCs w:val="22"/>
              </w:rPr>
            </w:pPr>
            <w:r>
              <w:rPr>
                <w:rFonts w:ascii="Garamond" w:hAnsi="Garamond"/>
                <w:sz w:val="22"/>
                <w:szCs w:val="22"/>
              </w:rPr>
              <w:t>Referenciaigazolás (1</w:t>
            </w:r>
            <w:r w:rsidR="003A7275">
              <w:rPr>
                <w:rFonts w:ascii="Garamond" w:hAnsi="Garamond"/>
                <w:sz w:val="22"/>
                <w:szCs w:val="22"/>
              </w:rPr>
              <w:t>7</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6570F0" w:rsidRDefault="006570F0" w:rsidP="00216313">
            <w:pPr>
              <w:spacing w:before="60" w:after="60"/>
              <w:ind w:left="110" w:right="74"/>
              <w:jc w:val="center"/>
              <w:rPr>
                <w:rFonts w:ascii="Garamond" w:hAnsi="Garamond"/>
                <w:sz w:val="22"/>
                <w:szCs w:val="22"/>
              </w:rPr>
            </w:pPr>
          </w:p>
        </w:tc>
      </w:tr>
      <w:tr w:rsidR="006570F0" w:rsidRPr="00CF4D75" w:rsidTr="00216313">
        <w:tc>
          <w:tcPr>
            <w:tcW w:w="8043" w:type="dxa"/>
            <w:tcBorders>
              <w:top w:val="single" w:sz="4" w:space="0" w:color="auto"/>
              <w:left w:val="single" w:sz="4" w:space="0" w:color="auto"/>
              <w:bottom w:val="single" w:sz="4" w:space="0" w:color="auto"/>
              <w:right w:val="single" w:sz="4" w:space="0" w:color="auto"/>
            </w:tcBorders>
          </w:tcPr>
          <w:p w:rsidR="006570F0" w:rsidRPr="00CF4D75" w:rsidRDefault="005F4D02" w:rsidP="00801083">
            <w:pPr>
              <w:tabs>
                <w:tab w:val="left" w:pos="709"/>
              </w:tabs>
              <w:spacing w:before="60" w:after="60"/>
              <w:jc w:val="both"/>
              <w:rPr>
                <w:rFonts w:ascii="Garamond" w:hAnsi="Garamond"/>
                <w:b/>
                <w:sz w:val="22"/>
                <w:szCs w:val="22"/>
              </w:rPr>
            </w:pPr>
            <w:r>
              <w:rPr>
                <w:rFonts w:ascii="Garamond" w:hAnsi="Garamond"/>
                <w:b/>
                <w:sz w:val="22"/>
                <w:szCs w:val="22"/>
              </w:rPr>
              <w:t>I</w:t>
            </w:r>
            <w:r w:rsidR="00A31D58">
              <w:rPr>
                <w:rFonts w:ascii="Garamond" w:hAnsi="Garamond"/>
                <w:b/>
                <w:sz w:val="22"/>
                <w:szCs w:val="22"/>
              </w:rPr>
              <w:t>II</w:t>
            </w:r>
            <w:r w:rsidR="006570F0" w:rsidRPr="00CF4D75">
              <w:rPr>
                <w:rFonts w:ascii="Garamond" w:hAnsi="Garamond"/>
                <w:b/>
                <w:sz w:val="22"/>
                <w:szCs w:val="22"/>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ind w:left="110" w:right="74"/>
              <w:jc w:val="center"/>
              <w:rPr>
                <w:rFonts w:ascii="Garamond" w:hAnsi="Garamond"/>
                <w:sz w:val="22"/>
                <w:szCs w:val="22"/>
              </w:rPr>
            </w:pPr>
          </w:p>
        </w:tc>
      </w:tr>
      <w:tr w:rsidR="006570F0" w:rsidRPr="00587866" w:rsidTr="00216313">
        <w:tc>
          <w:tcPr>
            <w:tcW w:w="8043" w:type="dxa"/>
            <w:tcBorders>
              <w:top w:val="single" w:sz="4" w:space="0" w:color="auto"/>
              <w:left w:val="single" w:sz="4" w:space="0" w:color="auto"/>
              <w:bottom w:val="single" w:sz="4" w:space="0" w:color="auto"/>
              <w:right w:val="single" w:sz="4" w:space="0" w:color="auto"/>
            </w:tcBorders>
            <w:vAlign w:val="center"/>
          </w:tcPr>
          <w:p w:rsidR="006570F0" w:rsidRPr="00587866" w:rsidRDefault="006570F0" w:rsidP="0012610F">
            <w:pPr>
              <w:numPr>
                <w:ilvl w:val="0"/>
                <w:numId w:val="32"/>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587866" w:rsidRDefault="006570F0" w:rsidP="00216313">
            <w:pPr>
              <w:ind w:left="110" w:right="74"/>
              <w:jc w:val="center"/>
              <w:rPr>
                <w:rFonts w:ascii="Garamond" w:hAnsi="Garamond"/>
                <w:sz w:val="22"/>
                <w:szCs w:val="22"/>
              </w:rPr>
            </w:pPr>
          </w:p>
        </w:tc>
      </w:tr>
      <w:tr w:rsidR="006570F0" w:rsidRPr="00CF4D75" w:rsidTr="00216313">
        <w:tc>
          <w:tcPr>
            <w:tcW w:w="8043" w:type="dxa"/>
            <w:tcBorders>
              <w:top w:val="single" w:sz="4" w:space="0" w:color="auto"/>
              <w:left w:val="single" w:sz="4" w:space="0" w:color="auto"/>
              <w:bottom w:val="single" w:sz="4" w:space="0" w:color="auto"/>
              <w:right w:val="single" w:sz="4" w:space="0" w:color="auto"/>
            </w:tcBorders>
          </w:tcPr>
          <w:p w:rsidR="006570F0" w:rsidRPr="00CF4D75" w:rsidRDefault="00A31D58" w:rsidP="00B2293B">
            <w:pPr>
              <w:suppressAutoHyphens w:val="0"/>
              <w:spacing w:before="60" w:after="60"/>
              <w:jc w:val="both"/>
              <w:rPr>
                <w:rFonts w:ascii="Garamond" w:hAnsi="Garamond"/>
                <w:sz w:val="22"/>
                <w:szCs w:val="22"/>
              </w:rPr>
            </w:pPr>
            <w:r>
              <w:rPr>
                <w:rFonts w:ascii="Garamond" w:hAnsi="Garamond"/>
                <w:b/>
                <w:sz w:val="22"/>
                <w:szCs w:val="22"/>
              </w:rPr>
              <w:t>I</w:t>
            </w:r>
            <w:r w:rsidR="006570F0"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ind w:left="110" w:right="74"/>
              <w:jc w:val="center"/>
              <w:rPr>
                <w:rFonts w:ascii="Garamond" w:hAnsi="Garamond"/>
                <w:sz w:val="22"/>
                <w:szCs w:val="22"/>
              </w:rPr>
            </w:pPr>
          </w:p>
        </w:tc>
      </w:tr>
      <w:tr w:rsidR="006570F0" w:rsidRPr="00CF4D75" w:rsidTr="00216313">
        <w:tc>
          <w:tcPr>
            <w:tcW w:w="8043" w:type="dxa"/>
            <w:tcBorders>
              <w:top w:val="single" w:sz="4" w:space="0" w:color="auto"/>
              <w:left w:val="single" w:sz="4" w:space="0" w:color="auto"/>
              <w:bottom w:val="single" w:sz="4" w:space="0" w:color="auto"/>
              <w:right w:val="single" w:sz="4" w:space="0" w:color="auto"/>
            </w:tcBorders>
          </w:tcPr>
          <w:p w:rsidR="006570F0" w:rsidRPr="00CF4D75" w:rsidRDefault="006570F0" w:rsidP="00216313">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rsidR="006570F0" w:rsidRPr="00CF4D75" w:rsidRDefault="006570F0" w:rsidP="00216313">
            <w:pPr>
              <w:ind w:left="110" w:right="74"/>
              <w:jc w:val="center"/>
              <w:rPr>
                <w:rFonts w:ascii="Garamond" w:hAnsi="Garamond"/>
                <w:sz w:val="22"/>
                <w:szCs w:val="22"/>
              </w:rPr>
            </w:pPr>
          </w:p>
        </w:tc>
      </w:tr>
    </w:tbl>
    <w:p w:rsidR="006570F0" w:rsidRPr="00963212" w:rsidRDefault="006570F0" w:rsidP="006570F0">
      <w:pPr>
        <w:rPr>
          <w:sz w:val="22"/>
          <w:szCs w:val="22"/>
        </w:rPr>
      </w:pPr>
    </w:p>
    <w:p w:rsidR="006570F0" w:rsidRDefault="00F9368C" w:rsidP="006570F0">
      <w:pPr>
        <w:jc w:val="right"/>
        <w:rPr>
          <w:rFonts w:ascii="Garamond" w:hAnsi="Garamond" w:cs="Times New Roman"/>
          <w:b/>
          <w:sz w:val="22"/>
          <w:szCs w:val="22"/>
        </w:rPr>
      </w:pPr>
      <w:r>
        <w:rPr>
          <w:rFonts w:ascii="Garamond" w:hAnsi="Garamond" w:cs="Times New Roman"/>
          <w:b/>
          <w:sz w:val="22"/>
          <w:szCs w:val="22"/>
        </w:rPr>
        <w:br w:type="page"/>
      </w:r>
    </w:p>
    <w:p w:rsidR="00FC72EE" w:rsidRPr="001E205F" w:rsidRDefault="006533BE" w:rsidP="00FC72EE">
      <w:pPr>
        <w:jc w:val="right"/>
        <w:rPr>
          <w:rFonts w:ascii="Garamond" w:hAnsi="Garamond"/>
          <w:b/>
          <w:sz w:val="22"/>
          <w:szCs w:val="22"/>
        </w:rPr>
      </w:pPr>
      <w:r>
        <w:rPr>
          <w:rFonts w:ascii="Garamond" w:hAnsi="Garamond"/>
          <w:b/>
          <w:caps/>
          <w:sz w:val="22"/>
          <w:szCs w:val="22"/>
        </w:rPr>
        <w:lastRenderedPageBreak/>
        <w:t>12</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rsidR="00FC72EE" w:rsidRDefault="00FC72EE" w:rsidP="00FC72EE">
      <w:pPr>
        <w:pStyle w:val="Cmsor2"/>
        <w:numPr>
          <w:ilvl w:val="0"/>
          <w:numId w:val="0"/>
        </w:numPr>
        <w:tabs>
          <w:tab w:val="left" w:pos="240"/>
        </w:tabs>
        <w:spacing w:before="0" w:after="0"/>
        <w:rPr>
          <w:rFonts w:ascii="Garamond" w:hAnsi="Garamond"/>
          <w:i/>
          <w:caps/>
          <w:sz w:val="22"/>
          <w:szCs w:val="22"/>
          <w:lang w:val="hu-HU"/>
        </w:rPr>
      </w:pPr>
    </w:p>
    <w:p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sidRPr="00D136AE">
        <w:rPr>
          <w:rFonts w:ascii="Garamond" w:hAnsi="Garamond"/>
          <w:caps/>
          <w:sz w:val="22"/>
          <w:szCs w:val="22"/>
        </w:rPr>
        <w:t xml:space="preserve">Nyilatkozat a </w:t>
      </w:r>
      <w:r>
        <w:rPr>
          <w:rFonts w:ascii="Garamond" w:hAnsi="Garamond"/>
          <w:caps/>
          <w:sz w:val="22"/>
          <w:szCs w:val="22"/>
          <w:lang w:val="hu-HU"/>
        </w:rPr>
        <w:t>Kbt. 62.§ (1) bek. a.) pontja,</w:t>
      </w:r>
    </w:p>
    <w:p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Pr>
          <w:rFonts w:ascii="Garamond" w:hAnsi="Garamond"/>
          <w:caps/>
          <w:sz w:val="22"/>
          <w:szCs w:val="22"/>
          <w:lang w:val="hu-HU"/>
        </w:rPr>
        <w:t>valamint</w:t>
      </w:r>
      <w:r w:rsidRPr="00D136AE">
        <w:rPr>
          <w:rFonts w:ascii="Garamond" w:hAnsi="Garamond"/>
          <w:caps/>
          <w:sz w:val="22"/>
          <w:szCs w:val="22"/>
          <w:lang w:val="hu-HU"/>
        </w:rPr>
        <w:t xml:space="preserve"> a KBT. 62.§ (2) bek. szerinti </w:t>
      </w:r>
      <w:r w:rsidRPr="00D136AE">
        <w:rPr>
          <w:rFonts w:ascii="Garamond" w:hAnsi="Garamond"/>
          <w:caps/>
          <w:sz w:val="22"/>
          <w:szCs w:val="22"/>
        </w:rPr>
        <w:t>kizáró okok igazolásához</w:t>
      </w:r>
    </w:p>
    <w:p w:rsidR="00FC72EE" w:rsidRPr="00D136AE" w:rsidRDefault="00F9368C" w:rsidP="00F9368C">
      <w:pPr>
        <w:spacing w:before="240"/>
        <w:jc w:val="center"/>
        <w:rPr>
          <w:rFonts w:ascii="Garamond" w:hAnsi="Garamond"/>
          <w:b/>
          <w:i/>
          <w:sz w:val="22"/>
          <w:szCs w:val="22"/>
          <w:lang w:eastAsia="x-none"/>
        </w:rPr>
      </w:pPr>
      <w:r w:rsidRPr="00D136AE">
        <w:rPr>
          <w:rFonts w:ascii="Garamond" w:hAnsi="Garamond"/>
          <w:b/>
          <w:i/>
          <w:sz w:val="22"/>
          <w:szCs w:val="22"/>
          <w:lang w:eastAsia="x-none"/>
        </w:rPr>
        <w:t xml:space="preserve"> </w:t>
      </w:r>
      <w:r w:rsidR="00FC72EE" w:rsidRPr="00D136AE">
        <w:rPr>
          <w:rFonts w:ascii="Garamond" w:hAnsi="Garamond"/>
          <w:b/>
          <w:i/>
          <w:sz w:val="22"/>
          <w:szCs w:val="22"/>
          <w:lang w:eastAsia="x-none"/>
        </w:rPr>
        <w:t>(közjegyzői vagy kamarai hitelesítéssel)</w:t>
      </w:r>
    </w:p>
    <w:p w:rsidR="00FC72EE" w:rsidRPr="006A6638" w:rsidRDefault="00F9368C" w:rsidP="00F9368C">
      <w:pPr>
        <w:spacing w:before="240"/>
        <w:jc w:val="center"/>
        <w:rPr>
          <w:rFonts w:ascii="Garamond" w:hAnsi="Garamond" w:cs="Times New Roman"/>
          <w:b/>
          <w:i/>
          <w:sz w:val="22"/>
          <w:szCs w:val="22"/>
        </w:rPr>
      </w:pPr>
      <w:r w:rsidRPr="006A6638">
        <w:rPr>
          <w:rFonts w:ascii="Garamond" w:hAnsi="Garamond" w:cs="Times New Roman"/>
          <w:b/>
          <w:i/>
          <w:sz w:val="22"/>
          <w:szCs w:val="22"/>
        </w:rPr>
        <w:t xml:space="preserve"> </w:t>
      </w:r>
      <w:r w:rsidR="00FC72EE"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00FC72EE" w:rsidRPr="006A6638">
        <w:rPr>
          <w:rFonts w:ascii="Garamond" w:hAnsi="Garamond" w:cs="Times New Roman"/>
          <w:b/>
          <w:i/>
          <w:sz w:val="22"/>
          <w:szCs w:val="22"/>
        </w:rPr>
        <w:t>”</w:t>
      </w:r>
    </w:p>
    <w:p w:rsidR="00FC72EE" w:rsidRPr="001E205F" w:rsidRDefault="00FC72EE" w:rsidP="00FC72EE">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FC72EE" w:rsidRPr="00D136AE" w:rsidRDefault="00FC72EE" w:rsidP="00F9368C">
      <w:pPr>
        <w:widowControl w:val="0"/>
        <w:autoSpaceDE w:val="0"/>
        <w:autoSpaceDN w:val="0"/>
        <w:spacing w:before="240" w:after="960"/>
        <w:ind w:right="70"/>
        <w:jc w:val="both"/>
        <w:rPr>
          <w:rFonts w:ascii="Garamond" w:hAnsi="Garamond"/>
          <w:sz w:val="22"/>
          <w:szCs w:val="22"/>
        </w:rPr>
      </w:pPr>
      <w:proofErr w:type="gramStart"/>
      <w:r w:rsidRPr="00D136AE">
        <w:rPr>
          <w:rFonts w:ascii="Garamond" w:hAnsi="Garamond"/>
          <w:sz w:val="22"/>
          <w:szCs w:val="22"/>
        </w:rPr>
        <w:t>Alulírott‚ …</w:t>
      </w:r>
      <w:proofErr w:type="gramEnd"/>
      <w:r w:rsidRPr="00D136AE">
        <w:rPr>
          <w:rFonts w:ascii="Garamond" w:hAnsi="Garamond"/>
          <w:sz w:val="22"/>
          <w:szCs w:val="22"/>
        </w:rPr>
        <w:t xml:space="preserve"> </w:t>
      </w:r>
    </w:p>
    <w:p w:rsidR="00FC72EE" w:rsidRPr="00F9368C" w:rsidRDefault="00FC72EE" w:rsidP="00FC72EE">
      <w:pPr>
        <w:widowControl w:val="0"/>
        <w:autoSpaceDE w:val="0"/>
        <w:autoSpaceDN w:val="0"/>
        <w:ind w:right="70"/>
        <w:jc w:val="both"/>
        <w:rPr>
          <w:rFonts w:ascii="Garamond" w:hAnsi="Garamond"/>
          <w:bCs/>
          <w:sz w:val="22"/>
          <w:szCs w:val="22"/>
        </w:rPr>
      </w:pPr>
      <w:proofErr w:type="gramStart"/>
      <w:r w:rsidRPr="00D136AE">
        <w:rPr>
          <w:rFonts w:ascii="Garamond" w:hAnsi="Garamond"/>
          <w:sz w:val="22"/>
          <w:szCs w:val="22"/>
        </w:rPr>
        <w:t>mint</w:t>
      </w:r>
      <w:proofErr w:type="gramEnd"/>
      <w:r w:rsidRPr="00D136AE">
        <w:rPr>
          <w:rFonts w:ascii="Garamond" w:hAnsi="Garamond"/>
          <w:sz w:val="22"/>
          <w:szCs w:val="22"/>
        </w:rPr>
        <w:t xml:space="preserve"> a(z) … …………….(név, székhely) </w:t>
      </w:r>
      <w:r>
        <w:rPr>
          <w:rFonts w:ascii="Garamond" w:hAnsi="Garamond"/>
          <w:sz w:val="22"/>
          <w:szCs w:val="22"/>
        </w:rPr>
        <w:t>A</w:t>
      </w:r>
      <w:r w:rsidRPr="00D136AE">
        <w:rPr>
          <w:rFonts w:ascii="Garamond" w:hAnsi="Garamond"/>
          <w:sz w:val="22"/>
          <w:szCs w:val="22"/>
        </w:rPr>
        <w:t>jánlattevő</w:t>
      </w:r>
      <w:r>
        <w:rPr>
          <w:rFonts w:ascii="Garamond" w:hAnsi="Garamond"/>
          <w:sz w:val="22"/>
          <w:szCs w:val="22"/>
        </w:rPr>
        <w:t>/ Közös Ajánlattevő</w:t>
      </w:r>
      <w:r>
        <w:rPr>
          <w:rStyle w:val="Lbjegyzet-hivatkozs"/>
          <w:rFonts w:ascii="Garamond" w:hAnsi="Garamond"/>
          <w:sz w:val="22"/>
          <w:szCs w:val="22"/>
        </w:rPr>
        <w:footnoteReference w:id="75"/>
      </w:r>
      <w:r w:rsidRPr="00D136AE">
        <w:rPr>
          <w:rFonts w:ascii="Garamond" w:hAnsi="Garamond"/>
          <w:sz w:val="22"/>
          <w:szCs w:val="22"/>
        </w:rPr>
        <w:t xml:space="preserve"> vezető tisztségviselőjeként, e nyilatkozat aláírásával, a 321/2015 (X. 30.) Korm. rendelet 8. § </w:t>
      </w:r>
      <w:proofErr w:type="spellStart"/>
      <w:r w:rsidRPr="00D136AE">
        <w:rPr>
          <w:rFonts w:ascii="Garamond" w:hAnsi="Garamond"/>
          <w:sz w:val="22"/>
          <w:szCs w:val="22"/>
        </w:rPr>
        <w:t>-ban</w:t>
      </w:r>
      <w:proofErr w:type="spellEnd"/>
      <w:r w:rsidRPr="00D136AE">
        <w:rPr>
          <w:rFonts w:ascii="Garamond" w:hAnsi="Garamond"/>
          <w:sz w:val="22"/>
          <w:szCs w:val="22"/>
        </w:rPr>
        <w:t xml:space="preserve"> előírtaknak megfelelően büntetőjogi felelősségem tudatában kijelentem, hogy az </w:t>
      </w:r>
      <w:r>
        <w:rPr>
          <w:rFonts w:ascii="Garamond" w:hAnsi="Garamond"/>
          <w:sz w:val="22"/>
          <w:szCs w:val="22"/>
        </w:rPr>
        <w:t>A</w:t>
      </w:r>
      <w:r w:rsidRPr="00D136AE">
        <w:rPr>
          <w:rFonts w:ascii="Garamond" w:hAnsi="Garamond"/>
          <w:sz w:val="22"/>
          <w:szCs w:val="22"/>
        </w:rPr>
        <w:t>jánlattevő szervezettel szemben azért nem állnak fen</w:t>
      </w:r>
      <w:r>
        <w:rPr>
          <w:rFonts w:ascii="Garamond" w:hAnsi="Garamond"/>
          <w:sz w:val="22"/>
          <w:szCs w:val="22"/>
        </w:rPr>
        <w:t xml:space="preserve">n a Kbt. 62. § (1) </w:t>
      </w:r>
      <w:proofErr w:type="spellStart"/>
      <w:r>
        <w:rPr>
          <w:rFonts w:ascii="Garamond" w:hAnsi="Garamond"/>
          <w:sz w:val="22"/>
          <w:szCs w:val="22"/>
        </w:rPr>
        <w:t>bek</w:t>
      </w:r>
      <w:proofErr w:type="spellEnd"/>
      <w:r>
        <w:rPr>
          <w:rFonts w:ascii="Garamond" w:hAnsi="Garamond"/>
          <w:sz w:val="22"/>
          <w:szCs w:val="22"/>
        </w:rPr>
        <w:t xml:space="preserve">. </w:t>
      </w:r>
      <w:proofErr w:type="gramStart"/>
      <w:r>
        <w:rPr>
          <w:rFonts w:ascii="Garamond" w:hAnsi="Garamond"/>
          <w:sz w:val="22"/>
          <w:szCs w:val="22"/>
        </w:rPr>
        <w:t>a</w:t>
      </w:r>
      <w:proofErr w:type="gramEnd"/>
      <w:r>
        <w:rPr>
          <w:rFonts w:ascii="Garamond" w:hAnsi="Garamond"/>
          <w:sz w:val="22"/>
          <w:szCs w:val="22"/>
        </w:rPr>
        <w:t xml:space="preserve">.) </w:t>
      </w:r>
      <w:r w:rsidR="00C2433E">
        <w:rPr>
          <w:rFonts w:ascii="Garamond" w:hAnsi="Garamond"/>
          <w:sz w:val="22"/>
          <w:szCs w:val="22"/>
        </w:rPr>
        <w:t>pontjá</w:t>
      </w:r>
      <w:r w:rsidRPr="00D136AE">
        <w:rPr>
          <w:rFonts w:ascii="Garamond" w:hAnsi="Garamond"/>
          <w:sz w:val="22"/>
          <w:szCs w:val="22"/>
        </w:rPr>
        <w:t>ba</w:t>
      </w:r>
      <w:r>
        <w:rPr>
          <w:rFonts w:ascii="Garamond" w:hAnsi="Garamond"/>
          <w:sz w:val="22"/>
          <w:szCs w:val="22"/>
        </w:rPr>
        <w:t>n, valamint a Kbt. 62.§ (2) bekezdésé</w:t>
      </w:r>
      <w:r w:rsidRPr="00D136AE">
        <w:rPr>
          <w:rFonts w:ascii="Garamond" w:hAnsi="Garamond"/>
          <w:sz w:val="22"/>
          <w:szCs w:val="22"/>
        </w:rPr>
        <w:t xml:space="preserve">ben foglalt </w:t>
      </w:r>
      <w:r w:rsidRPr="00D136AE">
        <w:rPr>
          <w:rFonts w:ascii="Garamond" w:hAnsi="Garamond"/>
          <w:bCs/>
          <w:sz w:val="22"/>
          <w:szCs w:val="22"/>
        </w:rPr>
        <w:t>kizáró okok, mert azok velem szemben sem állnak fenn</w:t>
      </w:r>
      <w:r>
        <w:rPr>
          <w:rStyle w:val="Lbjegyzet-hivatkozs"/>
          <w:rFonts w:ascii="Garamond" w:hAnsi="Garamond"/>
          <w:bCs/>
          <w:sz w:val="22"/>
          <w:szCs w:val="22"/>
        </w:rPr>
        <w:footnoteReference w:id="76"/>
      </w:r>
      <w:r>
        <w:rPr>
          <w:rFonts w:ascii="Garamond" w:hAnsi="Garamond"/>
          <w:bCs/>
          <w:sz w:val="22"/>
          <w:szCs w:val="22"/>
        </w:rPr>
        <w:t>.</w:t>
      </w:r>
    </w:p>
    <w:p w:rsidR="00FC72EE" w:rsidRPr="00D136AE" w:rsidRDefault="00FC72EE" w:rsidP="00F9368C">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(1) bekezdés a) pontja:</w:t>
      </w: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73010D"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b/>
                <w:bCs/>
                <w:sz w:val="22"/>
                <w:szCs w:val="22"/>
              </w:rPr>
            </w:pPr>
            <w:r w:rsidRPr="0073010D">
              <w:rPr>
                <w:rFonts w:ascii="Garamond" w:hAnsi="Garamond"/>
                <w:b/>
                <w:bCs/>
                <w:sz w:val="22"/>
                <w:szCs w:val="22"/>
              </w:rPr>
              <w:t>62. §</w:t>
            </w:r>
            <w:r w:rsidRPr="0073010D">
              <w:rPr>
                <w:rFonts w:ascii="Garamond" w:hAnsi="Garamond"/>
                <w:sz w:val="22"/>
                <w:szCs w:val="22"/>
              </w:rPr>
              <w:t xml:space="preserve"> (1) Az eljárásban nem lehet ajánlattevő, részvételre jelentkező, alvállalkozó, és nem vehet részt alkalmasság igazolásában olyan gazdasági szereplő, aki</w:t>
            </w:r>
          </w:p>
        </w:tc>
      </w:tr>
      <w:tr w:rsidR="00FC72EE" w:rsidRPr="0073010D"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i/>
                <w:iCs/>
                <w:sz w:val="22"/>
                <w:szCs w:val="22"/>
              </w:rPr>
            </w:pPr>
            <w:r w:rsidRPr="0073010D">
              <w:rPr>
                <w:rFonts w:ascii="Garamond" w:hAnsi="Garamond"/>
                <w:i/>
                <w:iCs/>
                <w:sz w:val="22"/>
                <w:szCs w:val="22"/>
              </w:rPr>
              <w:t>a)</w:t>
            </w:r>
            <w:r w:rsidRPr="0073010D">
              <w:rPr>
                <w:rFonts w:ascii="Garamond" w:hAnsi="Garamond"/>
                <w:sz w:val="22"/>
                <w:szCs w:val="22"/>
              </w:rPr>
              <w:t xml:space="preserve"> </w:t>
            </w:r>
            <w:r w:rsidRPr="0073010D">
              <w:rPr>
                <w:rFonts w:ascii="Garamond" w:hAnsi="Garamond"/>
                <w:b/>
                <w:bCs/>
                <w:sz w:val="22"/>
                <w:szCs w:val="22"/>
              </w:rPr>
              <w:t xml:space="preserve">az alábbi bűncselekmények valamelyikét elkövette, és </w:t>
            </w:r>
            <w:r w:rsidRPr="0073010D">
              <w:rPr>
                <w:rFonts w:ascii="Garamond" w:hAnsi="Garamond"/>
                <w:sz w:val="22"/>
                <w:szCs w:val="22"/>
              </w:rPr>
              <w:t xml:space="preserve">a bűncselekmény elkövetése </w:t>
            </w:r>
            <w:r w:rsidRPr="0073010D">
              <w:rPr>
                <w:rFonts w:ascii="Garamond" w:hAnsi="Garamond"/>
                <w:b/>
                <w:bCs/>
                <w:sz w:val="22"/>
                <w:szCs w:val="22"/>
              </w:rPr>
              <w:t xml:space="preserve">az elmúlt öt évben </w:t>
            </w:r>
            <w:r w:rsidRPr="0073010D">
              <w:rPr>
                <w:rFonts w:ascii="Garamond" w:hAnsi="Garamond"/>
                <w:sz w:val="22"/>
                <w:szCs w:val="22"/>
              </w:rPr>
              <w:t>jogerős bírósági ítéletben megállapítást nyert, amíg a büntetett előélethez fűződő hátrányok alól nem mentesült:</w:t>
            </w:r>
          </w:p>
        </w:tc>
      </w:tr>
      <w:tr w:rsidR="00FC72EE" w:rsidRPr="0073010D"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i/>
                <w:iCs/>
                <w:sz w:val="22"/>
                <w:szCs w:val="22"/>
              </w:rPr>
            </w:pPr>
            <w:proofErr w:type="spellStart"/>
            <w:r w:rsidRPr="0073010D">
              <w:rPr>
                <w:rFonts w:ascii="Garamond" w:hAnsi="Garamond"/>
                <w:i/>
                <w:iCs/>
                <w:sz w:val="22"/>
                <w:szCs w:val="22"/>
              </w:rPr>
              <w:t>aa</w:t>
            </w:r>
            <w:proofErr w:type="spellEnd"/>
            <w:r w:rsidRPr="0073010D">
              <w:rPr>
                <w:rFonts w:ascii="Garamond" w:hAnsi="Garamond"/>
                <w:i/>
                <w:iCs/>
                <w:sz w:val="22"/>
                <w:szCs w:val="22"/>
              </w:rPr>
              <w:t>)</w:t>
            </w:r>
            <w:r w:rsidRPr="0073010D">
              <w:rPr>
                <w:rFonts w:ascii="Garamond" w:hAnsi="Garamond"/>
                <w:sz w:val="22"/>
                <w:szCs w:val="22"/>
              </w:rPr>
              <w:t xml:space="preserve"> a Büntető Törvénykönyvről szóló 1978. évi IV. törvény </w:t>
            </w:r>
            <w:r w:rsidRPr="0073010D">
              <w:rPr>
                <w:rFonts w:ascii="Garamond" w:hAnsi="Garamond"/>
                <w:b/>
                <w:bCs/>
                <w:sz w:val="22"/>
                <w:szCs w:val="22"/>
              </w:rPr>
              <w:t xml:space="preserve">(a továbbiakban: 1978. évi IV. törvény), </w:t>
            </w:r>
            <w:r w:rsidRPr="0073010D">
              <w:rPr>
                <w:rFonts w:ascii="Garamond" w:hAnsi="Garamond"/>
                <w:sz w:val="22"/>
                <w:szCs w:val="22"/>
              </w:rPr>
              <w:t>illetve a Büntető Törvénykönyvről szóló 2012. évi C. törvény</w:t>
            </w:r>
            <w:r w:rsidRPr="0073010D">
              <w:rPr>
                <w:rFonts w:ascii="Garamond" w:hAnsi="Garamond"/>
                <w:b/>
                <w:bCs/>
                <w:sz w:val="22"/>
                <w:szCs w:val="22"/>
              </w:rPr>
              <w:t xml:space="preserve"> (a továbbiakban: Btk.) </w:t>
            </w:r>
            <w:r w:rsidRPr="0073010D">
              <w:rPr>
                <w:rFonts w:ascii="Garamond" w:hAnsi="Garamond"/>
                <w:sz w:val="22"/>
                <w:szCs w:val="22"/>
              </w:rPr>
              <w:t>szerinti bűnszervezetben részvétel, ideértve a bűncselekmény bűnszervezetben történő elkövetését is;</w:t>
            </w:r>
          </w:p>
        </w:tc>
      </w:tr>
      <w:tr w:rsidR="00FC72EE" w:rsidRPr="0073010D"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ab)</w:t>
            </w:r>
            <w:r w:rsidRPr="0073010D">
              <w:rPr>
                <w:rFonts w:ascii="Garamond" w:hAnsi="Garamond"/>
                <w:sz w:val="22"/>
                <w:szCs w:val="22"/>
              </w:rPr>
              <w:t xml:space="preserve"> az 1978. évi IV. törvény szerinti vesztegetés, </w:t>
            </w:r>
            <w:r w:rsidRPr="0073010D">
              <w:rPr>
                <w:rFonts w:ascii="Garamond" w:hAnsi="Garamond"/>
                <w:b/>
                <w:bCs/>
                <w:sz w:val="22"/>
                <w:szCs w:val="22"/>
              </w:rPr>
              <w:t xml:space="preserve">befolyással üzérkedés, befolyás vásárlása, </w:t>
            </w:r>
            <w:r w:rsidRPr="0073010D">
              <w:rPr>
                <w:rFonts w:ascii="Garamond" w:hAnsi="Garamond"/>
                <w:sz w:val="22"/>
                <w:szCs w:val="22"/>
              </w:rPr>
              <w:t xml:space="preserve">vesztegetés nemzetközi kapcsolatokban, </w:t>
            </w:r>
            <w:r w:rsidRPr="0073010D">
              <w:rPr>
                <w:rFonts w:ascii="Garamond" w:hAnsi="Garamond"/>
                <w:b/>
                <w:bCs/>
                <w:sz w:val="22"/>
                <w:szCs w:val="22"/>
              </w:rPr>
              <w:t xml:space="preserve">befolyás vásárlása nemzetközi kapcsolatokban, </w:t>
            </w:r>
            <w:r w:rsidRPr="0073010D">
              <w:rPr>
                <w:rFonts w:ascii="Garamond" w:hAnsi="Garamond"/>
                <w:sz w:val="22"/>
                <w:szCs w:val="22"/>
              </w:rPr>
              <w:t xml:space="preserve">hűtlen kezelés, hanyag kezelés, </w:t>
            </w:r>
            <w:r w:rsidRPr="0073010D">
              <w:rPr>
                <w:rFonts w:ascii="Garamond" w:hAnsi="Garamond"/>
                <w:b/>
                <w:bCs/>
                <w:sz w:val="22"/>
                <w:szCs w:val="22"/>
              </w:rPr>
              <w:t xml:space="preserve">illetve a Btk. </w:t>
            </w:r>
            <w:r w:rsidRPr="0073010D">
              <w:rPr>
                <w:rFonts w:ascii="Garamond" w:hAnsi="Garamond"/>
                <w:sz w:val="22"/>
                <w:szCs w:val="22"/>
              </w:rPr>
              <w:t>XXVII. fejezetében meghatározott korrupciós bűncselekmények,</w:t>
            </w:r>
            <w:r w:rsidRPr="0073010D">
              <w:rPr>
                <w:rFonts w:ascii="Garamond" w:hAnsi="Garamond"/>
                <w:b/>
                <w:bCs/>
                <w:sz w:val="22"/>
                <w:szCs w:val="22"/>
              </w:rPr>
              <w:t xml:space="preserve"> valamint a Btk. szerinti </w:t>
            </w:r>
            <w:r w:rsidRPr="0073010D">
              <w:rPr>
                <w:rFonts w:ascii="Garamond" w:hAnsi="Garamond"/>
                <w:sz w:val="22"/>
                <w:szCs w:val="22"/>
              </w:rPr>
              <w:t xml:space="preserve">hűtlen kezelés </w:t>
            </w:r>
            <w:r w:rsidRPr="0073010D">
              <w:rPr>
                <w:rFonts w:ascii="Garamond" w:hAnsi="Garamond"/>
                <w:b/>
                <w:bCs/>
                <w:sz w:val="22"/>
                <w:szCs w:val="22"/>
              </w:rPr>
              <w:t xml:space="preserve">vagy </w:t>
            </w:r>
            <w:r w:rsidRPr="0073010D">
              <w:rPr>
                <w:rFonts w:ascii="Garamond" w:hAnsi="Garamond"/>
                <w:sz w:val="22"/>
                <w:szCs w:val="22"/>
              </w:rPr>
              <w:t>hanyag kezelés;</w:t>
            </w:r>
          </w:p>
        </w:tc>
      </w:tr>
      <w:tr w:rsidR="00FC72EE" w:rsidRPr="0073010D"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i/>
                <w:iCs/>
                <w:sz w:val="22"/>
                <w:szCs w:val="22"/>
              </w:rPr>
            </w:pPr>
            <w:proofErr w:type="spellStart"/>
            <w:r w:rsidRPr="0073010D">
              <w:rPr>
                <w:rFonts w:ascii="Garamond" w:hAnsi="Garamond"/>
                <w:i/>
                <w:iCs/>
                <w:sz w:val="22"/>
                <w:szCs w:val="22"/>
              </w:rPr>
              <w:t>ac</w:t>
            </w:r>
            <w:proofErr w:type="spellEnd"/>
            <w:r w:rsidRPr="0073010D">
              <w:rPr>
                <w:rFonts w:ascii="Garamond" w:hAnsi="Garamond"/>
                <w:i/>
                <w:iCs/>
                <w:sz w:val="22"/>
                <w:szCs w:val="22"/>
              </w:rPr>
              <w:t>)</w:t>
            </w:r>
            <w:r w:rsidRPr="0073010D">
              <w:rPr>
                <w:rFonts w:ascii="Garamond" w:hAnsi="Garamond"/>
                <w:sz w:val="22"/>
                <w:szCs w:val="22"/>
              </w:rPr>
              <w:t xml:space="preserve"> az 1978. évi IV. törvény szerinti költségvetési csalás, európai közösségek pénzügyi érdekeinek megsértése, </w:t>
            </w:r>
            <w:r w:rsidRPr="0073010D">
              <w:rPr>
                <w:rFonts w:ascii="Garamond" w:hAnsi="Garamond"/>
                <w:b/>
                <w:bCs/>
                <w:sz w:val="22"/>
                <w:szCs w:val="22"/>
              </w:rPr>
              <w:t xml:space="preserve">illetve a Btk. szerinti </w:t>
            </w:r>
            <w:r w:rsidRPr="0073010D">
              <w:rPr>
                <w:rFonts w:ascii="Garamond" w:hAnsi="Garamond"/>
                <w:sz w:val="22"/>
                <w:szCs w:val="22"/>
              </w:rPr>
              <w:t>költségvetési csalás;</w:t>
            </w:r>
          </w:p>
        </w:tc>
      </w:tr>
      <w:tr w:rsidR="00FC72EE" w:rsidRPr="0073010D"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ad)</w:t>
            </w:r>
            <w:r w:rsidRPr="0073010D">
              <w:rPr>
                <w:rFonts w:ascii="Garamond" w:hAnsi="Garamond"/>
                <w:sz w:val="22"/>
                <w:szCs w:val="22"/>
              </w:rPr>
              <w:t xml:space="preserve"> </w:t>
            </w:r>
            <w:r w:rsidRPr="0073010D">
              <w:rPr>
                <w:rFonts w:ascii="Garamond" w:hAnsi="Garamond"/>
                <w:b/>
                <w:bCs/>
                <w:sz w:val="22"/>
                <w:szCs w:val="22"/>
              </w:rPr>
              <w:t>az 1978. évi IV. törvény, illetve a Btk. szerinti terrorcselekmény, valamint ehhez kapcsolódó felbujtás, bűnsegély vagy kísérlet;</w:t>
            </w:r>
          </w:p>
        </w:tc>
      </w:tr>
      <w:tr w:rsidR="00FC72EE" w:rsidRPr="0073010D"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i/>
                <w:iCs/>
                <w:sz w:val="22"/>
                <w:szCs w:val="22"/>
              </w:rPr>
            </w:pPr>
            <w:proofErr w:type="spellStart"/>
            <w:r w:rsidRPr="0073010D">
              <w:rPr>
                <w:rFonts w:ascii="Garamond" w:hAnsi="Garamond"/>
                <w:i/>
                <w:iCs/>
                <w:sz w:val="22"/>
                <w:szCs w:val="22"/>
              </w:rPr>
              <w:t>ae</w:t>
            </w:r>
            <w:proofErr w:type="spellEnd"/>
            <w:r w:rsidRPr="0073010D">
              <w:rPr>
                <w:rFonts w:ascii="Garamond" w:hAnsi="Garamond"/>
                <w:i/>
                <w:iCs/>
                <w:sz w:val="22"/>
                <w:szCs w:val="22"/>
              </w:rPr>
              <w:t>)</w:t>
            </w:r>
            <w:r w:rsidRPr="0073010D">
              <w:rPr>
                <w:rFonts w:ascii="Garamond" w:hAnsi="Garamond"/>
                <w:sz w:val="22"/>
                <w:szCs w:val="22"/>
              </w:rPr>
              <w:t xml:space="preserve"> az 1978. évi IV. törvény, illetve a Btk. szerinti pénzmosás,</w:t>
            </w:r>
            <w:r w:rsidRPr="0073010D">
              <w:rPr>
                <w:rFonts w:ascii="Garamond" w:hAnsi="Garamond"/>
                <w:b/>
                <w:bCs/>
                <w:sz w:val="22"/>
                <w:szCs w:val="22"/>
              </w:rPr>
              <w:t xml:space="preserve"> valamint a Btk. szerinti terrorizmus finanszírozása;</w:t>
            </w:r>
          </w:p>
        </w:tc>
      </w:tr>
      <w:tr w:rsidR="00FC72EE" w:rsidRPr="0073010D"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b/>
                <w:bCs/>
                <w:i/>
                <w:iCs/>
                <w:sz w:val="22"/>
                <w:szCs w:val="22"/>
              </w:rPr>
            </w:pPr>
            <w:proofErr w:type="spellStart"/>
            <w:r w:rsidRPr="0073010D">
              <w:rPr>
                <w:rFonts w:ascii="Garamond" w:hAnsi="Garamond"/>
                <w:i/>
                <w:iCs/>
                <w:sz w:val="22"/>
                <w:szCs w:val="22"/>
              </w:rPr>
              <w:t>af</w:t>
            </w:r>
            <w:proofErr w:type="spellEnd"/>
            <w:r w:rsidRPr="0073010D">
              <w:rPr>
                <w:rFonts w:ascii="Garamond" w:hAnsi="Garamond"/>
                <w:i/>
                <w:iCs/>
                <w:sz w:val="22"/>
                <w:szCs w:val="22"/>
              </w:rPr>
              <w:t>)</w:t>
            </w:r>
            <w:r w:rsidRPr="0073010D">
              <w:rPr>
                <w:rFonts w:ascii="Garamond" w:hAnsi="Garamond"/>
                <w:b/>
                <w:bCs/>
                <w:sz w:val="22"/>
                <w:szCs w:val="22"/>
              </w:rPr>
              <w:t xml:space="preserve"> az 1978. évi IV. törvény, illetve a Btk. szerinti emberkereskedelem, valamint a Btk. szerinti kényszermunka;</w:t>
            </w:r>
          </w:p>
        </w:tc>
      </w:tr>
      <w:tr w:rsidR="00FC72EE" w:rsidRPr="0073010D"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FC72EE" w:rsidRPr="0073010D" w:rsidRDefault="00FC72EE" w:rsidP="00216313">
            <w:pPr>
              <w:jc w:val="both"/>
              <w:rPr>
                <w:rFonts w:ascii="Garamond" w:hAnsi="Garamond"/>
                <w:b/>
                <w:bCs/>
                <w:i/>
                <w:iCs/>
                <w:sz w:val="22"/>
                <w:szCs w:val="22"/>
              </w:rPr>
            </w:pPr>
            <w:proofErr w:type="spellStart"/>
            <w:r w:rsidRPr="0073010D">
              <w:rPr>
                <w:rFonts w:ascii="Garamond" w:hAnsi="Garamond"/>
                <w:i/>
                <w:iCs/>
                <w:sz w:val="22"/>
                <w:szCs w:val="22"/>
              </w:rPr>
              <w:t>ag</w:t>
            </w:r>
            <w:proofErr w:type="spellEnd"/>
            <w:r w:rsidRPr="0073010D">
              <w:rPr>
                <w:rFonts w:ascii="Garamond" w:hAnsi="Garamond"/>
                <w:i/>
                <w:iCs/>
                <w:sz w:val="22"/>
                <w:szCs w:val="22"/>
              </w:rPr>
              <w:t>)</w:t>
            </w:r>
            <w:r w:rsidRPr="0073010D">
              <w:rPr>
                <w:rFonts w:ascii="Garamond" w:hAnsi="Garamond"/>
                <w:sz w:val="22"/>
                <w:szCs w:val="22"/>
              </w:rPr>
              <w:t xml:space="preserve"> </w:t>
            </w:r>
            <w:r w:rsidRPr="0073010D">
              <w:rPr>
                <w:rFonts w:ascii="Garamond" w:hAnsi="Garamond"/>
                <w:b/>
                <w:bCs/>
                <w:sz w:val="22"/>
                <w:szCs w:val="22"/>
              </w:rPr>
              <w:t>az 1978. évi IV. törvény, illetve a Btk. szerinti versenyt korlátozó megállapodás közbeszerzési és koncessziós eljárásban;</w:t>
            </w:r>
          </w:p>
        </w:tc>
      </w:tr>
      <w:tr w:rsidR="00FC72EE" w:rsidRPr="0073010D"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FC72EE" w:rsidRPr="0073010D" w:rsidRDefault="00FC72EE" w:rsidP="00216313">
            <w:pPr>
              <w:jc w:val="both"/>
              <w:rPr>
                <w:rFonts w:ascii="Garamond" w:hAnsi="Garamond"/>
                <w:i/>
                <w:iCs/>
                <w:sz w:val="22"/>
                <w:szCs w:val="22"/>
              </w:rPr>
            </w:pPr>
            <w:r w:rsidRPr="0073010D">
              <w:rPr>
                <w:rFonts w:ascii="Garamond" w:hAnsi="Garamond"/>
                <w:i/>
                <w:iCs/>
                <w:sz w:val="22"/>
                <w:szCs w:val="22"/>
              </w:rPr>
              <w:t>ah)</w:t>
            </w:r>
            <w:r w:rsidRPr="0073010D">
              <w:rPr>
                <w:rFonts w:ascii="Garamond" w:hAnsi="Garamond"/>
                <w:sz w:val="22"/>
                <w:szCs w:val="22"/>
              </w:rPr>
              <w:t xml:space="preserve"> </w:t>
            </w:r>
            <w:r w:rsidRPr="0073010D">
              <w:rPr>
                <w:rFonts w:ascii="Garamond" w:hAnsi="Garamond"/>
                <w:b/>
                <w:bCs/>
                <w:sz w:val="22"/>
                <w:szCs w:val="22"/>
              </w:rPr>
              <w:t xml:space="preserve">a gazdasági szereplő </w:t>
            </w:r>
            <w:r w:rsidRPr="0073010D">
              <w:rPr>
                <w:rFonts w:ascii="Garamond" w:hAnsi="Garamond"/>
                <w:sz w:val="22"/>
                <w:szCs w:val="22"/>
              </w:rPr>
              <w:t xml:space="preserve">személyes joga szerinti, </w:t>
            </w:r>
            <w:r w:rsidRPr="0073010D">
              <w:rPr>
                <w:rFonts w:ascii="Garamond" w:hAnsi="Garamond"/>
                <w:b/>
                <w:bCs/>
                <w:sz w:val="22"/>
                <w:szCs w:val="22"/>
              </w:rPr>
              <w:t xml:space="preserve">az </w:t>
            </w:r>
            <w:r w:rsidRPr="0073010D">
              <w:rPr>
                <w:rFonts w:ascii="Garamond" w:hAnsi="Garamond"/>
                <w:b/>
                <w:bCs/>
                <w:i/>
                <w:iCs/>
                <w:sz w:val="22"/>
                <w:szCs w:val="22"/>
              </w:rPr>
              <w:t>a)–g)</w:t>
            </w:r>
            <w:r w:rsidRPr="0073010D">
              <w:rPr>
                <w:rFonts w:ascii="Garamond" w:hAnsi="Garamond"/>
                <w:b/>
                <w:bCs/>
                <w:sz w:val="22"/>
                <w:szCs w:val="22"/>
              </w:rPr>
              <w:t xml:space="preserve"> pontokban felsoroltakhoz </w:t>
            </w:r>
            <w:r w:rsidRPr="0073010D">
              <w:rPr>
                <w:rFonts w:ascii="Garamond" w:hAnsi="Garamond"/>
                <w:sz w:val="22"/>
                <w:szCs w:val="22"/>
              </w:rPr>
              <w:t>hasonló bűncselekmény;</w:t>
            </w:r>
          </w:p>
        </w:tc>
      </w:tr>
    </w:tbl>
    <w:p w:rsidR="00B2293B" w:rsidRPr="00D136AE" w:rsidRDefault="00B2293B" w:rsidP="00FC72EE">
      <w:pPr>
        <w:jc w:val="both"/>
        <w:rPr>
          <w:rFonts w:ascii="Garamond" w:hAnsi="Garamond"/>
          <w:b/>
          <w:sz w:val="22"/>
          <w:szCs w:val="22"/>
        </w:rPr>
      </w:pPr>
      <w:bookmarkStart w:id="17" w:name="pr524"/>
      <w:bookmarkEnd w:id="17"/>
    </w:p>
    <w:p w:rsidR="00FC72EE" w:rsidRPr="003A7B25" w:rsidRDefault="00FC72EE" w:rsidP="003A7B25">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(2) bekezdés:</w:t>
      </w: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73010D" w:rsidTr="00FC72EE">
        <w:trPr>
          <w:trHeight w:val="630"/>
        </w:trPr>
        <w:tc>
          <w:tcPr>
            <w:tcW w:w="9102" w:type="dxa"/>
            <w:shd w:val="clear" w:color="auto" w:fill="FFFFFF"/>
            <w:hideMark/>
          </w:tcPr>
          <w:p w:rsidR="00FC72EE" w:rsidRPr="0073010D" w:rsidRDefault="00FC72EE" w:rsidP="00216313">
            <w:pPr>
              <w:jc w:val="both"/>
              <w:rPr>
                <w:rFonts w:ascii="Garamond" w:hAnsi="Garamond"/>
                <w:bCs/>
                <w:sz w:val="22"/>
                <w:szCs w:val="22"/>
              </w:rPr>
            </w:pPr>
            <w:r w:rsidRPr="0073010D">
              <w:rPr>
                <w:rFonts w:ascii="Garamond" w:hAnsi="Garamond"/>
                <w:bCs/>
                <w:sz w:val="22"/>
                <w:szCs w:val="22"/>
              </w:rPr>
              <w:t>62.§ (2) A gazdasági szereplő akkor sem lehet ajánlattevő, részvételre jelentkező, alvállalkozó, és nem vehet részt alkalmasság igazolásában, amennyiben</w:t>
            </w:r>
          </w:p>
        </w:tc>
      </w:tr>
      <w:tr w:rsidR="00FC72EE" w:rsidRPr="0073010D" w:rsidTr="00FC72EE">
        <w:trPr>
          <w:trHeight w:val="1264"/>
        </w:trPr>
        <w:tc>
          <w:tcPr>
            <w:tcW w:w="9102" w:type="dxa"/>
            <w:shd w:val="clear" w:color="auto" w:fill="FFFFFF"/>
            <w:hideMark/>
          </w:tcPr>
          <w:p w:rsidR="00FC72EE" w:rsidRPr="0073010D" w:rsidRDefault="00FC72EE" w:rsidP="00216313">
            <w:pPr>
              <w:jc w:val="both"/>
              <w:rPr>
                <w:rFonts w:ascii="Garamond" w:hAnsi="Garamond"/>
                <w:bCs/>
                <w:i/>
                <w:iCs/>
                <w:sz w:val="22"/>
                <w:szCs w:val="22"/>
              </w:rPr>
            </w:pPr>
            <w:r w:rsidRPr="0073010D">
              <w:rPr>
                <w:rFonts w:ascii="Garamond" w:hAnsi="Garamond"/>
                <w:bCs/>
                <w:i/>
                <w:iCs/>
                <w:sz w:val="22"/>
                <w:szCs w:val="22"/>
              </w:rPr>
              <w:t>a)</w:t>
            </w:r>
            <w:r w:rsidRPr="0073010D">
              <w:rPr>
                <w:rFonts w:ascii="Garamond" w:hAnsi="Garamond"/>
                <w:bCs/>
                <w:sz w:val="22"/>
                <w:szCs w:val="22"/>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az elmúlt öt évben jogerős ítéletet hoztak és a büntetett előélethez fűződő hátrányok alól nem mentesült, vagy</w:t>
            </w:r>
          </w:p>
        </w:tc>
      </w:tr>
      <w:tr w:rsidR="00FC72EE" w:rsidRPr="0073010D" w:rsidTr="00FC72EE">
        <w:trPr>
          <w:trHeight w:val="1835"/>
        </w:trPr>
        <w:tc>
          <w:tcPr>
            <w:tcW w:w="9102" w:type="dxa"/>
            <w:shd w:val="clear" w:color="auto" w:fill="FFFFFF"/>
            <w:hideMark/>
          </w:tcPr>
          <w:p w:rsidR="00FC72EE" w:rsidRPr="0073010D" w:rsidRDefault="00FC72EE" w:rsidP="00216313">
            <w:pPr>
              <w:jc w:val="both"/>
              <w:rPr>
                <w:rFonts w:ascii="Garamond" w:hAnsi="Garamond"/>
                <w:bCs/>
                <w:i/>
                <w:iCs/>
                <w:sz w:val="22"/>
                <w:szCs w:val="22"/>
              </w:rPr>
            </w:pPr>
            <w:proofErr w:type="gramStart"/>
            <w:r w:rsidRPr="0073010D">
              <w:rPr>
                <w:rFonts w:ascii="Garamond" w:hAnsi="Garamond"/>
                <w:bCs/>
                <w:i/>
                <w:iCs/>
                <w:sz w:val="22"/>
                <w:szCs w:val="22"/>
              </w:rPr>
              <w:t>b)</w:t>
            </w:r>
            <w:r w:rsidRPr="0073010D">
              <w:rPr>
                <w:rFonts w:ascii="Garamond" w:hAnsi="Garamond"/>
                <w:bCs/>
                <w:sz w:val="22"/>
                <w:szCs w:val="22"/>
              </w:rPr>
              <w:t xml:space="preserve">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73010D">
              <w:rPr>
                <w:rFonts w:ascii="Garamond" w:hAnsi="Garamond"/>
                <w:bCs/>
                <w:sz w:val="22"/>
                <w:szCs w:val="22"/>
              </w:rPr>
              <w:t>ő személy volt.</w:t>
            </w:r>
          </w:p>
        </w:tc>
      </w:tr>
    </w:tbl>
    <w:p w:rsidR="00FC72EE" w:rsidRPr="001E205F" w:rsidRDefault="00FC72EE" w:rsidP="003A7B25">
      <w:pPr>
        <w:spacing w:before="96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rsidR="00FC72EE" w:rsidRPr="001E205F" w:rsidRDefault="00FC72EE" w:rsidP="003A7B25">
      <w:pPr>
        <w:spacing w:before="840"/>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rsidR="00FC72EE" w:rsidRDefault="00FC72EE" w:rsidP="00FC72EE">
      <w:pPr>
        <w:tabs>
          <w:tab w:val="center" w:pos="6521"/>
        </w:tabs>
        <w:rPr>
          <w:rFonts w:ascii="Garamond" w:hAnsi="Garamond"/>
          <w:sz w:val="22"/>
          <w:szCs w:val="22"/>
        </w:rPr>
      </w:pPr>
      <w:r w:rsidRPr="001E205F">
        <w:rPr>
          <w:rFonts w:ascii="Garamond" w:hAnsi="Garamond"/>
          <w:sz w:val="22"/>
          <w:szCs w:val="22"/>
        </w:rPr>
        <w:tab/>
      </w:r>
      <w:proofErr w:type="gramStart"/>
      <w:r w:rsidRPr="001E205F">
        <w:rPr>
          <w:rFonts w:ascii="Garamond" w:hAnsi="Garamond"/>
          <w:sz w:val="22"/>
          <w:szCs w:val="22"/>
        </w:rPr>
        <w:t>meghatalmazott</w:t>
      </w:r>
      <w:proofErr w:type="gramEnd"/>
      <w:r w:rsidRPr="001E205F">
        <w:rPr>
          <w:rFonts w:ascii="Garamond" w:hAnsi="Garamond"/>
          <w:sz w:val="22"/>
          <w:szCs w:val="22"/>
        </w:rPr>
        <w:t xml:space="preserve"> képviselő aláírása)</w:t>
      </w:r>
    </w:p>
    <w:p w:rsidR="00C2433E" w:rsidRDefault="003A7B25" w:rsidP="003A7B25">
      <w:pPr>
        <w:spacing w:line="260" w:lineRule="atLeast"/>
        <w:rPr>
          <w:rFonts w:ascii="Garamond" w:hAnsi="Garamond"/>
          <w:b/>
          <w:smallCaps/>
          <w:sz w:val="22"/>
          <w:szCs w:val="22"/>
        </w:rPr>
      </w:pPr>
      <w:r>
        <w:rPr>
          <w:rFonts w:ascii="Garamond" w:hAnsi="Garamond"/>
          <w:b/>
          <w:smallCaps/>
          <w:sz w:val="22"/>
          <w:szCs w:val="22"/>
        </w:rPr>
        <w:br w:type="page"/>
      </w:r>
    </w:p>
    <w:p w:rsidR="00FC72EE" w:rsidRPr="001E205F" w:rsidRDefault="00C2433E" w:rsidP="00FC72EE">
      <w:pPr>
        <w:jc w:val="right"/>
        <w:rPr>
          <w:rFonts w:ascii="Garamond" w:hAnsi="Garamond"/>
          <w:b/>
          <w:sz w:val="22"/>
          <w:szCs w:val="22"/>
        </w:rPr>
      </w:pPr>
      <w:r>
        <w:rPr>
          <w:rFonts w:ascii="Garamond" w:hAnsi="Garamond"/>
          <w:b/>
          <w:caps/>
          <w:sz w:val="22"/>
          <w:szCs w:val="22"/>
        </w:rPr>
        <w:lastRenderedPageBreak/>
        <w:t>1</w:t>
      </w:r>
      <w:r w:rsidR="006533BE">
        <w:rPr>
          <w:rFonts w:ascii="Garamond" w:hAnsi="Garamond"/>
          <w:b/>
          <w:caps/>
          <w:sz w:val="22"/>
          <w:szCs w:val="22"/>
        </w:rPr>
        <w:t>3</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rsidR="00FC72EE" w:rsidRDefault="00FC72EE" w:rsidP="003A7B25">
      <w:pPr>
        <w:spacing w:line="260" w:lineRule="atLeast"/>
        <w:rPr>
          <w:rFonts w:ascii="Garamond" w:hAnsi="Garamond"/>
          <w:b/>
          <w:smallCaps/>
          <w:sz w:val="22"/>
          <w:szCs w:val="22"/>
        </w:rPr>
      </w:pPr>
    </w:p>
    <w:p w:rsidR="00FC72EE" w:rsidRPr="00D136AE" w:rsidRDefault="00FC72EE" w:rsidP="003A7B25">
      <w:pPr>
        <w:spacing w:before="360" w:after="360" w:line="260" w:lineRule="atLeast"/>
        <w:jc w:val="center"/>
        <w:rPr>
          <w:rFonts w:ascii="Garamond" w:hAnsi="Garamond"/>
          <w:b/>
          <w:smallCaps/>
          <w:sz w:val="22"/>
          <w:szCs w:val="22"/>
        </w:rPr>
      </w:pPr>
      <w:r w:rsidRPr="00D136AE">
        <w:rPr>
          <w:rFonts w:ascii="Garamond" w:hAnsi="Garamond"/>
          <w:b/>
          <w:smallCaps/>
          <w:sz w:val="22"/>
          <w:szCs w:val="22"/>
        </w:rPr>
        <w:t>NYILATKOZAT</w:t>
      </w:r>
    </w:p>
    <w:p w:rsidR="00FC72EE" w:rsidRPr="003A7B25" w:rsidRDefault="00FC72EE" w:rsidP="003A7B25">
      <w:pPr>
        <w:spacing w:before="360" w:after="360"/>
        <w:jc w:val="center"/>
        <w:rPr>
          <w:rFonts w:ascii="Garamond" w:hAnsi="Garamond"/>
          <w:b/>
          <w:smallCaps/>
          <w:sz w:val="22"/>
          <w:szCs w:val="22"/>
        </w:rPr>
      </w:pPr>
      <w:r w:rsidRPr="00D136AE">
        <w:rPr>
          <w:rFonts w:ascii="Garamond" w:hAnsi="Garamond"/>
          <w:b/>
          <w:smallCaps/>
          <w:sz w:val="22"/>
          <w:szCs w:val="22"/>
        </w:rPr>
        <w:t>A KR. SZERINT A KBT. 62. § (1) BEKEZDÉS K.) PONT KB) ALPONTJA TEKINTETÉBEN</w:t>
      </w:r>
      <w:r w:rsidRPr="00D136AE">
        <w:rPr>
          <w:rFonts w:ascii="Garamond" w:hAnsi="Garamond"/>
          <w:sz w:val="16"/>
          <w:szCs w:val="16"/>
        </w:rPr>
        <w:footnoteReference w:id="77"/>
      </w:r>
    </w:p>
    <w:p w:rsidR="003A7B25" w:rsidRPr="001C13EC" w:rsidRDefault="003A7B25" w:rsidP="003A7B25">
      <w:pPr>
        <w:spacing w:before="36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rsidR="00C2433E" w:rsidRPr="001E205F" w:rsidRDefault="00C2433E" w:rsidP="00C2433E">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FC72EE" w:rsidRDefault="00FC72EE" w:rsidP="00FC72EE">
      <w:pPr>
        <w:jc w:val="center"/>
        <w:rPr>
          <w:rFonts w:ascii="Garamond" w:hAnsi="Garamond"/>
          <w:b/>
          <w:smallCaps/>
          <w:sz w:val="22"/>
          <w:szCs w:val="22"/>
        </w:rPr>
      </w:pPr>
    </w:p>
    <w:p w:rsidR="00FC72EE" w:rsidRPr="00D136AE" w:rsidRDefault="00FC72EE" w:rsidP="00FC72EE">
      <w:pPr>
        <w:jc w:val="center"/>
        <w:rPr>
          <w:rFonts w:ascii="Garamond" w:hAnsi="Garamond"/>
          <w:b/>
          <w:smallCaps/>
          <w:sz w:val="22"/>
          <w:szCs w:val="22"/>
        </w:rPr>
      </w:pPr>
    </w:p>
    <w:p w:rsidR="00FC72EE" w:rsidRPr="00D136AE" w:rsidRDefault="00FC72EE" w:rsidP="0012610F">
      <w:pPr>
        <w:widowControl w:val="0"/>
        <w:numPr>
          <w:ilvl w:val="0"/>
          <w:numId w:val="23"/>
        </w:numPr>
        <w:suppressAutoHyphens w:val="0"/>
        <w:autoSpaceDE w:val="0"/>
        <w:autoSpaceDN w:val="0"/>
        <w:adjustRightInd w:val="0"/>
        <w:ind w:left="567" w:right="70" w:hanging="567"/>
        <w:jc w:val="both"/>
        <w:rPr>
          <w:rFonts w:ascii="Garamond" w:hAnsi="Garamond"/>
          <w:sz w:val="22"/>
          <w:szCs w:val="22"/>
          <w:u w:val="single"/>
          <w:lang w:eastAsia="zh-CN"/>
        </w:rPr>
      </w:pPr>
      <w:proofErr w:type="gramStart"/>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78"/>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79"/>
      </w:r>
      <w:r w:rsidRPr="001E205F">
        <w:rPr>
          <w:rFonts w:ascii="Garamond" w:hAnsi="Garamond"/>
          <w:sz w:val="22"/>
          <w:szCs w:val="22"/>
        </w:rPr>
        <w:t xml:space="preserve"> ezennel kijelentem</w:t>
      </w:r>
      <w:r w:rsidRPr="00D136AE">
        <w:rPr>
          <w:rFonts w:ascii="Garamond" w:hAnsi="Garamond"/>
          <w:sz w:val="22"/>
          <w:szCs w:val="22"/>
        </w:rPr>
        <w:t>,</w:t>
      </w:r>
      <w:r>
        <w:rPr>
          <w:rFonts w:ascii="Garamond" w:hAnsi="Garamond"/>
          <w:sz w:val="22"/>
          <w:szCs w:val="22"/>
        </w:rPr>
        <w:t xml:space="preserve"> hogy </w:t>
      </w:r>
      <w:r w:rsidRPr="001E205F">
        <w:rPr>
          <w:rFonts w:ascii="Garamond" w:hAnsi="Garamond"/>
          <w:sz w:val="22"/>
          <w:szCs w:val="22"/>
        </w:rPr>
        <w:t>társaságunkat nem jegyzik szabályozott tőzsdén</w:t>
      </w:r>
      <w:r w:rsidRPr="00D136AE">
        <w:rPr>
          <w:rFonts w:ascii="Garamond" w:hAnsi="Garamond"/>
          <w:sz w:val="22"/>
          <w:szCs w:val="22"/>
        </w:rPr>
        <w:t>, és amelynek a pénzmosás és a terrorizmus finanszírozása megelőzéséről és megakadályozásáról szóló 2007. évi CXXXVI. törvény 3.</w:t>
      </w:r>
      <w:proofErr w:type="gramEnd"/>
      <w:r w:rsidRPr="00D136AE">
        <w:rPr>
          <w:rFonts w:ascii="Garamond" w:hAnsi="Garamond"/>
          <w:sz w:val="22"/>
          <w:szCs w:val="22"/>
        </w:rPr>
        <w:t xml:space="preserve"> § </w:t>
      </w:r>
      <w:proofErr w:type="spellStart"/>
      <w:r w:rsidRPr="00D136AE">
        <w:rPr>
          <w:rFonts w:ascii="Garamond" w:hAnsi="Garamond"/>
          <w:iCs/>
          <w:sz w:val="22"/>
          <w:szCs w:val="22"/>
        </w:rPr>
        <w:t>ra</w:t>
      </w:r>
      <w:proofErr w:type="spellEnd"/>
      <w:r w:rsidRPr="00D136AE">
        <w:rPr>
          <w:rFonts w:ascii="Garamond" w:hAnsi="Garamond"/>
          <w:iCs/>
          <w:sz w:val="22"/>
          <w:szCs w:val="22"/>
        </w:rPr>
        <w:t>)</w:t>
      </w:r>
      <w:proofErr w:type="spellStart"/>
      <w:r w:rsidRPr="00D136AE">
        <w:rPr>
          <w:rFonts w:ascii="Garamond" w:hAnsi="Garamond"/>
          <w:iCs/>
          <w:sz w:val="22"/>
          <w:szCs w:val="22"/>
        </w:rPr>
        <w:t>-rd</w:t>
      </w:r>
      <w:proofErr w:type="spellEnd"/>
      <w:r w:rsidRPr="00D136AE">
        <w:rPr>
          <w:rFonts w:ascii="Garamond" w:hAnsi="Garamond"/>
          <w:iCs/>
          <w:sz w:val="22"/>
          <w:szCs w:val="22"/>
        </w:rPr>
        <w:t xml:space="preserve">) </w:t>
      </w:r>
      <w:r w:rsidRPr="00D136AE">
        <w:rPr>
          <w:rFonts w:ascii="Garamond" w:hAnsi="Garamond"/>
          <w:sz w:val="22"/>
          <w:szCs w:val="22"/>
        </w:rPr>
        <w:t>pontja</w:t>
      </w:r>
      <w:r w:rsidRPr="00D136AE">
        <w:rPr>
          <w:rFonts w:ascii="Garamond" w:hAnsi="Garamond"/>
          <w:bCs/>
          <w:sz w:val="22"/>
          <w:szCs w:val="22"/>
          <w:vertAlign w:val="superscript"/>
        </w:rPr>
        <w:footnoteReference w:id="80"/>
      </w:r>
      <w:r w:rsidRPr="00D136AE">
        <w:rPr>
          <w:rFonts w:ascii="Garamond" w:hAnsi="Garamond"/>
          <w:sz w:val="22"/>
          <w:szCs w:val="22"/>
        </w:rPr>
        <w:t xml:space="preserve"> szerint definiált </w:t>
      </w:r>
      <w:r w:rsidRPr="00D136AE">
        <w:rPr>
          <w:rFonts w:ascii="Garamond" w:hAnsi="Garamond"/>
          <w:sz w:val="22"/>
          <w:szCs w:val="22"/>
          <w:u w:val="single"/>
        </w:rPr>
        <w:t>valamennyi tényleges tulajdonosa megismerhető az alábbiak szerint:</w:t>
      </w:r>
    </w:p>
    <w:p w:rsidR="00FC72EE" w:rsidRPr="00D136AE" w:rsidRDefault="00FC72EE" w:rsidP="00FC72EE">
      <w:pPr>
        <w:tabs>
          <w:tab w:val="left" w:pos="567"/>
        </w:tabs>
        <w:autoSpaceDE w:val="0"/>
        <w:autoSpaceDN w:val="0"/>
        <w:adjustRightInd w:val="0"/>
        <w:rPr>
          <w:rFonts w:ascii="Garamond" w:hAnsi="Garamond"/>
          <w:sz w:val="22"/>
          <w:szCs w:val="22"/>
          <w:vertAlign w:val="superscript"/>
        </w:rPr>
      </w:pPr>
    </w:p>
    <w:tbl>
      <w:tblPr>
        <w:tblW w:w="8505"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395"/>
        <w:gridCol w:w="4110"/>
      </w:tblGrid>
      <w:tr w:rsidR="00FC72EE" w:rsidRPr="00D136AE" w:rsidTr="00216313">
        <w:trPr>
          <w:cantSplit/>
          <w:tblHeader/>
          <w:tblCellSpacing w:w="20" w:type="dxa"/>
        </w:trPr>
        <w:tc>
          <w:tcPr>
            <w:tcW w:w="4335" w:type="dxa"/>
            <w:tcBorders>
              <w:top w:val="inset" w:sz="6" w:space="0" w:color="auto"/>
              <w:left w:val="inset" w:sz="6" w:space="0" w:color="auto"/>
              <w:bottom w:val="inset" w:sz="6" w:space="0" w:color="auto"/>
              <w:right w:val="inset" w:sz="6" w:space="0" w:color="auto"/>
            </w:tcBorders>
            <w:shd w:val="clear" w:color="auto" w:fill="C0C0C0"/>
            <w:vAlign w:val="center"/>
            <w:hideMark/>
          </w:tcPr>
          <w:p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neve</w:t>
            </w:r>
          </w:p>
        </w:tc>
        <w:tc>
          <w:tcPr>
            <w:tcW w:w="4050" w:type="dxa"/>
            <w:tcBorders>
              <w:top w:val="inset" w:sz="6" w:space="0" w:color="auto"/>
              <w:left w:val="inset" w:sz="6" w:space="0" w:color="auto"/>
              <w:bottom w:val="inset" w:sz="6" w:space="0" w:color="auto"/>
              <w:right w:val="inset" w:sz="6" w:space="0" w:color="auto"/>
            </w:tcBorders>
            <w:shd w:val="clear" w:color="auto" w:fill="C0C0C0"/>
            <w:vAlign w:val="center"/>
            <w:hideMark/>
          </w:tcPr>
          <w:p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állandó lakóhelye</w:t>
            </w:r>
          </w:p>
        </w:tc>
      </w:tr>
      <w:tr w:rsidR="00FC72EE" w:rsidRPr="00D136AE"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bl>
    <w:p w:rsidR="00FC72EE" w:rsidRPr="00D136AE" w:rsidRDefault="00FC72EE" w:rsidP="00FC72EE">
      <w:pPr>
        <w:autoSpaceDE w:val="0"/>
        <w:autoSpaceDN w:val="0"/>
        <w:adjustRightInd w:val="0"/>
        <w:ind w:left="567" w:hanging="567"/>
        <w:rPr>
          <w:rFonts w:ascii="Garamond" w:hAnsi="Garamond"/>
          <w:iCs/>
          <w:sz w:val="22"/>
          <w:szCs w:val="22"/>
        </w:rPr>
      </w:pPr>
    </w:p>
    <w:p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lastRenderedPageBreak/>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1"/>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2"/>
      </w:r>
      <w:r w:rsidRPr="001E205F">
        <w:rPr>
          <w:rFonts w:ascii="Garamond" w:hAnsi="Garamond"/>
          <w:szCs w:val="22"/>
        </w:rPr>
        <w:t xml:space="preserve"> ezennel kijelentem</w:t>
      </w:r>
      <w:r w:rsidRPr="00D136AE">
        <w:rPr>
          <w:rFonts w:ascii="Garamond" w:hAnsi="Garamond"/>
          <w:szCs w:val="22"/>
        </w:rPr>
        <w:t>, hogy társaságunk olyan társaság, amelyet szabályozott tőzsdén jegyeznek.</w:t>
      </w:r>
    </w:p>
    <w:p w:rsidR="00FC72EE" w:rsidRPr="00D136AE" w:rsidRDefault="00FC72EE" w:rsidP="00FC72EE">
      <w:pPr>
        <w:pStyle w:val="Listaszerbekezds"/>
        <w:autoSpaceDE w:val="0"/>
        <w:autoSpaceDN w:val="0"/>
        <w:adjustRightInd w:val="0"/>
        <w:rPr>
          <w:rFonts w:ascii="Garamond" w:hAnsi="Garamond"/>
          <w:iCs/>
          <w:szCs w:val="22"/>
        </w:rPr>
      </w:pPr>
    </w:p>
    <w:p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3"/>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4"/>
      </w:r>
      <w:r>
        <w:rPr>
          <w:rFonts w:ascii="Garamond" w:hAnsi="Garamond"/>
          <w:szCs w:val="22"/>
        </w:rPr>
        <w:t xml:space="preserve"> ezennel kijelentem</w:t>
      </w:r>
      <w:r w:rsidRPr="00D136AE">
        <w:rPr>
          <w:rFonts w:ascii="Garamond" w:hAnsi="Garamond"/>
          <w:szCs w:val="22"/>
        </w:rPr>
        <w:t xml:space="preserve">, hogy társaságunk olyan társaság, amelynek nincs a pénzmosásról szóló törvény 3. § </w:t>
      </w:r>
      <w:r w:rsidRPr="00D136AE">
        <w:rPr>
          <w:rFonts w:ascii="Garamond" w:hAnsi="Garamond"/>
          <w:i/>
          <w:iCs/>
          <w:szCs w:val="22"/>
        </w:rPr>
        <w:t xml:space="preserve">r) </w:t>
      </w:r>
      <w:r w:rsidRPr="00D136AE">
        <w:rPr>
          <w:rFonts w:ascii="Garamond" w:hAnsi="Garamond"/>
          <w:szCs w:val="22"/>
        </w:rPr>
        <w:t xml:space="preserve">pont </w:t>
      </w:r>
      <w:proofErr w:type="spellStart"/>
      <w:r w:rsidRPr="00D136AE">
        <w:rPr>
          <w:rFonts w:ascii="Garamond" w:hAnsi="Garamond"/>
          <w:i/>
          <w:iCs/>
          <w:szCs w:val="22"/>
        </w:rPr>
        <w:t>ra</w:t>
      </w:r>
      <w:proofErr w:type="spellEnd"/>
      <w:r w:rsidRPr="00D136AE">
        <w:rPr>
          <w:rFonts w:ascii="Garamond" w:hAnsi="Garamond"/>
          <w:i/>
          <w:iCs/>
          <w:szCs w:val="22"/>
        </w:rPr>
        <w:t>)</w:t>
      </w:r>
      <w:proofErr w:type="spellStart"/>
      <w:r w:rsidRPr="00D136AE">
        <w:rPr>
          <w:rFonts w:ascii="Garamond" w:hAnsi="Garamond"/>
          <w:i/>
          <w:iCs/>
          <w:szCs w:val="22"/>
        </w:rPr>
        <w:t>-rb</w:t>
      </w:r>
      <w:proofErr w:type="spellEnd"/>
      <w:r w:rsidRPr="00D136AE">
        <w:rPr>
          <w:rFonts w:ascii="Garamond" w:hAnsi="Garamond"/>
          <w:i/>
          <w:iCs/>
          <w:szCs w:val="22"/>
        </w:rPr>
        <w:t xml:space="preserve">) </w:t>
      </w:r>
      <w:r w:rsidRPr="00D136AE">
        <w:rPr>
          <w:rFonts w:ascii="Garamond" w:hAnsi="Garamond"/>
          <w:szCs w:val="22"/>
        </w:rPr>
        <w:t xml:space="preserve">vagy </w:t>
      </w:r>
      <w:proofErr w:type="spellStart"/>
      <w:r w:rsidRPr="00D136AE">
        <w:rPr>
          <w:rFonts w:ascii="Garamond" w:hAnsi="Garamond"/>
          <w:i/>
          <w:iCs/>
          <w:szCs w:val="22"/>
        </w:rPr>
        <w:t>rc</w:t>
      </w:r>
      <w:proofErr w:type="spellEnd"/>
      <w:r w:rsidRPr="00D136AE">
        <w:rPr>
          <w:rFonts w:ascii="Garamond" w:hAnsi="Garamond"/>
          <w:i/>
          <w:iCs/>
          <w:szCs w:val="22"/>
        </w:rPr>
        <w:t>)</w:t>
      </w:r>
      <w:proofErr w:type="spellStart"/>
      <w:r w:rsidRPr="00D136AE">
        <w:rPr>
          <w:rFonts w:ascii="Garamond" w:hAnsi="Garamond"/>
          <w:i/>
          <w:iCs/>
          <w:szCs w:val="22"/>
        </w:rPr>
        <w:t>-rd</w:t>
      </w:r>
      <w:proofErr w:type="spellEnd"/>
      <w:r w:rsidRPr="00D136AE">
        <w:rPr>
          <w:rFonts w:ascii="Garamond" w:hAnsi="Garamond"/>
          <w:i/>
          <w:iCs/>
          <w:szCs w:val="22"/>
        </w:rPr>
        <w:t xml:space="preserve">) </w:t>
      </w:r>
      <w:r w:rsidRPr="00D136AE">
        <w:rPr>
          <w:rFonts w:ascii="Garamond" w:hAnsi="Garamond"/>
          <w:szCs w:val="22"/>
        </w:rPr>
        <w:t>alpontja szerinti tényleges tulajdonosa.</w:t>
      </w:r>
    </w:p>
    <w:p w:rsidR="00FC72EE" w:rsidRDefault="00FC72EE" w:rsidP="00FC72EE">
      <w:pPr>
        <w:pStyle w:val="Listaszerbekezds"/>
        <w:autoSpaceDE w:val="0"/>
        <w:autoSpaceDN w:val="0"/>
        <w:adjustRightInd w:val="0"/>
        <w:rPr>
          <w:rFonts w:ascii="Garamond" w:hAnsi="Garamond"/>
          <w:iCs/>
          <w:szCs w:val="22"/>
        </w:rPr>
      </w:pPr>
    </w:p>
    <w:p w:rsidR="00FC72EE" w:rsidRPr="00D136AE" w:rsidRDefault="00FC72EE" w:rsidP="00FC72EE">
      <w:pPr>
        <w:pStyle w:val="Listaszerbekezds"/>
        <w:autoSpaceDE w:val="0"/>
        <w:autoSpaceDN w:val="0"/>
        <w:adjustRightInd w:val="0"/>
        <w:rPr>
          <w:rFonts w:ascii="Garamond" w:hAnsi="Garamond"/>
          <w:iCs/>
          <w:szCs w:val="22"/>
        </w:rPr>
      </w:pPr>
    </w:p>
    <w:p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rsidR="00FC72EE" w:rsidRPr="001E205F" w:rsidRDefault="00FC72EE" w:rsidP="00FC72EE">
      <w:pPr>
        <w:spacing w:line="276" w:lineRule="auto"/>
        <w:rPr>
          <w:rFonts w:ascii="Garamond" w:hAnsi="Garamond"/>
          <w:sz w:val="22"/>
          <w:szCs w:val="22"/>
        </w:rPr>
      </w:pP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r>
      <w:proofErr w:type="gramStart"/>
      <w:r w:rsidRPr="001E205F">
        <w:rPr>
          <w:rFonts w:ascii="Garamond" w:hAnsi="Garamond"/>
          <w:sz w:val="22"/>
          <w:szCs w:val="22"/>
        </w:rPr>
        <w:t>meghatalmazott</w:t>
      </w:r>
      <w:proofErr w:type="gramEnd"/>
      <w:r w:rsidRPr="001E205F">
        <w:rPr>
          <w:rFonts w:ascii="Garamond" w:hAnsi="Garamond"/>
          <w:sz w:val="22"/>
          <w:szCs w:val="22"/>
        </w:rPr>
        <w:t xml:space="preserve"> képviselő aláírása)</w:t>
      </w:r>
    </w:p>
    <w:p w:rsidR="00FC72EE" w:rsidRPr="001E205F" w:rsidRDefault="00FC72EE" w:rsidP="00FC72EE">
      <w:pPr>
        <w:jc w:val="right"/>
        <w:rPr>
          <w:rFonts w:ascii="Garamond" w:hAnsi="Garamond"/>
          <w:b/>
          <w:sz w:val="22"/>
          <w:szCs w:val="22"/>
        </w:rPr>
      </w:pPr>
      <w:r w:rsidRPr="001E205F">
        <w:rPr>
          <w:rFonts w:ascii="Garamond" w:hAnsi="Garamond"/>
          <w:b/>
          <w:sz w:val="22"/>
          <w:szCs w:val="22"/>
        </w:rPr>
        <w:br w:type="page"/>
      </w:r>
      <w:r w:rsidR="00C2433E">
        <w:rPr>
          <w:rFonts w:ascii="Garamond" w:hAnsi="Garamond"/>
          <w:b/>
          <w:sz w:val="22"/>
          <w:szCs w:val="22"/>
        </w:rPr>
        <w:lastRenderedPageBreak/>
        <w:t>1</w:t>
      </w:r>
      <w:r w:rsidR="006533BE">
        <w:rPr>
          <w:rFonts w:ascii="Garamond" w:hAnsi="Garamond"/>
          <w:b/>
          <w:caps/>
          <w:sz w:val="22"/>
          <w:szCs w:val="22"/>
        </w:rPr>
        <w:t>4</w:t>
      </w:r>
      <w:r w:rsidRPr="001E205F">
        <w:rPr>
          <w:rFonts w:ascii="Garamond" w:hAnsi="Garamond"/>
          <w:b/>
          <w:caps/>
          <w:sz w:val="22"/>
          <w:szCs w:val="22"/>
        </w:rPr>
        <w:t xml:space="preserve">. </w:t>
      </w:r>
      <w:r w:rsidRPr="001E205F">
        <w:rPr>
          <w:rFonts w:ascii="Garamond" w:hAnsi="Garamond"/>
          <w:b/>
          <w:sz w:val="22"/>
          <w:szCs w:val="22"/>
        </w:rPr>
        <w:t>számú melléklet</w:t>
      </w:r>
    </w:p>
    <w:p w:rsidR="00FC72EE" w:rsidRDefault="00FC72EE" w:rsidP="00C2433E">
      <w:pPr>
        <w:pStyle w:val="Cmsor1"/>
        <w:numPr>
          <w:ilvl w:val="0"/>
          <w:numId w:val="0"/>
        </w:numPr>
        <w:ind w:left="90"/>
        <w:jc w:val="center"/>
        <w:rPr>
          <w:rFonts w:ascii="Garamond" w:hAnsi="Garamond"/>
          <w:smallCaps/>
          <w:sz w:val="22"/>
          <w:szCs w:val="22"/>
          <w:lang w:val="hu-HU"/>
        </w:rPr>
      </w:pPr>
    </w:p>
    <w:p w:rsidR="00FC72EE" w:rsidRDefault="00FC72EE" w:rsidP="00C2433E">
      <w:pPr>
        <w:pStyle w:val="Cmsor1"/>
        <w:numPr>
          <w:ilvl w:val="0"/>
          <w:numId w:val="0"/>
        </w:numPr>
        <w:ind w:left="90"/>
        <w:jc w:val="center"/>
        <w:rPr>
          <w:rFonts w:ascii="Garamond" w:hAnsi="Garamond"/>
          <w:smallCaps/>
          <w:sz w:val="22"/>
          <w:szCs w:val="22"/>
          <w:lang w:val="hu-HU"/>
        </w:rPr>
      </w:pPr>
      <w:r w:rsidRPr="00D136AE">
        <w:rPr>
          <w:rFonts w:ascii="Garamond" w:hAnsi="Garamond"/>
          <w:smallCaps/>
          <w:sz w:val="22"/>
          <w:szCs w:val="22"/>
          <w:lang w:val="hu-HU"/>
        </w:rPr>
        <w:t>AJÁNLATTEVŐ N</w:t>
      </w:r>
      <w:r w:rsidRPr="00D136AE">
        <w:rPr>
          <w:rFonts w:ascii="Garamond" w:hAnsi="Garamond"/>
          <w:smallCaps/>
          <w:sz w:val="22"/>
          <w:szCs w:val="22"/>
        </w:rPr>
        <w:t>YILATKOZAT</w:t>
      </w:r>
      <w:r w:rsidRPr="00D136AE">
        <w:rPr>
          <w:rFonts w:ascii="Garamond" w:hAnsi="Garamond"/>
          <w:smallCaps/>
          <w:sz w:val="22"/>
          <w:szCs w:val="22"/>
          <w:lang w:val="hu-HU"/>
        </w:rPr>
        <w:t>A</w:t>
      </w:r>
      <w:r w:rsidRPr="00D136AE">
        <w:rPr>
          <w:rFonts w:ascii="Garamond" w:hAnsi="Garamond"/>
          <w:smallCaps/>
          <w:sz w:val="22"/>
          <w:szCs w:val="22"/>
        </w:rPr>
        <w:t xml:space="preserve"> </w:t>
      </w:r>
    </w:p>
    <w:p w:rsidR="00FC72EE" w:rsidRPr="00D136AE" w:rsidRDefault="00FC72EE" w:rsidP="00C2433E">
      <w:pPr>
        <w:pStyle w:val="Cmsor1"/>
        <w:numPr>
          <w:ilvl w:val="0"/>
          <w:numId w:val="0"/>
        </w:numPr>
        <w:spacing w:before="0"/>
        <w:ind w:left="90"/>
        <w:jc w:val="center"/>
        <w:rPr>
          <w:rFonts w:ascii="Garamond" w:hAnsi="Garamond"/>
          <w:smallCaps/>
          <w:sz w:val="22"/>
          <w:szCs w:val="22"/>
          <w:u w:val="single"/>
        </w:rPr>
      </w:pPr>
      <w:r w:rsidRPr="00D136AE">
        <w:rPr>
          <w:rFonts w:ascii="Garamond" w:hAnsi="Garamond"/>
          <w:smallCaps/>
          <w:sz w:val="22"/>
          <w:szCs w:val="22"/>
        </w:rPr>
        <w:t>A KBT. 6</w:t>
      </w:r>
      <w:r w:rsidRPr="00D136AE">
        <w:rPr>
          <w:rFonts w:ascii="Garamond" w:hAnsi="Garamond"/>
          <w:smallCaps/>
          <w:sz w:val="22"/>
          <w:szCs w:val="22"/>
          <w:lang w:val="hu-HU"/>
        </w:rPr>
        <w:t>2</w:t>
      </w:r>
      <w:r w:rsidRPr="00D136AE">
        <w:rPr>
          <w:rFonts w:ascii="Garamond" w:hAnsi="Garamond"/>
          <w:smallCaps/>
          <w:sz w:val="22"/>
          <w:szCs w:val="22"/>
        </w:rPr>
        <w:t>. § (</w:t>
      </w:r>
      <w:r w:rsidRPr="00D136AE">
        <w:rPr>
          <w:rFonts w:ascii="Garamond" w:hAnsi="Garamond"/>
          <w:smallCaps/>
          <w:sz w:val="22"/>
          <w:szCs w:val="22"/>
          <w:lang w:val="hu-HU"/>
        </w:rPr>
        <w:t>1</w:t>
      </w:r>
      <w:r w:rsidRPr="00D136AE">
        <w:rPr>
          <w:rFonts w:ascii="Garamond" w:hAnsi="Garamond"/>
          <w:smallCaps/>
          <w:sz w:val="22"/>
          <w:szCs w:val="22"/>
        </w:rPr>
        <w:t>) BEKEZDÉS</w:t>
      </w:r>
      <w:r w:rsidRPr="00D136AE">
        <w:rPr>
          <w:rFonts w:ascii="Garamond" w:hAnsi="Garamond"/>
          <w:smallCaps/>
          <w:sz w:val="22"/>
          <w:szCs w:val="22"/>
          <w:lang w:val="hu-HU"/>
        </w:rPr>
        <w:t xml:space="preserve"> K) </w:t>
      </w:r>
      <w:proofErr w:type="gramStart"/>
      <w:r w:rsidRPr="00D136AE">
        <w:rPr>
          <w:rFonts w:ascii="Garamond" w:hAnsi="Garamond"/>
          <w:smallCaps/>
          <w:sz w:val="22"/>
          <w:szCs w:val="22"/>
          <w:lang w:val="hu-HU"/>
        </w:rPr>
        <w:t>PONT  KC</w:t>
      </w:r>
      <w:proofErr w:type="gramEnd"/>
      <w:r w:rsidRPr="00D136AE">
        <w:rPr>
          <w:rFonts w:ascii="Garamond" w:hAnsi="Garamond"/>
          <w:smallCaps/>
          <w:sz w:val="22"/>
          <w:szCs w:val="22"/>
          <w:lang w:val="hu-HU"/>
        </w:rPr>
        <w:t>) ALPONTRA VONATKOZÓAN</w:t>
      </w:r>
    </w:p>
    <w:p w:rsidR="00C2433E" w:rsidRDefault="00C2433E" w:rsidP="00C2433E">
      <w:pPr>
        <w:jc w:val="center"/>
        <w:rPr>
          <w:rFonts w:ascii="Garamond" w:hAnsi="Garamond" w:cs="Times New Roman"/>
          <w:b/>
          <w:i/>
          <w:sz w:val="22"/>
          <w:szCs w:val="22"/>
        </w:rPr>
      </w:pPr>
    </w:p>
    <w:p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rsidR="00C2433E" w:rsidRPr="001E205F" w:rsidRDefault="00C2433E" w:rsidP="00C2433E">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FC72EE" w:rsidRPr="00D136AE" w:rsidRDefault="00FC72EE" w:rsidP="00FC72EE">
      <w:pPr>
        <w:jc w:val="both"/>
        <w:rPr>
          <w:rFonts w:ascii="Garamond" w:hAnsi="Garamond"/>
          <w:sz w:val="22"/>
          <w:szCs w:val="22"/>
        </w:rPr>
      </w:pPr>
    </w:p>
    <w:p w:rsidR="00FC72EE" w:rsidRPr="00D136AE" w:rsidRDefault="00FC72EE" w:rsidP="00FC72EE">
      <w:pPr>
        <w:jc w:val="both"/>
        <w:rPr>
          <w:rFonts w:ascii="Garamond" w:hAnsi="Garamond"/>
          <w:sz w:val="22"/>
          <w:szCs w:val="22"/>
        </w:rPr>
      </w:pPr>
    </w:p>
    <w:p w:rsidR="00FC72EE" w:rsidRPr="00D136AE" w:rsidRDefault="00FC72EE" w:rsidP="00FC72EE">
      <w:pPr>
        <w:jc w:val="both"/>
        <w:rPr>
          <w:rFonts w:ascii="Garamond" w:hAnsi="Garamond"/>
          <w:bCs/>
          <w:iCs/>
          <w:smallCaps/>
          <w:sz w:val="22"/>
          <w:szCs w:val="22"/>
        </w:rPr>
      </w:pPr>
      <w:r w:rsidRPr="001E205F">
        <w:rPr>
          <w:rFonts w:ascii="Garamond" w:hAnsi="Garamond"/>
          <w:sz w:val="22"/>
          <w:szCs w:val="22"/>
        </w:rPr>
        <w:t>Alulírott</w:t>
      </w:r>
      <w:proofErr w:type="gramStart"/>
      <w:r w:rsidRPr="001E205F">
        <w:rPr>
          <w:rFonts w:ascii="Garamond" w:hAnsi="Garamond"/>
          <w:sz w:val="22"/>
          <w:szCs w:val="22"/>
        </w:rPr>
        <w:t>………………………………</w:t>
      </w:r>
      <w:proofErr w:type="gramEnd"/>
      <w:r w:rsidRPr="001E205F">
        <w:rPr>
          <w:rFonts w:ascii="Garamond" w:hAnsi="Garamond"/>
          <w:sz w:val="22"/>
          <w:szCs w:val="22"/>
        </w:rPr>
        <w:t xml:space="preserve">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85"/>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86"/>
      </w:r>
      <w:r>
        <w:rPr>
          <w:rFonts w:ascii="Garamond" w:hAnsi="Garamond"/>
          <w:sz w:val="22"/>
          <w:szCs w:val="22"/>
        </w:rPr>
        <w:t xml:space="preserve"> ezennel kijelentem, hogy:</w:t>
      </w:r>
    </w:p>
    <w:p w:rsidR="00FC72EE" w:rsidRPr="00D136AE" w:rsidRDefault="00FC72EE" w:rsidP="00FC72EE">
      <w:pPr>
        <w:jc w:val="both"/>
        <w:rPr>
          <w:rFonts w:ascii="Garamond" w:hAnsi="Garamond"/>
          <w:sz w:val="22"/>
          <w:szCs w:val="22"/>
        </w:rPr>
      </w:pPr>
    </w:p>
    <w:p w:rsidR="00FC72EE" w:rsidRPr="00D136AE" w:rsidRDefault="00FC72EE" w:rsidP="0012610F">
      <w:pPr>
        <w:numPr>
          <w:ilvl w:val="4"/>
          <w:numId w:val="22"/>
        </w:numPr>
        <w:suppressAutoHyphens w:val="0"/>
        <w:ind w:left="993" w:hanging="426"/>
        <w:jc w:val="both"/>
        <w:rPr>
          <w:rFonts w:ascii="Garamond" w:hAnsi="Garamond"/>
          <w:sz w:val="22"/>
          <w:szCs w:val="22"/>
        </w:rPr>
      </w:pPr>
      <w:r w:rsidRPr="00D136AE">
        <w:rPr>
          <w:rFonts w:ascii="Garamond" w:hAnsi="Garamond"/>
          <w:sz w:val="22"/>
          <w:szCs w:val="22"/>
        </w:rPr>
        <w:t xml:space="preserve">A 321/2015. (X. 30.) Korm. rendelet 8. § </w:t>
      </w:r>
      <w:r>
        <w:rPr>
          <w:rFonts w:ascii="Garamond" w:hAnsi="Garamond"/>
          <w:sz w:val="22"/>
          <w:szCs w:val="22"/>
        </w:rPr>
        <w:t xml:space="preserve">i) pont </w:t>
      </w:r>
      <w:proofErr w:type="spellStart"/>
      <w:r w:rsidRPr="00D136AE">
        <w:rPr>
          <w:rFonts w:ascii="Garamond" w:hAnsi="Garamond"/>
          <w:sz w:val="22"/>
          <w:szCs w:val="22"/>
        </w:rPr>
        <w:t>ic</w:t>
      </w:r>
      <w:proofErr w:type="spellEnd"/>
      <w:r w:rsidRPr="00D136AE">
        <w:rPr>
          <w:rFonts w:ascii="Garamond" w:hAnsi="Garamond"/>
          <w:sz w:val="22"/>
          <w:szCs w:val="22"/>
        </w:rPr>
        <w:t xml:space="preserve">) </w:t>
      </w:r>
      <w:r>
        <w:rPr>
          <w:rFonts w:ascii="Garamond" w:hAnsi="Garamond"/>
          <w:sz w:val="22"/>
          <w:szCs w:val="22"/>
        </w:rPr>
        <w:t>al</w:t>
      </w:r>
      <w:r w:rsidRPr="00D136AE">
        <w:rPr>
          <w:rFonts w:ascii="Garamond" w:hAnsi="Garamond"/>
          <w:sz w:val="22"/>
          <w:szCs w:val="22"/>
        </w:rPr>
        <w:t xml:space="preserve">pontjában foglalt igazolási módnak megfelelően nyilatkozunk a Kbt. 62. § (1) bekezdés k.) pont </w:t>
      </w:r>
      <w:proofErr w:type="spellStart"/>
      <w:r w:rsidRPr="00D136AE">
        <w:rPr>
          <w:rFonts w:ascii="Garamond" w:hAnsi="Garamond"/>
          <w:sz w:val="22"/>
          <w:szCs w:val="22"/>
        </w:rPr>
        <w:t>kc</w:t>
      </w:r>
      <w:proofErr w:type="spellEnd"/>
      <w:r w:rsidRPr="00D136AE">
        <w:rPr>
          <w:rFonts w:ascii="Garamond" w:hAnsi="Garamond"/>
          <w:sz w:val="22"/>
          <w:szCs w:val="22"/>
        </w:rPr>
        <w:t xml:space="preserve">) alpontjára vonatkozóan arról, hogy van olyan jogi személy vagy jogi személyiséggel nem rendelkező szervezet, amely az ajánlattevőben közvetetten vagy közvetlenül több, mint 25%-os tulajdoni résszel vagy szavazati joggal rendelkezik, és </w:t>
      </w:r>
      <w:proofErr w:type="gramStart"/>
      <w:r w:rsidRPr="00D136AE">
        <w:rPr>
          <w:rFonts w:ascii="Garamond" w:hAnsi="Garamond"/>
          <w:sz w:val="22"/>
          <w:szCs w:val="22"/>
        </w:rPr>
        <w:t>ezen</w:t>
      </w:r>
      <w:proofErr w:type="gramEnd"/>
      <w:r w:rsidRPr="00D136AE">
        <w:rPr>
          <w:rFonts w:ascii="Garamond" w:hAnsi="Garamond"/>
          <w:sz w:val="22"/>
          <w:szCs w:val="22"/>
        </w:rPr>
        <w:t xml:space="preserve"> szervezeteket az alábbiakban nevezzük meg:</w:t>
      </w:r>
    </w:p>
    <w:p w:rsidR="00FC72EE" w:rsidRPr="00D136AE" w:rsidRDefault="00FC72EE" w:rsidP="00FC72EE">
      <w:pPr>
        <w:ind w:left="567"/>
        <w:jc w:val="both"/>
        <w:rPr>
          <w:rFonts w:ascii="Garamond" w:hAnsi="Garamond"/>
          <w:sz w:val="22"/>
          <w:szCs w:val="22"/>
        </w:rPr>
      </w:pPr>
    </w:p>
    <w:p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Név: </w:t>
      </w:r>
    </w:p>
    <w:p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Székhely (cím): </w:t>
      </w:r>
    </w:p>
    <w:p w:rsidR="00FC72EE" w:rsidRPr="00D136AE" w:rsidRDefault="00FC72EE" w:rsidP="00FC72EE">
      <w:pPr>
        <w:ind w:left="567"/>
        <w:jc w:val="both"/>
        <w:rPr>
          <w:rFonts w:ascii="Garamond" w:hAnsi="Garamond"/>
          <w:sz w:val="22"/>
          <w:szCs w:val="22"/>
        </w:rPr>
      </w:pPr>
    </w:p>
    <w:p w:rsidR="00FC72EE" w:rsidRPr="00D136AE" w:rsidRDefault="00FC72EE" w:rsidP="00FC72EE">
      <w:pPr>
        <w:ind w:left="993"/>
        <w:jc w:val="both"/>
        <w:rPr>
          <w:rFonts w:ascii="Garamond" w:hAnsi="Garamond"/>
          <w:sz w:val="22"/>
          <w:szCs w:val="22"/>
        </w:rPr>
      </w:pPr>
      <w:r w:rsidRPr="00D136AE">
        <w:rPr>
          <w:rFonts w:ascii="Garamond" w:hAnsi="Garamond"/>
          <w:sz w:val="22"/>
          <w:szCs w:val="22"/>
        </w:rPr>
        <w:t xml:space="preserve">Nyilatkozunk továbbá, hogy a fent megnevezett </w:t>
      </w:r>
      <w:proofErr w:type="gramStart"/>
      <w:r w:rsidRPr="00D136AE">
        <w:rPr>
          <w:rFonts w:ascii="Garamond" w:hAnsi="Garamond"/>
          <w:sz w:val="22"/>
          <w:szCs w:val="22"/>
        </w:rPr>
        <w:t>szervezet(</w:t>
      </w:r>
      <w:proofErr w:type="spellStart"/>
      <w:proofErr w:type="gramEnd"/>
      <w:r w:rsidRPr="00D136AE">
        <w:rPr>
          <w:rFonts w:ascii="Garamond" w:hAnsi="Garamond"/>
          <w:sz w:val="22"/>
          <w:szCs w:val="22"/>
        </w:rPr>
        <w:t>ek</w:t>
      </w:r>
      <w:proofErr w:type="spellEnd"/>
      <w:r w:rsidRPr="00D136AE">
        <w:rPr>
          <w:rFonts w:ascii="Garamond" w:hAnsi="Garamond"/>
          <w:sz w:val="22"/>
          <w:szCs w:val="22"/>
        </w:rPr>
        <w:t xml:space="preserve">) vonatkozásában a Kbt. 62. § (1) bekezdés k.) pont </w:t>
      </w:r>
      <w:proofErr w:type="spellStart"/>
      <w:r w:rsidRPr="00D136AE">
        <w:rPr>
          <w:rFonts w:ascii="Garamond" w:hAnsi="Garamond"/>
          <w:sz w:val="22"/>
          <w:szCs w:val="22"/>
        </w:rPr>
        <w:t>kc</w:t>
      </w:r>
      <w:proofErr w:type="spellEnd"/>
      <w:r w:rsidRPr="00D136AE">
        <w:rPr>
          <w:rFonts w:ascii="Garamond" w:hAnsi="Garamond"/>
          <w:sz w:val="22"/>
          <w:szCs w:val="22"/>
        </w:rPr>
        <w:t xml:space="preserve">) alpontjában hivatkozott kizáró </w:t>
      </w:r>
      <w:r>
        <w:rPr>
          <w:rFonts w:ascii="Garamond" w:hAnsi="Garamond"/>
          <w:sz w:val="22"/>
          <w:szCs w:val="22"/>
        </w:rPr>
        <w:t>okok</w:t>
      </w:r>
      <w:r w:rsidRPr="00D136AE">
        <w:rPr>
          <w:rFonts w:ascii="Garamond" w:hAnsi="Garamond"/>
          <w:sz w:val="22"/>
          <w:szCs w:val="22"/>
        </w:rPr>
        <w:t xml:space="preserve"> nem állnak fenn.</w:t>
      </w:r>
    </w:p>
    <w:p w:rsidR="00FC72EE" w:rsidRPr="00D136AE" w:rsidRDefault="00FC72EE" w:rsidP="00FC72EE">
      <w:pPr>
        <w:jc w:val="both"/>
        <w:rPr>
          <w:rFonts w:ascii="Garamond" w:hAnsi="Garamond"/>
          <w:sz w:val="22"/>
          <w:szCs w:val="22"/>
        </w:rPr>
      </w:pPr>
    </w:p>
    <w:p w:rsidR="00FC72EE" w:rsidRPr="00D136AE" w:rsidRDefault="00FC72EE" w:rsidP="00FC72EE">
      <w:pPr>
        <w:jc w:val="center"/>
        <w:rPr>
          <w:rFonts w:ascii="Garamond" w:hAnsi="Garamond"/>
          <w:b/>
          <w:i/>
          <w:sz w:val="22"/>
          <w:szCs w:val="22"/>
        </w:rPr>
      </w:pPr>
      <w:proofErr w:type="gramStart"/>
      <w:r w:rsidRPr="00D136AE">
        <w:rPr>
          <w:rFonts w:ascii="Garamond" w:hAnsi="Garamond"/>
          <w:b/>
          <w:i/>
          <w:sz w:val="22"/>
          <w:szCs w:val="22"/>
        </w:rPr>
        <w:t>vagy</w:t>
      </w:r>
      <w:proofErr w:type="gramEnd"/>
    </w:p>
    <w:p w:rsidR="00FC72EE" w:rsidRPr="00D136AE" w:rsidRDefault="00FC72EE" w:rsidP="00FC72EE">
      <w:pPr>
        <w:jc w:val="both"/>
        <w:rPr>
          <w:rFonts w:ascii="Garamond" w:hAnsi="Garamond"/>
          <w:sz w:val="22"/>
          <w:szCs w:val="22"/>
        </w:rPr>
      </w:pPr>
    </w:p>
    <w:p w:rsidR="00FC72EE" w:rsidRPr="00D136AE" w:rsidRDefault="00FC72EE" w:rsidP="0012610F">
      <w:pPr>
        <w:numPr>
          <w:ilvl w:val="4"/>
          <w:numId w:val="22"/>
        </w:numPr>
        <w:suppressAutoHyphens w:val="0"/>
        <w:ind w:left="993"/>
        <w:jc w:val="both"/>
        <w:rPr>
          <w:rFonts w:ascii="Garamond" w:hAnsi="Garamond"/>
          <w:sz w:val="22"/>
          <w:szCs w:val="22"/>
        </w:rPr>
      </w:pPr>
      <w:r>
        <w:rPr>
          <w:rFonts w:ascii="Garamond" w:hAnsi="Garamond"/>
          <w:sz w:val="22"/>
          <w:szCs w:val="22"/>
        </w:rPr>
        <w:t>T</w:t>
      </w:r>
      <w:r w:rsidRPr="00607975">
        <w:rPr>
          <w:rFonts w:ascii="Garamond" w:hAnsi="Garamond"/>
          <w:sz w:val="22"/>
          <w:szCs w:val="22"/>
        </w:rPr>
        <w:t xml:space="preserve">ársaságunkban közvetetten vagy közvetlenül több, mint 25%-os tulajdoni résszel vagy szavazati joggal </w:t>
      </w:r>
      <w:r w:rsidR="00817819">
        <w:rPr>
          <w:rFonts w:ascii="Garamond" w:hAnsi="Garamond"/>
          <w:sz w:val="22"/>
          <w:szCs w:val="22"/>
        </w:rPr>
        <w:t>nem rendelkeznek</w:t>
      </w:r>
      <w:r w:rsidRPr="00607975">
        <w:rPr>
          <w:rFonts w:ascii="Garamond" w:hAnsi="Garamond"/>
          <w:sz w:val="22"/>
          <w:szCs w:val="22"/>
        </w:rPr>
        <w:t xml:space="preserve"> jogi személyek/ személyes joguk szerint</w:t>
      </w:r>
      <w:r>
        <w:rPr>
          <w:rFonts w:ascii="Garamond" w:hAnsi="Garamond"/>
          <w:sz w:val="22"/>
          <w:szCs w:val="22"/>
        </w:rPr>
        <w:t>i</w:t>
      </w:r>
      <w:r w:rsidRPr="00607975">
        <w:rPr>
          <w:rFonts w:ascii="Garamond" w:hAnsi="Garamond"/>
          <w:sz w:val="22"/>
          <w:szCs w:val="22"/>
        </w:rPr>
        <w:t xml:space="preserve"> jogképes szervezetek</w:t>
      </w:r>
      <w:r w:rsidRPr="00D136AE">
        <w:rPr>
          <w:rFonts w:ascii="Garamond" w:hAnsi="Garamond"/>
          <w:sz w:val="22"/>
          <w:szCs w:val="22"/>
        </w:rPr>
        <w:t>.</w:t>
      </w:r>
    </w:p>
    <w:p w:rsidR="00FC72EE" w:rsidRPr="00D136AE" w:rsidRDefault="00FC72EE" w:rsidP="00FC72EE">
      <w:pPr>
        <w:overflowPunct w:val="0"/>
        <w:autoSpaceDE w:val="0"/>
        <w:autoSpaceDN w:val="0"/>
        <w:adjustRightInd w:val="0"/>
        <w:spacing w:before="60" w:after="60"/>
        <w:jc w:val="both"/>
        <w:textAlignment w:val="baseline"/>
        <w:rPr>
          <w:rFonts w:ascii="Garamond" w:hAnsi="Garamond"/>
          <w:bCs/>
          <w:sz w:val="22"/>
          <w:szCs w:val="22"/>
        </w:rPr>
      </w:pPr>
    </w:p>
    <w:p w:rsidR="00FC72EE" w:rsidRPr="00D136AE" w:rsidRDefault="00FC72EE" w:rsidP="00FC72EE">
      <w:pPr>
        <w:tabs>
          <w:tab w:val="left" w:pos="6455"/>
        </w:tabs>
        <w:ind w:right="102"/>
        <w:jc w:val="both"/>
        <w:rPr>
          <w:rFonts w:ascii="Garamond" w:hAnsi="Garamond"/>
          <w:i/>
          <w:sz w:val="22"/>
          <w:szCs w:val="22"/>
        </w:rPr>
      </w:pPr>
    </w:p>
    <w:p w:rsidR="00FC72EE" w:rsidRPr="00D136AE" w:rsidRDefault="00FC72EE" w:rsidP="00FC72EE">
      <w:pPr>
        <w:rPr>
          <w:rFonts w:ascii="Garamond" w:hAnsi="Garamond"/>
          <w:sz w:val="22"/>
          <w:szCs w:val="22"/>
        </w:rPr>
      </w:pPr>
    </w:p>
    <w:p w:rsidR="00FC72EE" w:rsidRPr="00D136AE" w:rsidRDefault="00FC72EE" w:rsidP="00FC72EE">
      <w:pPr>
        <w:rPr>
          <w:rFonts w:ascii="Garamond" w:hAnsi="Garamond"/>
          <w:sz w:val="22"/>
          <w:szCs w:val="22"/>
        </w:rPr>
      </w:pPr>
    </w:p>
    <w:p w:rsidR="00FC72EE" w:rsidRPr="00D136AE" w:rsidRDefault="00FC72EE" w:rsidP="00FC72EE">
      <w:pPr>
        <w:tabs>
          <w:tab w:val="left" w:pos="180"/>
          <w:tab w:val="left" w:pos="540"/>
        </w:tabs>
        <w:rPr>
          <w:rFonts w:ascii="Garamond" w:hAnsi="Garamond"/>
          <w:sz w:val="22"/>
          <w:szCs w:val="22"/>
        </w:rPr>
      </w:pPr>
    </w:p>
    <w:p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rsidR="00FC72EE" w:rsidRPr="001E205F" w:rsidRDefault="00FC72EE" w:rsidP="00FC72EE">
      <w:pPr>
        <w:spacing w:line="276" w:lineRule="auto"/>
        <w:rPr>
          <w:rFonts w:ascii="Garamond" w:hAnsi="Garamond"/>
          <w:sz w:val="22"/>
          <w:szCs w:val="22"/>
        </w:rPr>
      </w:pP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r>
      <w:proofErr w:type="gramStart"/>
      <w:r w:rsidRPr="001E205F">
        <w:rPr>
          <w:rFonts w:ascii="Garamond" w:hAnsi="Garamond"/>
          <w:sz w:val="22"/>
          <w:szCs w:val="22"/>
        </w:rPr>
        <w:t>meghatalmazott</w:t>
      </w:r>
      <w:proofErr w:type="gramEnd"/>
      <w:r w:rsidRPr="001E205F">
        <w:rPr>
          <w:rFonts w:ascii="Garamond" w:hAnsi="Garamond"/>
          <w:sz w:val="22"/>
          <w:szCs w:val="22"/>
        </w:rPr>
        <w:t xml:space="preserve"> képviselő aláírása)</w:t>
      </w:r>
    </w:p>
    <w:p w:rsidR="0074328E" w:rsidRDefault="0074328E" w:rsidP="00FC72EE">
      <w:pPr>
        <w:suppressAutoHyphens w:val="0"/>
        <w:spacing w:before="60" w:line="360" w:lineRule="exact"/>
        <w:jc w:val="center"/>
        <w:rPr>
          <w:rFonts w:ascii="Garamond" w:hAnsi="Garamond" w:cs="Times New Roman"/>
          <w:caps/>
          <w:noProof/>
          <w:sz w:val="22"/>
          <w:szCs w:val="22"/>
          <w:lang w:eastAsia="hu-HU"/>
        </w:rPr>
      </w:pPr>
    </w:p>
    <w:p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rsidR="002A6427" w:rsidRPr="00B051A1" w:rsidRDefault="002A6427" w:rsidP="002A6427">
      <w:pPr>
        <w:spacing w:line="276" w:lineRule="auto"/>
        <w:jc w:val="right"/>
        <w:rPr>
          <w:rFonts w:ascii="Garamond" w:hAnsi="Garamond"/>
          <w:b/>
          <w:strike/>
          <w:sz w:val="22"/>
          <w:szCs w:val="22"/>
        </w:rPr>
      </w:pPr>
      <w:r w:rsidRPr="00B051A1">
        <w:rPr>
          <w:rFonts w:ascii="Garamond" w:hAnsi="Garamond"/>
          <w:b/>
          <w:strike/>
          <w:sz w:val="22"/>
          <w:szCs w:val="22"/>
        </w:rPr>
        <w:t>15. számú melléklet</w:t>
      </w:r>
    </w:p>
    <w:p w:rsidR="002A6427" w:rsidRPr="00B051A1" w:rsidRDefault="002A6427" w:rsidP="002A6427">
      <w:pPr>
        <w:spacing w:line="276" w:lineRule="auto"/>
        <w:jc w:val="center"/>
        <w:rPr>
          <w:rFonts w:ascii="Garamond" w:hAnsi="Garamond" w:cs="Times New Roman"/>
          <w:b/>
          <w:strike/>
        </w:rPr>
      </w:pPr>
    </w:p>
    <w:p w:rsidR="002A6427" w:rsidRPr="00B051A1" w:rsidRDefault="002A6427" w:rsidP="002A6427">
      <w:pPr>
        <w:spacing w:after="60" w:line="276" w:lineRule="auto"/>
        <w:jc w:val="center"/>
        <w:rPr>
          <w:rFonts w:ascii="Garamond" w:hAnsi="Garamond" w:cs="Times New Roman"/>
          <w:b/>
          <w:bCs/>
          <w:smallCaps/>
          <w:strike/>
          <w:kern w:val="1"/>
          <w:sz w:val="22"/>
          <w:szCs w:val="22"/>
        </w:rPr>
      </w:pPr>
      <w:r w:rsidRPr="00B051A1">
        <w:rPr>
          <w:rFonts w:ascii="Garamond" w:hAnsi="Garamond" w:cs="Times New Roman"/>
          <w:b/>
          <w:bCs/>
          <w:smallCaps/>
          <w:strike/>
          <w:kern w:val="1"/>
          <w:sz w:val="22"/>
          <w:szCs w:val="22"/>
        </w:rPr>
        <w:t>Nyilatkozat</w:t>
      </w:r>
    </w:p>
    <w:p w:rsidR="002A6427" w:rsidRPr="00B051A1" w:rsidRDefault="002A6427" w:rsidP="002A6427">
      <w:pPr>
        <w:spacing w:line="276" w:lineRule="auto"/>
        <w:jc w:val="center"/>
        <w:rPr>
          <w:rFonts w:ascii="Garamond" w:hAnsi="Garamond"/>
          <w:b/>
          <w:strike/>
          <w:sz w:val="22"/>
          <w:szCs w:val="22"/>
        </w:rPr>
      </w:pPr>
      <w:proofErr w:type="gramStart"/>
      <w:r w:rsidRPr="00B051A1">
        <w:rPr>
          <w:rFonts w:ascii="Garamond" w:hAnsi="Garamond" w:cs="Times New Roman"/>
          <w:b/>
          <w:strike/>
          <w:sz w:val="22"/>
          <w:szCs w:val="22"/>
        </w:rPr>
        <w:t>a</w:t>
      </w:r>
      <w:proofErr w:type="gramEnd"/>
      <w:r w:rsidRPr="00B051A1">
        <w:rPr>
          <w:rFonts w:ascii="Garamond" w:hAnsi="Garamond" w:cs="Times New Roman"/>
          <w:b/>
          <w:strike/>
          <w:sz w:val="22"/>
          <w:szCs w:val="22"/>
        </w:rPr>
        <w:t xml:space="preserve"> közbeszerzésekről szóló 2015. évi CXLIII. törvény (Kbt.) 65 § (1) bekezdés a) pontja</w:t>
      </w:r>
      <w:r w:rsidRPr="00B051A1">
        <w:rPr>
          <w:rFonts w:ascii="Garamond" w:hAnsi="Garamond"/>
          <w:b/>
          <w:strike/>
          <w:sz w:val="22"/>
          <w:szCs w:val="22"/>
        </w:rPr>
        <w:t xml:space="preserve">, </w:t>
      </w:r>
    </w:p>
    <w:p w:rsidR="002A6427" w:rsidRPr="00B051A1" w:rsidRDefault="002A6427" w:rsidP="002A6427">
      <w:pPr>
        <w:spacing w:line="276" w:lineRule="auto"/>
        <w:jc w:val="center"/>
        <w:rPr>
          <w:rFonts w:ascii="Garamond" w:hAnsi="Garamond" w:cs="Times New Roman"/>
          <w:b/>
          <w:strike/>
          <w:sz w:val="22"/>
          <w:szCs w:val="22"/>
        </w:rPr>
      </w:pPr>
      <w:proofErr w:type="gramStart"/>
      <w:r w:rsidRPr="00B051A1">
        <w:rPr>
          <w:rFonts w:ascii="Garamond" w:hAnsi="Garamond"/>
          <w:b/>
          <w:strike/>
          <w:sz w:val="22"/>
          <w:szCs w:val="22"/>
        </w:rPr>
        <w:t>valamint</w:t>
      </w:r>
      <w:proofErr w:type="gramEnd"/>
      <w:r w:rsidRPr="00B051A1">
        <w:rPr>
          <w:rFonts w:ascii="Garamond" w:hAnsi="Garamond"/>
          <w:b/>
          <w:strike/>
          <w:sz w:val="22"/>
          <w:szCs w:val="22"/>
        </w:rPr>
        <w:t xml:space="preserve"> a 321/2015. (X.30.) Korm. rendelet 19. § (1) bekezdés c) pontja tekintetében</w:t>
      </w:r>
    </w:p>
    <w:p w:rsidR="002A6427" w:rsidRPr="00B051A1" w:rsidRDefault="002A6427" w:rsidP="002A6427">
      <w:pPr>
        <w:spacing w:after="240" w:line="276" w:lineRule="auto"/>
        <w:jc w:val="center"/>
        <w:rPr>
          <w:rFonts w:ascii="Garamond" w:hAnsi="Garamond" w:cs="Times New Roman"/>
          <w:b/>
          <w:strike/>
          <w:sz w:val="22"/>
          <w:szCs w:val="22"/>
        </w:rPr>
      </w:pPr>
      <w:r w:rsidRPr="00B051A1">
        <w:rPr>
          <w:rFonts w:ascii="Garamond" w:hAnsi="Garamond" w:cs="Times New Roman"/>
          <w:b/>
          <w:strike/>
          <w:sz w:val="22"/>
          <w:szCs w:val="22"/>
        </w:rPr>
        <w:t>/teljes árbevételről (forgalomról)/</w:t>
      </w:r>
    </w:p>
    <w:p w:rsidR="002A6427" w:rsidRPr="00B051A1" w:rsidRDefault="00820642" w:rsidP="00820642">
      <w:pPr>
        <w:spacing w:line="276" w:lineRule="auto"/>
        <w:jc w:val="center"/>
        <w:rPr>
          <w:rFonts w:ascii="Garamond" w:hAnsi="Garamond" w:cs="Times New Roman"/>
          <w:b/>
          <w:i/>
          <w:strike/>
          <w:sz w:val="22"/>
          <w:szCs w:val="22"/>
        </w:rPr>
      </w:pPr>
      <w:r w:rsidRPr="00B051A1">
        <w:rPr>
          <w:rFonts w:ascii="Garamond" w:hAnsi="Garamond" w:cs="Times New Roman"/>
          <w:b/>
          <w:i/>
          <w:strike/>
          <w:sz w:val="22"/>
          <w:szCs w:val="22"/>
        </w:rPr>
        <w:t>3D-tomográffal ellátott elektronmikroszkóp rendszer beszerzése a Pécsi Tudományegyetem részére a GINOP 2.3.3-15-2016-00026 pályázat keretein belül</w:t>
      </w:r>
    </w:p>
    <w:p w:rsidR="00820642" w:rsidRPr="00B051A1" w:rsidRDefault="00820642" w:rsidP="002A6427">
      <w:pPr>
        <w:spacing w:line="276" w:lineRule="auto"/>
        <w:rPr>
          <w:rFonts w:ascii="Garamond" w:hAnsi="Garamond" w:cs="Times New Roman"/>
          <w:strike/>
        </w:rPr>
      </w:pPr>
    </w:p>
    <w:p w:rsidR="00820642"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Alulírott</w:t>
      </w:r>
      <w:proofErr w:type="gramStart"/>
      <w:r w:rsidRPr="00B051A1">
        <w:rPr>
          <w:rFonts w:ascii="Garamond" w:hAnsi="Garamond" w:cs="Times New Roman"/>
          <w:strike/>
          <w:sz w:val="22"/>
          <w:szCs w:val="22"/>
        </w:rPr>
        <w:t>……………………………………</w:t>
      </w:r>
      <w:proofErr w:type="gramEnd"/>
      <w:r w:rsidRPr="00B051A1">
        <w:rPr>
          <w:rFonts w:ascii="Garamond" w:hAnsi="Garamond" w:cs="Times New Roman"/>
          <w:strike/>
          <w:sz w:val="22"/>
          <w:szCs w:val="22"/>
        </w:rPr>
        <w:t xml:space="preserve"> mint a(z)…………………………………………</w:t>
      </w:r>
      <w:r w:rsidR="00820642" w:rsidRPr="00B051A1">
        <w:rPr>
          <w:rFonts w:ascii="Garamond" w:hAnsi="Garamond" w:cs="Times New Roman"/>
          <w:strike/>
          <w:sz w:val="22"/>
          <w:szCs w:val="22"/>
        </w:rPr>
        <w:t>………….</w:t>
      </w:r>
    </w:p>
    <w:p w:rsidR="002A6427"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(székhely</w:t>
      </w:r>
      <w:proofErr w:type="gramStart"/>
      <w:r w:rsidRPr="00B051A1">
        <w:rPr>
          <w:rFonts w:ascii="Garamond" w:hAnsi="Garamond" w:cs="Times New Roman"/>
          <w:strike/>
          <w:sz w:val="22"/>
          <w:szCs w:val="22"/>
        </w:rPr>
        <w:t>:………………………………………</w:t>
      </w:r>
      <w:proofErr w:type="gramEnd"/>
      <w:r w:rsidRPr="00B051A1">
        <w:rPr>
          <w:rFonts w:ascii="Garamond" w:hAnsi="Garamond" w:cs="Times New Roman"/>
          <w:strike/>
          <w:sz w:val="22"/>
          <w:szCs w:val="22"/>
        </w:rPr>
        <w:t>) cégjegyzésre jogosult képviselőj</w:t>
      </w:r>
      <w:r w:rsidRPr="00B051A1">
        <w:rPr>
          <w:rFonts w:ascii="Garamond" w:hAnsi="Garamond"/>
          <w:strike/>
          <w:sz w:val="22"/>
          <w:szCs w:val="22"/>
        </w:rPr>
        <w:t>e</w:t>
      </w:r>
      <w:r w:rsidRPr="00B051A1">
        <w:rPr>
          <w:rFonts w:ascii="Garamond" w:hAnsi="Garamond" w:cs="Times New Roman"/>
          <w:strike/>
          <w:sz w:val="22"/>
          <w:szCs w:val="22"/>
        </w:rPr>
        <w:t xml:space="preserve"> ezennel kijelentem, hogy a(z)……………………………… mint Ajánlattevő /közös Ajánlattevő</w:t>
      </w:r>
      <w:r w:rsidRPr="00B051A1">
        <w:rPr>
          <w:rFonts w:ascii="Garamond" w:hAnsi="Garamond"/>
          <w:strike/>
          <w:sz w:val="22"/>
          <w:szCs w:val="22"/>
        </w:rPr>
        <w:t>/</w:t>
      </w:r>
      <w:r w:rsidRPr="00B051A1">
        <w:rPr>
          <w:rFonts w:ascii="Garamond" w:hAnsi="Garamond"/>
          <w:strike/>
          <w:noProof/>
          <w:sz w:val="22"/>
          <w:szCs w:val="22"/>
        </w:rPr>
        <w:t>Alkalmasság igazolásában részt vevő szervezet</w:t>
      </w:r>
      <w:r w:rsidRPr="00B051A1">
        <w:rPr>
          <w:rStyle w:val="Lbjegyzet-hivatkozs"/>
          <w:rFonts w:ascii="Garamond" w:hAnsi="Garamond"/>
          <w:strike/>
          <w:noProof/>
          <w:sz w:val="22"/>
          <w:szCs w:val="22"/>
        </w:rPr>
        <w:footnoteReference w:id="87"/>
      </w:r>
      <w:r w:rsidRPr="00B051A1">
        <w:rPr>
          <w:rFonts w:ascii="Garamond" w:hAnsi="Garamond"/>
          <w:strike/>
          <w:noProof/>
          <w:sz w:val="22"/>
          <w:szCs w:val="22"/>
        </w:rPr>
        <w:t xml:space="preserve"> </w:t>
      </w:r>
      <w:r w:rsidRPr="00B051A1">
        <w:rPr>
          <w:rFonts w:ascii="Garamond" w:hAnsi="Garamond" w:cs="Times New Roman"/>
          <w:b/>
          <w:strike/>
          <w:sz w:val="22"/>
          <w:szCs w:val="22"/>
        </w:rPr>
        <w:t>teljes nettó árbevétele</w:t>
      </w:r>
      <w:r w:rsidRPr="00B051A1">
        <w:rPr>
          <w:rFonts w:ascii="Garamond" w:hAnsi="Garamond" w:cs="Times New Roman"/>
          <w:strike/>
          <w:sz w:val="22"/>
          <w:szCs w:val="22"/>
        </w:rPr>
        <w:t xml:space="preserve"> az eljárást megindító felhívás megküldését megelőző három </w:t>
      </w:r>
      <w:proofErr w:type="spellStart"/>
      <w:r w:rsidR="00604DA2" w:rsidRPr="00B051A1">
        <w:rPr>
          <w:rFonts w:ascii="Garamond" w:hAnsi="Garamond" w:cs="Times New Roman"/>
          <w:strike/>
          <w:sz w:val="22"/>
          <w:szCs w:val="22"/>
        </w:rPr>
        <w:t>mérlegfordulónappal</w:t>
      </w:r>
      <w:proofErr w:type="spellEnd"/>
      <w:r w:rsidR="00604DA2" w:rsidRPr="00B051A1">
        <w:rPr>
          <w:rFonts w:ascii="Garamond" w:hAnsi="Garamond" w:cs="Times New Roman"/>
          <w:strike/>
          <w:sz w:val="22"/>
          <w:szCs w:val="22"/>
        </w:rPr>
        <w:t xml:space="preserve"> </w:t>
      </w:r>
      <w:r w:rsidRPr="00B051A1">
        <w:rPr>
          <w:rFonts w:ascii="Garamond" w:hAnsi="Garamond" w:cs="Times New Roman"/>
          <w:strike/>
          <w:sz w:val="22"/>
          <w:szCs w:val="22"/>
        </w:rPr>
        <w:t>lezárt üzleti évben az alábbiak szerint alakult:</w:t>
      </w:r>
    </w:p>
    <w:p w:rsidR="002A6427" w:rsidRPr="00B051A1" w:rsidRDefault="002A6427" w:rsidP="002A6427">
      <w:pPr>
        <w:spacing w:line="276" w:lineRule="auto"/>
        <w:jc w:val="right"/>
        <w:rPr>
          <w:rFonts w:ascii="Garamond" w:hAnsi="Garamond" w:cs="Times New Roman"/>
          <w:b/>
          <w:strike/>
          <w:sz w:val="22"/>
          <w:szCs w:val="22"/>
        </w:rPr>
      </w:pPr>
    </w:p>
    <w:tbl>
      <w:tblPr>
        <w:tblW w:w="93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81"/>
        <w:gridCol w:w="2693"/>
        <w:gridCol w:w="5086"/>
      </w:tblGrid>
      <w:tr w:rsidR="002A6427" w:rsidRPr="00B051A1" w:rsidTr="00873439">
        <w:trPr>
          <w:trHeight w:val="412"/>
          <w:tblCellSpacing w:w="20" w:type="dxa"/>
        </w:trPr>
        <w:tc>
          <w:tcPr>
            <w:tcW w:w="1521" w:type="dxa"/>
            <w:shd w:val="clear" w:color="auto" w:fill="BFBFBF"/>
            <w:vAlign w:val="center"/>
          </w:tcPr>
          <w:p w:rsidR="002A6427" w:rsidRPr="00B051A1" w:rsidRDefault="002A6427" w:rsidP="00873439">
            <w:pPr>
              <w:spacing w:before="120" w:after="120"/>
              <w:jc w:val="center"/>
              <w:rPr>
                <w:rFonts w:ascii="Garamond" w:hAnsi="Garamond" w:cs="Times New Roman"/>
                <w:b/>
                <w:strike/>
                <w:sz w:val="22"/>
                <w:szCs w:val="22"/>
              </w:rPr>
            </w:pPr>
          </w:p>
        </w:tc>
        <w:tc>
          <w:tcPr>
            <w:tcW w:w="2653" w:type="dxa"/>
            <w:shd w:val="clear" w:color="auto" w:fill="BFBFBF"/>
            <w:vAlign w:val="center"/>
          </w:tcPr>
          <w:p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 xml:space="preserve">Eljárást megindító felhívás megküldését megelőző három </w:t>
            </w:r>
            <w:proofErr w:type="spellStart"/>
            <w:r w:rsidR="00604DA2" w:rsidRPr="00B051A1">
              <w:rPr>
                <w:rFonts w:ascii="Garamond" w:hAnsi="Garamond" w:cs="Times New Roman"/>
                <w:b/>
                <w:strike/>
                <w:sz w:val="22"/>
                <w:szCs w:val="22"/>
              </w:rPr>
              <w:t>mérlegfordulónappal</w:t>
            </w:r>
            <w:proofErr w:type="spellEnd"/>
            <w:r w:rsidR="00604DA2" w:rsidRPr="00B051A1">
              <w:rPr>
                <w:rFonts w:ascii="Garamond" w:hAnsi="Garamond" w:cs="Times New Roman"/>
                <w:b/>
                <w:strike/>
                <w:sz w:val="22"/>
                <w:szCs w:val="22"/>
              </w:rPr>
              <w:t xml:space="preserve"> </w:t>
            </w:r>
            <w:r w:rsidRPr="00B051A1">
              <w:rPr>
                <w:rFonts w:ascii="Garamond" w:hAnsi="Garamond" w:cs="Times New Roman"/>
                <w:b/>
                <w:strike/>
                <w:sz w:val="22"/>
                <w:szCs w:val="22"/>
              </w:rPr>
              <w:t>lezárt üzleti év</w:t>
            </w:r>
            <w:r w:rsidRPr="00B051A1">
              <w:rPr>
                <w:rStyle w:val="Lbjegyzet-hivatkozs"/>
                <w:rFonts w:ascii="Garamond" w:hAnsi="Garamond" w:cs="Times New Roman"/>
                <w:b/>
                <w:strike/>
                <w:sz w:val="22"/>
                <w:szCs w:val="22"/>
              </w:rPr>
              <w:footnoteReference w:id="88"/>
            </w:r>
          </w:p>
        </w:tc>
        <w:tc>
          <w:tcPr>
            <w:tcW w:w="5026" w:type="dxa"/>
            <w:shd w:val="clear" w:color="auto" w:fill="BFBFBF"/>
            <w:vAlign w:val="center"/>
          </w:tcPr>
          <w:p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Nettó árbevétel mértéke forintban (HUF)</w:t>
            </w:r>
          </w:p>
        </w:tc>
      </w:tr>
      <w:tr w:rsidR="002A6427" w:rsidRPr="00B051A1" w:rsidTr="00873439">
        <w:trPr>
          <w:trHeight w:val="412"/>
          <w:tblCellSpacing w:w="20" w:type="dxa"/>
        </w:trPr>
        <w:tc>
          <w:tcPr>
            <w:tcW w:w="1521"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w:t>
            </w:r>
          </w:p>
        </w:tc>
        <w:tc>
          <w:tcPr>
            <w:tcW w:w="2653"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rsidTr="00873439">
        <w:trPr>
          <w:trHeight w:val="412"/>
          <w:tblCellSpacing w:w="20" w:type="dxa"/>
        </w:trPr>
        <w:tc>
          <w:tcPr>
            <w:tcW w:w="1521"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2.</w:t>
            </w:r>
          </w:p>
        </w:tc>
        <w:tc>
          <w:tcPr>
            <w:tcW w:w="2653"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rsidTr="00873439">
        <w:trPr>
          <w:trHeight w:val="412"/>
          <w:tblCellSpacing w:w="20" w:type="dxa"/>
        </w:trPr>
        <w:tc>
          <w:tcPr>
            <w:tcW w:w="1521"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3.</w:t>
            </w:r>
          </w:p>
        </w:tc>
        <w:tc>
          <w:tcPr>
            <w:tcW w:w="2653"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rsidTr="00873439">
        <w:trPr>
          <w:trHeight w:val="412"/>
          <w:tblCellSpacing w:w="20" w:type="dxa"/>
        </w:trPr>
        <w:tc>
          <w:tcPr>
            <w:tcW w:w="1521"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1.+2.+3.</w:t>
            </w:r>
          </w:p>
        </w:tc>
        <w:tc>
          <w:tcPr>
            <w:tcW w:w="2653" w:type="dxa"/>
            <w:vAlign w:val="center"/>
          </w:tcPr>
          <w:p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Összesen</w:t>
            </w:r>
          </w:p>
        </w:tc>
        <w:tc>
          <w:tcPr>
            <w:tcW w:w="5026" w:type="dxa"/>
            <w:vAlign w:val="center"/>
          </w:tcPr>
          <w:p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bl>
    <w:p w:rsidR="002A6427" w:rsidRPr="00B051A1" w:rsidRDefault="002A6427" w:rsidP="002A6427">
      <w:pPr>
        <w:spacing w:line="276" w:lineRule="auto"/>
        <w:jc w:val="right"/>
        <w:rPr>
          <w:rFonts w:ascii="Garamond" w:hAnsi="Garamond" w:cs="Times New Roman"/>
          <w:b/>
          <w:strike/>
          <w:sz w:val="22"/>
          <w:szCs w:val="22"/>
        </w:rPr>
      </w:pPr>
    </w:p>
    <w:p w:rsidR="002A6427" w:rsidRPr="00B051A1" w:rsidRDefault="002A6427" w:rsidP="002A6427">
      <w:pPr>
        <w:spacing w:line="276" w:lineRule="auto"/>
        <w:jc w:val="right"/>
        <w:rPr>
          <w:rFonts w:ascii="Garamond" w:hAnsi="Garamond" w:cs="Times New Roman"/>
          <w:b/>
          <w:strike/>
          <w:sz w:val="22"/>
          <w:szCs w:val="22"/>
        </w:rPr>
      </w:pPr>
    </w:p>
    <w:p w:rsidR="002A6427" w:rsidRPr="00B051A1" w:rsidRDefault="002A6427" w:rsidP="002A6427">
      <w:pPr>
        <w:spacing w:line="276" w:lineRule="auto"/>
        <w:jc w:val="right"/>
        <w:rPr>
          <w:rFonts w:ascii="Garamond" w:hAnsi="Garamond" w:cs="Times New Roman"/>
          <w:b/>
          <w:strike/>
          <w:sz w:val="22"/>
          <w:szCs w:val="22"/>
        </w:rPr>
      </w:pPr>
    </w:p>
    <w:p w:rsidR="002A6427" w:rsidRPr="00B051A1" w:rsidRDefault="002A6427" w:rsidP="002A6427">
      <w:pPr>
        <w:spacing w:line="276" w:lineRule="auto"/>
        <w:rPr>
          <w:rFonts w:ascii="Garamond" w:hAnsi="Garamond" w:cs="Times New Roman"/>
          <w:strike/>
          <w:sz w:val="22"/>
          <w:szCs w:val="22"/>
        </w:rPr>
      </w:pPr>
      <w:r w:rsidRPr="00B051A1">
        <w:rPr>
          <w:rFonts w:ascii="Garamond" w:hAnsi="Garamond" w:cs="Times New Roman"/>
          <w:strike/>
          <w:sz w:val="22"/>
          <w:szCs w:val="22"/>
        </w:rPr>
        <w:t>Keltezés (helység, év, hónap, nap)</w:t>
      </w:r>
    </w:p>
    <w:p w:rsidR="002A6427" w:rsidRPr="00B051A1" w:rsidRDefault="002A6427" w:rsidP="002A6427">
      <w:pPr>
        <w:spacing w:line="276" w:lineRule="auto"/>
        <w:rPr>
          <w:rFonts w:ascii="Garamond" w:hAnsi="Garamond" w:cs="Times New Roman"/>
          <w:strike/>
          <w:sz w:val="22"/>
          <w:szCs w:val="22"/>
        </w:rPr>
      </w:pPr>
    </w:p>
    <w:p w:rsidR="002A6427" w:rsidRPr="00B051A1" w:rsidRDefault="002A6427" w:rsidP="002A6427">
      <w:pPr>
        <w:tabs>
          <w:tab w:val="center" w:pos="6521"/>
        </w:tabs>
        <w:spacing w:line="276" w:lineRule="auto"/>
        <w:rPr>
          <w:rFonts w:ascii="Garamond" w:hAnsi="Garamond" w:cs="Times New Roman"/>
          <w:strike/>
          <w:sz w:val="22"/>
          <w:szCs w:val="22"/>
        </w:rPr>
      </w:pPr>
      <w:r w:rsidRPr="00B051A1">
        <w:rPr>
          <w:rFonts w:ascii="Garamond" w:hAnsi="Garamond" w:cs="Times New Roman"/>
          <w:strike/>
          <w:sz w:val="22"/>
          <w:szCs w:val="22"/>
        </w:rPr>
        <w:tab/>
        <w:t>………………………………………………</w:t>
      </w:r>
    </w:p>
    <w:p w:rsidR="002A6427" w:rsidRPr="00B051A1" w:rsidRDefault="002A6427" w:rsidP="002A6427">
      <w:pPr>
        <w:tabs>
          <w:tab w:val="center" w:pos="6521"/>
        </w:tabs>
        <w:rPr>
          <w:rFonts w:ascii="Garamond" w:hAnsi="Garamond" w:cs="Times New Roman"/>
          <w:strike/>
          <w:sz w:val="22"/>
          <w:szCs w:val="22"/>
        </w:rPr>
      </w:pPr>
      <w:r w:rsidRPr="00B051A1">
        <w:rPr>
          <w:rFonts w:ascii="Garamond" w:hAnsi="Garamond" w:cs="Times New Roman"/>
          <w:strike/>
          <w:sz w:val="22"/>
          <w:szCs w:val="22"/>
        </w:rPr>
        <w:tab/>
        <w:t>(cégszerű aláírás)</w:t>
      </w:r>
    </w:p>
    <w:p w:rsidR="002A6427" w:rsidRPr="00B051A1" w:rsidRDefault="002A6427" w:rsidP="002A6427">
      <w:pPr>
        <w:jc w:val="right"/>
        <w:rPr>
          <w:rFonts w:ascii="Garamond" w:hAnsi="Garamond" w:cs="Times New Roman"/>
          <w:b/>
          <w:strike/>
          <w:sz w:val="22"/>
          <w:szCs w:val="22"/>
        </w:rPr>
      </w:pPr>
    </w:p>
    <w:p w:rsidR="00817819" w:rsidRPr="0058293A" w:rsidRDefault="002A6427" w:rsidP="002A6427">
      <w:pPr>
        <w:jc w:val="right"/>
        <w:rPr>
          <w:rFonts w:ascii="Garamond" w:hAnsi="Garamond"/>
          <w:b/>
          <w:strike/>
          <w:sz w:val="22"/>
          <w:szCs w:val="22"/>
        </w:rPr>
      </w:pPr>
      <w:r w:rsidRPr="00827572">
        <w:rPr>
          <w:rFonts w:ascii="Garamond" w:hAnsi="Garamond" w:cs="Times New Roman"/>
          <w:b/>
        </w:rPr>
        <w:br w:type="page"/>
      </w:r>
      <w:r w:rsidR="00817819" w:rsidRPr="0058293A">
        <w:rPr>
          <w:rFonts w:ascii="Garamond" w:hAnsi="Garamond"/>
          <w:b/>
          <w:strike/>
          <w:sz w:val="22"/>
          <w:szCs w:val="22"/>
        </w:rPr>
        <w:lastRenderedPageBreak/>
        <w:t>1</w:t>
      </w:r>
      <w:r w:rsidRPr="0058293A">
        <w:rPr>
          <w:rFonts w:ascii="Garamond" w:hAnsi="Garamond"/>
          <w:b/>
          <w:caps/>
          <w:strike/>
          <w:sz w:val="22"/>
          <w:szCs w:val="22"/>
        </w:rPr>
        <w:t>6</w:t>
      </w:r>
      <w:r w:rsidR="00817819" w:rsidRPr="0058293A">
        <w:rPr>
          <w:rFonts w:ascii="Garamond" w:hAnsi="Garamond"/>
          <w:b/>
          <w:caps/>
          <w:strike/>
          <w:sz w:val="22"/>
          <w:szCs w:val="22"/>
        </w:rPr>
        <w:t xml:space="preserve">. </w:t>
      </w:r>
      <w:r w:rsidR="00817819" w:rsidRPr="0058293A">
        <w:rPr>
          <w:rFonts w:ascii="Garamond" w:hAnsi="Garamond"/>
          <w:b/>
          <w:strike/>
          <w:sz w:val="22"/>
          <w:szCs w:val="22"/>
        </w:rPr>
        <w:t>számú melléklet</w:t>
      </w:r>
    </w:p>
    <w:p w:rsidR="00817819" w:rsidRPr="0058293A" w:rsidRDefault="00817819" w:rsidP="00817819">
      <w:pPr>
        <w:rPr>
          <w:rFonts w:ascii="Garamond" w:hAnsi="Garamond" w:cs="Times New Roman"/>
          <w:b/>
          <w:strike/>
          <w:sz w:val="28"/>
        </w:rPr>
      </w:pPr>
    </w:p>
    <w:p w:rsidR="00817819" w:rsidRPr="0058293A" w:rsidRDefault="00817819" w:rsidP="00817819">
      <w:pPr>
        <w:jc w:val="center"/>
        <w:rPr>
          <w:rFonts w:ascii="Garamond" w:hAnsi="Garamond" w:cs="Times New Roman"/>
          <w:b/>
          <w:caps/>
          <w:strike/>
          <w:sz w:val="22"/>
          <w:szCs w:val="22"/>
        </w:rPr>
      </w:pPr>
      <w:r w:rsidRPr="0058293A">
        <w:rPr>
          <w:rFonts w:ascii="Garamond" w:hAnsi="Garamond" w:cs="Times New Roman"/>
          <w:b/>
          <w:caps/>
          <w:strike/>
          <w:sz w:val="22"/>
          <w:szCs w:val="22"/>
        </w:rPr>
        <w:t>Nyilatkozat</w:t>
      </w:r>
    </w:p>
    <w:p w:rsidR="00817819" w:rsidRPr="0058293A" w:rsidRDefault="00817819" w:rsidP="00817819">
      <w:pPr>
        <w:jc w:val="center"/>
        <w:rPr>
          <w:rFonts w:ascii="Garamond" w:hAnsi="Garamond" w:cs="Times New Roman"/>
          <w:b/>
          <w:strike/>
          <w:sz w:val="22"/>
          <w:szCs w:val="22"/>
        </w:rPr>
      </w:pPr>
    </w:p>
    <w:p w:rsidR="00817819" w:rsidRPr="0058293A" w:rsidRDefault="00817819" w:rsidP="00817819">
      <w:pPr>
        <w:jc w:val="center"/>
        <w:rPr>
          <w:rFonts w:ascii="Garamond" w:hAnsi="Garamond" w:cs="Times New Roman"/>
          <w:b/>
          <w:strike/>
          <w:sz w:val="22"/>
          <w:szCs w:val="22"/>
        </w:rPr>
      </w:pPr>
      <w:proofErr w:type="gramStart"/>
      <w:r w:rsidRPr="0058293A">
        <w:rPr>
          <w:rFonts w:ascii="Garamond" w:hAnsi="Garamond" w:cs="Times New Roman"/>
          <w:b/>
          <w:strike/>
          <w:sz w:val="22"/>
          <w:szCs w:val="22"/>
        </w:rPr>
        <w:t>kezességvállalásról</w:t>
      </w:r>
      <w:proofErr w:type="gramEnd"/>
      <w:r w:rsidRPr="0058293A">
        <w:rPr>
          <w:rFonts w:ascii="Garamond" w:hAnsi="Garamond" w:cs="Times New Roman"/>
          <w:b/>
          <w:strike/>
          <w:sz w:val="22"/>
          <w:szCs w:val="22"/>
        </w:rPr>
        <w:t xml:space="preserve"> a Kbt. 65.§ (8) bekezdése alapján</w:t>
      </w:r>
    </w:p>
    <w:p w:rsidR="00F73A99" w:rsidRPr="0058293A" w:rsidRDefault="00F73A99" w:rsidP="00817819">
      <w:pPr>
        <w:jc w:val="center"/>
        <w:rPr>
          <w:rFonts w:ascii="Garamond" w:hAnsi="Garamond" w:cs="Times New Roman"/>
          <w:b/>
          <w:strike/>
          <w:sz w:val="22"/>
          <w:szCs w:val="22"/>
        </w:rPr>
      </w:pPr>
      <w:r w:rsidRPr="0058293A">
        <w:rPr>
          <w:rFonts w:ascii="Garamond" w:hAnsi="Garamond" w:cs="Times New Roman"/>
          <w:b/>
          <w:strike/>
          <w:sz w:val="22"/>
          <w:szCs w:val="22"/>
        </w:rPr>
        <w:t>(adott esetben)</w:t>
      </w:r>
    </w:p>
    <w:p w:rsidR="00817819" w:rsidRPr="0058293A" w:rsidRDefault="00817819" w:rsidP="00817819">
      <w:pPr>
        <w:jc w:val="center"/>
        <w:rPr>
          <w:rFonts w:ascii="Garamond" w:hAnsi="Garamond" w:cs="Times New Roman"/>
          <w:b/>
          <w:strike/>
          <w:sz w:val="22"/>
          <w:szCs w:val="22"/>
        </w:rPr>
      </w:pPr>
    </w:p>
    <w:p w:rsidR="00817819" w:rsidRPr="0058293A" w:rsidRDefault="00817819" w:rsidP="00817819">
      <w:pPr>
        <w:spacing w:line="276" w:lineRule="auto"/>
        <w:jc w:val="center"/>
        <w:rPr>
          <w:rFonts w:ascii="Garamond" w:hAnsi="Garamond" w:cs="Times New Roman"/>
          <w:strike/>
          <w:sz w:val="12"/>
        </w:rPr>
      </w:pPr>
    </w:p>
    <w:p w:rsidR="00817819" w:rsidRPr="0058293A" w:rsidRDefault="00817819" w:rsidP="00817819">
      <w:pPr>
        <w:jc w:val="center"/>
        <w:rPr>
          <w:rFonts w:ascii="Garamond" w:hAnsi="Garamond" w:cs="Times New Roman"/>
          <w:b/>
          <w:i/>
          <w:strike/>
          <w:sz w:val="22"/>
          <w:szCs w:val="22"/>
        </w:rPr>
      </w:pPr>
      <w:r w:rsidRPr="0058293A">
        <w:rPr>
          <w:rFonts w:ascii="Garamond" w:hAnsi="Garamond" w:cs="Times New Roman"/>
          <w:b/>
          <w:i/>
          <w:strike/>
          <w:sz w:val="22"/>
          <w:szCs w:val="22"/>
        </w:rPr>
        <w:t>„</w:t>
      </w:r>
      <w:r w:rsidR="00820642" w:rsidRPr="0058293A">
        <w:rPr>
          <w:rFonts w:ascii="Garamond" w:hAnsi="Garamond" w:cs="Times New Roman"/>
          <w:b/>
          <w:i/>
          <w:strike/>
          <w:sz w:val="22"/>
          <w:szCs w:val="22"/>
        </w:rPr>
        <w:t>3D-tomográffal ellátott elektronmikroszkóp rendszer beszerzése a Pécsi Tudományegyetem részére a GINOP 2.3.3-15-2016-00026 pályázat keretein belül</w:t>
      </w:r>
      <w:r w:rsidRPr="0058293A">
        <w:rPr>
          <w:rFonts w:ascii="Garamond" w:hAnsi="Garamond" w:cs="Times New Roman"/>
          <w:b/>
          <w:i/>
          <w:strike/>
          <w:sz w:val="22"/>
          <w:szCs w:val="22"/>
        </w:rPr>
        <w:t>”</w:t>
      </w:r>
    </w:p>
    <w:p w:rsidR="00817819" w:rsidRPr="0058293A" w:rsidRDefault="00817819" w:rsidP="00817819">
      <w:pPr>
        <w:jc w:val="center"/>
        <w:rPr>
          <w:rFonts w:ascii="Garamond" w:hAnsi="Garamond"/>
          <w:i/>
          <w:strike/>
          <w:sz w:val="22"/>
          <w:szCs w:val="22"/>
        </w:rPr>
      </w:pPr>
      <w:r w:rsidRPr="0058293A">
        <w:rPr>
          <w:rFonts w:ascii="Garamond" w:hAnsi="Garamond"/>
          <w:strike/>
          <w:sz w:val="22"/>
          <w:szCs w:val="22"/>
        </w:rPr>
        <w:t xml:space="preserve"> </w:t>
      </w:r>
      <w:proofErr w:type="gramStart"/>
      <w:r w:rsidRPr="0058293A">
        <w:rPr>
          <w:rFonts w:ascii="Garamond" w:hAnsi="Garamond"/>
          <w:strike/>
          <w:sz w:val="22"/>
          <w:szCs w:val="22"/>
        </w:rPr>
        <w:t>tárgyban</w:t>
      </w:r>
      <w:proofErr w:type="gramEnd"/>
      <w:r w:rsidRPr="0058293A">
        <w:rPr>
          <w:rFonts w:ascii="Garamond" w:hAnsi="Garamond"/>
          <w:strike/>
          <w:sz w:val="22"/>
          <w:szCs w:val="22"/>
        </w:rPr>
        <w:t xml:space="preserve"> kiírt közbeszerzési eljárás céljára</w:t>
      </w:r>
    </w:p>
    <w:p w:rsidR="00817819" w:rsidRPr="0058293A" w:rsidRDefault="00817819" w:rsidP="00817819">
      <w:pPr>
        <w:rPr>
          <w:rFonts w:ascii="Garamond" w:hAnsi="Garamond" w:cs="Times New Roman"/>
          <w:b/>
          <w:strike/>
        </w:rPr>
      </w:pPr>
    </w:p>
    <w:p w:rsidR="00817819" w:rsidRPr="0058293A" w:rsidRDefault="00817819" w:rsidP="00817819">
      <w:pPr>
        <w:spacing w:after="120"/>
        <w:jc w:val="both"/>
        <w:rPr>
          <w:rFonts w:ascii="Garamond" w:hAnsi="Garamond" w:cs="Times New Roman"/>
          <w:strike/>
          <w:sz w:val="22"/>
          <w:szCs w:val="22"/>
        </w:rPr>
      </w:pPr>
      <w:proofErr w:type="gramStart"/>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89"/>
      </w:r>
      <w:r w:rsidRPr="0058293A">
        <w:rPr>
          <w:rFonts w:ascii="Garamond" w:hAnsi="Garamond" w:cs="Times New Roman"/>
          <w:strike/>
          <w:sz w:val="22"/>
          <w:szCs w:val="22"/>
        </w:rPr>
        <w:t xml:space="preserve"> ezennel kijelentem, hogy társaságunk az alábbi erőforrásokat biztosítja/az alábbi erőforrásokat biztosítom</w:t>
      </w:r>
      <w:r w:rsidRPr="0058293A">
        <w:rPr>
          <w:rStyle w:val="Lbjegyzet-hivatkozs"/>
          <w:rFonts w:ascii="Garamond" w:hAnsi="Garamond" w:cs="Times New Roman"/>
          <w:strike/>
          <w:sz w:val="22"/>
          <w:szCs w:val="22"/>
        </w:rPr>
        <w:footnoteReference w:id="90"/>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1"/>
      </w:r>
      <w:r w:rsidRPr="0058293A">
        <w:rPr>
          <w:rFonts w:ascii="Garamond" w:hAnsi="Garamond" w:cs="Times New Roman"/>
          <w:strike/>
          <w:sz w:val="22"/>
          <w:szCs w:val="22"/>
        </w:rPr>
        <w:t xml:space="preserve"> részére a tárgyi közbeszerzési eljárásban:</w:t>
      </w:r>
      <w:proofErr w:type="gramEnd"/>
      <w:r w:rsidRPr="0058293A">
        <w:rPr>
          <w:rFonts w:ascii="Garamond" w:hAnsi="Garamond" w:cs="Times New Roman"/>
          <w:strike/>
          <w:sz w:val="22"/>
          <w:szCs w:val="22"/>
        </w:rPr>
        <w:t xml:space="preserve"> </w:t>
      </w:r>
    </w:p>
    <w:tbl>
      <w:tblPr>
        <w:tblW w:w="9072" w:type="dxa"/>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11"/>
        <w:gridCol w:w="4961"/>
      </w:tblGrid>
      <w:tr w:rsidR="00817819" w:rsidRPr="00A31D58" w:rsidTr="00817819">
        <w:trPr>
          <w:trHeight w:val="253"/>
          <w:tblCellSpacing w:w="20" w:type="dxa"/>
          <w:jc w:val="right"/>
        </w:trPr>
        <w:tc>
          <w:tcPr>
            <w:tcW w:w="4051" w:type="dxa"/>
            <w:shd w:val="clear" w:color="auto" w:fill="F2F2F2"/>
            <w:vAlign w:val="center"/>
          </w:tcPr>
          <w:p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megjelölése (hivatkozás ajánlati felhívás érintett részére)</w:t>
            </w:r>
          </w:p>
        </w:tc>
        <w:tc>
          <w:tcPr>
            <w:tcW w:w="4901" w:type="dxa"/>
            <w:shd w:val="clear" w:color="auto" w:fill="F2F2F2"/>
            <w:vAlign w:val="center"/>
          </w:tcPr>
          <w:p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leírása</w:t>
            </w:r>
          </w:p>
        </w:tc>
      </w:tr>
      <w:tr w:rsidR="00817819" w:rsidRPr="00A31D58" w:rsidTr="00817819">
        <w:trPr>
          <w:trHeight w:val="253"/>
          <w:tblCellSpacing w:w="20" w:type="dxa"/>
          <w:jc w:val="right"/>
        </w:trPr>
        <w:tc>
          <w:tcPr>
            <w:tcW w:w="4051" w:type="dxa"/>
            <w:shd w:val="clear" w:color="auto" w:fill="auto"/>
            <w:vAlign w:val="center"/>
          </w:tcPr>
          <w:p w:rsidR="00817819" w:rsidRPr="0058293A" w:rsidRDefault="00817819" w:rsidP="00817819">
            <w:pPr>
              <w:snapToGrid w:val="0"/>
              <w:spacing w:before="120" w:after="120"/>
              <w:jc w:val="both"/>
              <w:rPr>
                <w:rFonts w:ascii="Garamond" w:hAnsi="Garamond" w:cs="Times New Roman"/>
                <w:b/>
                <w:strike/>
                <w:sz w:val="22"/>
                <w:szCs w:val="22"/>
              </w:rPr>
            </w:pPr>
          </w:p>
        </w:tc>
        <w:tc>
          <w:tcPr>
            <w:tcW w:w="4901" w:type="dxa"/>
            <w:shd w:val="clear" w:color="auto" w:fill="auto"/>
            <w:vAlign w:val="center"/>
          </w:tcPr>
          <w:p w:rsidR="00817819" w:rsidRPr="0058293A" w:rsidRDefault="00817819" w:rsidP="00817819">
            <w:pPr>
              <w:snapToGrid w:val="0"/>
              <w:spacing w:before="120" w:after="120"/>
              <w:jc w:val="both"/>
              <w:rPr>
                <w:rFonts w:ascii="Garamond" w:hAnsi="Garamond" w:cs="Times New Roman"/>
                <w:b/>
                <w:strike/>
                <w:sz w:val="22"/>
                <w:szCs w:val="22"/>
              </w:rPr>
            </w:pPr>
          </w:p>
        </w:tc>
      </w:tr>
    </w:tbl>
    <w:p w:rsidR="00817819" w:rsidRPr="0058293A" w:rsidRDefault="00817819" w:rsidP="00817819">
      <w:pPr>
        <w:jc w:val="both"/>
        <w:rPr>
          <w:rFonts w:ascii="Garamond" w:hAnsi="Garamond" w:cs="Times New Roman"/>
          <w:b/>
          <w:strike/>
          <w:sz w:val="22"/>
          <w:szCs w:val="22"/>
        </w:rPr>
      </w:pPr>
    </w:p>
    <w:p w:rsidR="00817819" w:rsidRPr="0058293A" w:rsidRDefault="00817819" w:rsidP="00817819">
      <w:pPr>
        <w:jc w:val="both"/>
        <w:rPr>
          <w:rFonts w:ascii="Garamond" w:hAnsi="Garamond"/>
          <w:strike/>
          <w:noProof/>
          <w:sz w:val="22"/>
          <w:szCs w:val="22"/>
        </w:rPr>
      </w:pPr>
      <w:proofErr w:type="gramStart"/>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92"/>
      </w:r>
      <w:r w:rsidRPr="0058293A">
        <w:rPr>
          <w:rFonts w:ascii="Garamond" w:hAnsi="Garamond" w:cs="Times New Roman"/>
          <w:strike/>
          <w:sz w:val="22"/>
          <w:szCs w:val="22"/>
        </w:rPr>
        <w:t xml:space="preserve"> ezennel kijelentem, hogy társaságunk a </w:t>
      </w:r>
      <w:r w:rsidRPr="0058293A">
        <w:rPr>
          <w:rFonts w:ascii="Garamond" w:hAnsi="Garamond"/>
          <w:strike/>
          <w:noProof/>
          <w:sz w:val="22"/>
          <w:szCs w:val="22"/>
        </w:rPr>
        <w:t xml:space="preserve">Ptk. 6:419-ában </w:t>
      </w:r>
      <w:r w:rsidRPr="0058293A">
        <w:rPr>
          <w:rFonts w:ascii="Garamond" w:hAnsi="Garamond" w:cs="Times New Roman"/>
          <w:strike/>
          <w:sz w:val="22"/>
          <w:szCs w:val="22"/>
        </w:rPr>
        <w:t>foglaltak szerint kezességet vállal/kezességet vállalok</w:t>
      </w:r>
      <w:r w:rsidRPr="0058293A">
        <w:rPr>
          <w:rStyle w:val="Lbjegyzet-hivatkozs"/>
          <w:rFonts w:ascii="Garamond" w:hAnsi="Garamond" w:cs="Times New Roman"/>
          <w:strike/>
          <w:sz w:val="22"/>
          <w:szCs w:val="22"/>
        </w:rPr>
        <w:footnoteReference w:id="93"/>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4"/>
      </w:r>
      <w:r w:rsidRPr="0058293A">
        <w:rPr>
          <w:rFonts w:ascii="Garamond" w:hAnsi="Garamond" w:cs="Times New Roman"/>
          <w:strike/>
          <w:sz w:val="22"/>
          <w:szCs w:val="22"/>
        </w:rPr>
        <w:t xml:space="preserve"> fizetésképtelensége esetére az ajánlatkérő mindazon kárának megtérítésére, amely az ajánlatkérőt a(z) …………………</w:t>
      </w:r>
      <w:r w:rsidRPr="0058293A">
        <w:rPr>
          <w:rStyle w:val="Lbjegyzet-hivatkozs"/>
          <w:rFonts w:ascii="Garamond" w:hAnsi="Garamond" w:cs="Times New Roman"/>
          <w:strike/>
          <w:sz w:val="22"/>
          <w:szCs w:val="22"/>
        </w:rPr>
        <w:footnoteReference w:id="95"/>
      </w:r>
      <w:r w:rsidRPr="0058293A">
        <w:rPr>
          <w:rFonts w:ascii="Garamond" w:hAnsi="Garamond" w:cs="Times New Roman"/>
          <w:strike/>
          <w:sz w:val="22"/>
          <w:szCs w:val="22"/>
        </w:rPr>
        <w:t xml:space="preserve"> teljesítésének elmaradásával vagy hibás teljesítésével összefüggésben érte, és amely más biztosítékok érvényesítésével nem térült meg.</w:t>
      </w:r>
      <w:proofErr w:type="gramEnd"/>
    </w:p>
    <w:p w:rsidR="00817819" w:rsidRPr="0058293A" w:rsidRDefault="00817819" w:rsidP="00817819">
      <w:pPr>
        <w:rPr>
          <w:rFonts w:ascii="Garamond" w:hAnsi="Garamond" w:cs="Times New Roman"/>
          <w:strike/>
          <w:szCs w:val="22"/>
        </w:rPr>
      </w:pPr>
    </w:p>
    <w:p w:rsidR="00817819" w:rsidRPr="0058293A" w:rsidRDefault="00817819" w:rsidP="00817819">
      <w:pPr>
        <w:rPr>
          <w:rFonts w:ascii="Garamond" w:hAnsi="Garamond" w:cs="Times New Roman"/>
          <w:strike/>
          <w:szCs w:val="22"/>
        </w:rPr>
      </w:pPr>
    </w:p>
    <w:p w:rsidR="00817819" w:rsidRPr="0058293A" w:rsidRDefault="00817819" w:rsidP="00817819">
      <w:pPr>
        <w:rPr>
          <w:rFonts w:ascii="Garamond" w:hAnsi="Garamond" w:cs="Times New Roman"/>
          <w:strike/>
          <w:sz w:val="22"/>
          <w:szCs w:val="22"/>
        </w:rPr>
      </w:pPr>
    </w:p>
    <w:p w:rsidR="00817819" w:rsidRPr="0058293A" w:rsidRDefault="00817819" w:rsidP="00817819">
      <w:pPr>
        <w:rPr>
          <w:rFonts w:ascii="Garamond" w:hAnsi="Garamond" w:cs="Times New Roman"/>
          <w:strike/>
          <w:sz w:val="22"/>
          <w:szCs w:val="22"/>
        </w:rPr>
      </w:pPr>
      <w:r w:rsidRPr="0058293A">
        <w:rPr>
          <w:rFonts w:ascii="Garamond" w:hAnsi="Garamond" w:cs="Times New Roman"/>
          <w:strike/>
          <w:sz w:val="22"/>
          <w:szCs w:val="22"/>
        </w:rPr>
        <w:t>Keltezés (helység, év, hónap, nap)</w:t>
      </w:r>
    </w:p>
    <w:p w:rsidR="00817819" w:rsidRPr="0058293A" w:rsidRDefault="00817819" w:rsidP="00817819">
      <w:pPr>
        <w:rPr>
          <w:rFonts w:ascii="Garamond" w:hAnsi="Garamond" w:cs="Times New Roman"/>
          <w:strike/>
          <w:sz w:val="22"/>
          <w:szCs w:val="22"/>
        </w:rPr>
      </w:pPr>
    </w:p>
    <w:p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w:t>
      </w:r>
    </w:p>
    <w:p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 xml:space="preserve">   (cégjegyzésre jogosult vagy szabályszerűen </w:t>
      </w:r>
    </w:p>
    <w:p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r>
      <w:proofErr w:type="gramStart"/>
      <w:r w:rsidRPr="0058293A">
        <w:rPr>
          <w:rFonts w:ascii="Garamond" w:hAnsi="Garamond" w:cs="Times New Roman"/>
          <w:strike/>
          <w:sz w:val="22"/>
          <w:szCs w:val="22"/>
        </w:rPr>
        <w:t>meghatalmazott</w:t>
      </w:r>
      <w:proofErr w:type="gramEnd"/>
      <w:r w:rsidRPr="0058293A">
        <w:rPr>
          <w:rFonts w:ascii="Garamond" w:hAnsi="Garamond" w:cs="Times New Roman"/>
          <w:strike/>
          <w:sz w:val="22"/>
          <w:szCs w:val="22"/>
        </w:rPr>
        <w:t xml:space="preserve"> képviselő aláírása)</w:t>
      </w:r>
    </w:p>
    <w:p w:rsidR="00817819" w:rsidRPr="00F73A99" w:rsidRDefault="00817819" w:rsidP="00817819">
      <w:pPr>
        <w:tabs>
          <w:tab w:val="center" w:pos="6521"/>
        </w:tabs>
        <w:rPr>
          <w:rFonts w:ascii="Garamond" w:hAnsi="Garamond" w:cs="Times New Roman"/>
          <w:sz w:val="22"/>
          <w:szCs w:val="22"/>
        </w:rPr>
      </w:pPr>
      <w:r w:rsidRPr="0058293A">
        <w:rPr>
          <w:rFonts w:ascii="Garamond" w:hAnsi="Garamond" w:cs="Times New Roman"/>
          <w:strike/>
          <w:sz w:val="22"/>
          <w:szCs w:val="22"/>
        </w:rPr>
        <w:br w:type="page"/>
      </w:r>
    </w:p>
    <w:p w:rsidR="00C2433E" w:rsidRPr="001E205F" w:rsidRDefault="00C2433E" w:rsidP="00C2433E">
      <w:pPr>
        <w:jc w:val="right"/>
        <w:rPr>
          <w:rFonts w:ascii="Garamond" w:hAnsi="Garamond"/>
          <w:b/>
          <w:sz w:val="22"/>
          <w:szCs w:val="22"/>
        </w:rPr>
      </w:pPr>
      <w:r>
        <w:rPr>
          <w:rFonts w:ascii="Garamond" w:hAnsi="Garamond"/>
          <w:b/>
          <w:sz w:val="22"/>
          <w:szCs w:val="22"/>
        </w:rPr>
        <w:lastRenderedPageBreak/>
        <w:t>1</w:t>
      </w:r>
      <w:r w:rsidR="002A6427">
        <w:rPr>
          <w:rFonts w:ascii="Garamond" w:hAnsi="Garamond"/>
          <w:b/>
          <w:sz w:val="22"/>
          <w:szCs w:val="22"/>
        </w:rPr>
        <w:t>7</w:t>
      </w:r>
      <w:r w:rsidRPr="001E205F">
        <w:rPr>
          <w:rFonts w:ascii="Garamond" w:hAnsi="Garamond"/>
          <w:b/>
          <w:caps/>
          <w:sz w:val="22"/>
          <w:szCs w:val="22"/>
        </w:rPr>
        <w:t xml:space="preserve">. </w:t>
      </w:r>
      <w:r w:rsidRPr="001E205F">
        <w:rPr>
          <w:rFonts w:ascii="Garamond" w:hAnsi="Garamond"/>
          <w:b/>
          <w:sz w:val="22"/>
          <w:szCs w:val="22"/>
        </w:rPr>
        <w:t>számú melléklet</w:t>
      </w:r>
    </w:p>
    <w:p w:rsidR="00C2433E" w:rsidRDefault="00C2433E" w:rsidP="00C2433E">
      <w:pPr>
        <w:jc w:val="center"/>
        <w:rPr>
          <w:rFonts w:ascii="Garamond" w:hAnsi="Garamond" w:cs="Garamond"/>
          <w:b/>
          <w:caps/>
          <w:szCs w:val="22"/>
        </w:rPr>
      </w:pPr>
    </w:p>
    <w:p w:rsidR="00C2433E" w:rsidRPr="00C2433E" w:rsidRDefault="00C2433E" w:rsidP="00C2433E">
      <w:pPr>
        <w:jc w:val="center"/>
        <w:rPr>
          <w:rFonts w:ascii="Garamond" w:hAnsi="Garamond" w:cs="Garamond"/>
          <w:b/>
          <w:caps/>
          <w:szCs w:val="22"/>
        </w:rPr>
      </w:pPr>
      <w:r w:rsidRPr="00C2433E">
        <w:rPr>
          <w:rFonts w:ascii="Garamond" w:hAnsi="Garamond" w:cs="Garamond"/>
          <w:b/>
          <w:caps/>
          <w:szCs w:val="22"/>
        </w:rPr>
        <w:t>REFERENCIAIGAZOLÁS</w:t>
      </w:r>
      <w:r>
        <w:rPr>
          <w:rStyle w:val="Lbjegyzet-hivatkozs"/>
          <w:rFonts w:ascii="Garamond" w:hAnsi="Garamond" w:cs="Garamond"/>
          <w:b/>
          <w:caps/>
          <w:szCs w:val="22"/>
        </w:rPr>
        <w:footnoteReference w:id="96"/>
      </w:r>
    </w:p>
    <w:p w:rsidR="00C2433E" w:rsidRPr="00C2433E" w:rsidRDefault="00C2433E" w:rsidP="00C2433E">
      <w:pPr>
        <w:jc w:val="center"/>
        <w:rPr>
          <w:rFonts w:ascii="Garamond" w:hAnsi="Garamond" w:cs="Garamond"/>
          <w:b/>
          <w:sz w:val="22"/>
          <w:szCs w:val="22"/>
        </w:rPr>
      </w:pPr>
      <w:r w:rsidRPr="00C2433E">
        <w:rPr>
          <w:rFonts w:ascii="Garamond" w:hAnsi="Garamond" w:cs="Garamond"/>
          <w:b/>
          <w:szCs w:val="22"/>
        </w:rPr>
        <w:t>(minta)</w:t>
      </w:r>
    </w:p>
    <w:p w:rsidR="00C2433E" w:rsidRPr="00C2433E" w:rsidRDefault="00C2433E" w:rsidP="00C2433E">
      <w:pPr>
        <w:jc w:val="center"/>
        <w:rPr>
          <w:rFonts w:ascii="Garamond" w:hAnsi="Garamond" w:cs="Garamond"/>
          <w:b/>
          <w:sz w:val="22"/>
          <w:szCs w:val="22"/>
        </w:rPr>
      </w:pPr>
    </w:p>
    <w:p w:rsidR="00C2433E" w:rsidRPr="00C2433E" w:rsidRDefault="00C2433E" w:rsidP="00C2433E">
      <w:pPr>
        <w:suppressAutoHyphens w:val="0"/>
        <w:jc w:val="center"/>
        <w:rPr>
          <w:rFonts w:ascii="Garamond" w:hAnsi="Garamond" w:cs="Times New Roman"/>
          <w:b/>
          <w:sz w:val="22"/>
          <w:szCs w:val="22"/>
          <w:lang w:eastAsia="hu-HU"/>
        </w:rPr>
      </w:pPr>
    </w:p>
    <w:p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rsidR="00C2433E" w:rsidRPr="001E205F" w:rsidRDefault="00C2433E" w:rsidP="00C2433E">
      <w:pPr>
        <w:jc w:val="center"/>
        <w:rPr>
          <w:rFonts w:ascii="Garamond" w:hAnsi="Garamond"/>
          <w:i/>
          <w:sz w:val="22"/>
          <w:szCs w:val="22"/>
        </w:rPr>
      </w:pPr>
      <w:r>
        <w:rPr>
          <w:rFonts w:ascii="Garamond" w:hAnsi="Garamond"/>
          <w:sz w:val="22"/>
          <w:szCs w:val="22"/>
        </w:rPr>
        <w:t xml:space="preserve"> </w:t>
      </w:r>
      <w:proofErr w:type="gramStart"/>
      <w:r>
        <w:rPr>
          <w:rFonts w:ascii="Garamond" w:hAnsi="Garamond"/>
          <w:sz w:val="22"/>
          <w:szCs w:val="22"/>
        </w:rPr>
        <w:t>tárgyban</w:t>
      </w:r>
      <w:proofErr w:type="gramEnd"/>
      <w:r>
        <w:rPr>
          <w:rFonts w:ascii="Garamond" w:hAnsi="Garamond"/>
          <w:sz w:val="22"/>
          <w:szCs w:val="22"/>
        </w:rPr>
        <w:t xml:space="preserve"> kiírt</w:t>
      </w:r>
      <w:r w:rsidRPr="001E205F">
        <w:rPr>
          <w:rFonts w:ascii="Garamond" w:hAnsi="Garamond"/>
          <w:sz w:val="22"/>
          <w:szCs w:val="22"/>
        </w:rPr>
        <w:t xml:space="preserve"> közbeszerzési eljárás céljára</w:t>
      </w:r>
    </w:p>
    <w:p w:rsidR="00C2433E" w:rsidRDefault="00C2433E" w:rsidP="00C2433E">
      <w:pPr>
        <w:spacing w:after="120"/>
        <w:jc w:val="both"/>
        <w:rPr>
          <w:rFonts w:ascii="Garamond" w:hAnsi="Garamond" w:cs="Garamond"/>
          <w:sz w:val="22"/>
          <w:szCs w:val="22"/>
        </w:rPr>
      </w:pPr>
    </w:p>
    <w:p w:rsidR="00C2433E" w:rsidRPr="00C2433E" w:rsidRDefault="00C2433E" w:rsidP="00C2433E">
      <w:pPr>
        <w:spacing w:after="120"/>
        <w:jc w:val="both"/>
        <w:rPr>
          <w:rFonts w:ascii="Garamond" w:hAnsi="Garamond" w:cs="Garamond"/>
          <w:sz w:val="22"/>
          <w:szCs w:val="22"/>
        </w:rPr>
      </w:pPr>
    </w:p>
    <w:p w:rsidR="00C2433E" w:rsidRPr="00C2433E" w:rsidRDefault="00C2433E" w:rsidP="00C2433E">
      <w:pPr>
        <w:spacing w:line="276" w:lineRule="auto"/>
        <w:jc w:val="both"/>
        <w:rPr>
          <w:rFonts w:ascii="Garamond" w:hAnsi="Garamond" w:cs="Garamond"/>
          <w:sz w:val="22"/>
          <w:szCs w:val="22"/>
        </w:rPr>
      </w:pPr>
      <w:proofErr w:type="gramStart"/>
      <w:r w:rsidRPr="00C2433E">
        <w:rPr>
          <w:rFonts w:ascii="Garamond" w:hAnsi="Garamond" w:cs="Garamond"/>
          <w:sz w:val="22"/>
          <w:szCs w:val="22"/>
        </w:rPr>
        <w:t>Alulírott ………………………………………… mint a(z)…………………………………… (székhely: ………………………………) cégjegyzésre jogosult/aláírásra jogosult</w:t>
      </w:r>
      <w:r w:rsidRPr="00C2433E">
        <w:rPr>
          <w:rFonts w:ascii="Garamond" w:hAnsi="Garamond" w:cs="Times New Roman"/>
          <w:sz w:val="22"/>
          <w:szCs w:val="22"/>
          <w:vertAlign w:val="superscript"/>
          <w:lang w:eastAsia="hu-HU"/>
        </w:rPr>
        <w:footnoteReference w:id="97"/>
      </w:r>
      <w:r w:rsidRPr="00C2433E">
        <w:rPr>
          <w:rFonts w:ascii="Garamond" w:hAnsi="Garamond" w:cs="Times New Roman"/>
          <w:sz w:val="22"/>
          <w:szCs w:val="22"/>
          <w:lang w:eastAsia="hu-HU"/>
        </w:rPr>
        <w:t xml:space="preserve"> </w:t>
      </w:r>
      <w:r w:rsidRPr="00C2433E">
        <w:rPr>
          <w:rFonts w:ascii="Garamond" w:hAnsi="Garamond" w:cs="Garamond"/>
          <w:sz w:val="22"/>
          <w:szCs w:val="22"/>
        </w:rPr>
        <w:t xml:space="preserve">  képviselője aláírásommal igazolom, hogy a(z)…………………………… (székhely:……………………….) az alábbi </w:t>
      </w:r>
      <w:r w:rsidR="00B2293B">
        <w:rPr>
          <w:rFonts w:ascii="Garamond" w:hAnsi="Garamond" w:cs="Garamond"/>
          <w:sz w:val="22"/>
          <w:szCs w:val="22"/>
        </w:rPr>
        <w:t>szállításokat</w:t>
      </w:r>
      <w:r w:rsidRPr="00C2433E">
        <w:rPr>
          <w:rFonts w:ascii="Garamond" w:hAnsi="Garamond" w:cs="Garamond"/>
          <w:sz w:val="22"/>
          <w:szCs w:val="22"/>
        </w:rPr>
        <w:t xml:space="preserve"> végezte az előírásoknak és a szerződésnek megfelelő módon:</w:t>
      </w:r>
      <w:proofErr w:type="gramEnd"/>
    </w:p>
    <w:p w:rsidR="00C2433E" w:rsidRPr="00C2433E" w:rsidRDefault="00C2433E" w:rsidP="00C2433E">
      <w:pPr>
        <w:spacing w:line="276" w:lineRule="auto"/>
        <w:jc w:val="both"/>
        <w:rPr>
          <w:rFonts w:ascii="Garamond" w:hAnsi="Garamond" w:cs="Garamond"/>
          <w:sz w:val="22"/>
          <w:szCs w:val="22"/>
        </w:rPr>
      </w:pPr>
    </w:p>
    <w:tbl>
      <w:tblPr>
        <w:tblW w:w="9413" w:type="dxa"/>
        <w:tblInd w:w="-91" w:type="dxa"/>
        <w:tblLayout w:type="fixed"/>
        <w:tblLook w:val="0000" w:firstRow="0" w:lastRow="0" w:firstColumn="0" w:lastColumn="0" w:noHBand="0" w:noVBand="0"/>
      </w:tblPr>
      <w:tblGrid>
        <w:gridCol w:w="710"/>
        <w:gridCol w:w="2750"/>
        <w:gridCol w:w="2551"/>
        <w:gridCol w:w="3402"/>
      </w:tblGrid>
      <w:tr w:rsidR="00C2433E" w:rsidRPr="00C2433E" w:rsidTr="00216313">
        <w:trPr>
          <w:trHeight w:val="1195"/>
        </w:trPr>
        <w:tc>
          <w:tcPr>
            <w:tcW w:w="710" w:type="dxa"/>
            <w:tcBorders>
              <w:top w:val="double" w:sz="1" w:space="0" w:color="C0C0C0"/>
              <w:left w:val="double" w:sz="1" w:space="0" w:color="C0C0C0"/>
              <w:bottom w:val="double" w:sz="1" w:space="0" w:color="C0C0C0"/>
            </w:tcBorders>
            <w:shd w:val="clear" w:color="auto" w:fill="BFBFBF"/>
            <w:vAlign w:val="center"/>
          </w:tcPr>
          <w:p w:rsidR="00C2433E" w:rsidRPr="00C2433E" w:rsidRDefault="00C2433E" w:rsidP="00C2433E">
            <w:pPr>
              <w:snapToGrid w:val="0"/>
              <w:spacing w:after="60"/>
              <w:jc w:val="center"/>
            </w:pPr>
          </w:p>
        </w:tc>
        <w:tc>
          <w:tcPr>
            <w:tcW w:w="2750" w:type="dxa"/>
            <w:tcBorders>
              <w:top w:val="double" w:sz="1" w:space="0" w:color="C0C0C0"/>
              <w:left w:val="double" w:sz="1" w:space="0" w:color="C0C0C0"/>
              <w:bottom w:val="double" w:sz="1" w:space="0" w:color="C0C0C0"/>
            </w:tcBorders>
            <w:shd w:val="clear" w:color="auto" w:fill="BFBFBF"/>
            <w:vAlign w:val="center"/>
          </w:tcPr>
          <w:p w:rsidR="00C2433E" w:rsidRPr="00C2433E" w:rsidRDefault="00C2433E" w:rsidP="00B2293B">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 xml:space="preserve">A </w:t>
            </w:r>
            <w:r w:rsidR="00B2293B">
              <w:rPr>
                <w:rFonts w:ascii="Garamond" w:hAnsi="Garamond" w:cs="Times New Roman"/>
                <w:b/>
                <w:sz w:val="22"/>
                <w:szCs w:val="22"/>
                <w:lang w:eastAsia="hu-HU"/>
              </w:rPr>
              <w:t>szállítás</w:t>
            </w:r>
            <w:r w:rsidRPr="00C2433E">
              <w:rPr>
                <w:rFonts w:ascii="Garamond" w:hAnsi="Garamond" w:cs="Times New Roman"/>
                <w:b/>
                <w:sz w:val="22"/>
                <w:szCs w:val="22"/>
                <w:lang w:eastAsia="hu-HU"/>
              </w:rPr>
              <w:t xml:space="preserve"> tárgya, leírása</w:t>
            </w:r>
          </w:p>
        </w:tc>
        <w:tc>
          <w:tcPr>
            <w:tcW w:w="2551" w:type="dxa"/>
            <w:tcBorders>
              <w:top w:val="double" w:sz="1" w:space="0" w:color="C0C0C0"/>
              <w:left w:val="double" w:sz="1" w:space="0" w:color="C0C0C0"/>
              <w:bottom w:val="double" w:sz="1" w:space="0" w:color="C0C0C0"/>
            </w:tcBorders>
            <w:shd w:val="clear" w:color="auto" w:fill="BFBFBF"/>
            <w:vAlign w:val="center"/>
          </w:tcPr>
          <w:p w:rsidR="00C2433E" w:rsidRPr="00C2433E" w:rsidRDefault="00C2433E" w:rsidP="001A33C2">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Teljesítés ideje (</w:t>
            </w:r>
            <w:r w:rsidR="00482679">
              <w:rPr>
                <w:rFonts w:ascii="Garamond" w:hAnsi="Garamond" w:cs="Times New Roman"/>
                <w:b/>
                <w:sz w:val="22"/>
                <w:szCs w:val="22"/>
                <w:lang w:eastAsia="hu-HU"/>
              </w:rPr>
              <w:t>kezdő és befejező időpont</w:t>
            </w:r>
            <w:r w:rsidR="00A31D58">
              <w:rPr>
                <w:rFonts w:ascii="Garamond" w:hAnsi="Garamond" w:cs="Times New Roman"/>
                <w:b/>
                <w:sz w:val="22"/>
                <w:szCs w:val="22"/>
                <w:lang w:eastAsia="hu-HU"/>
              </w:rPr>
              <w:t xml:space="preserve"> év/hónap nap bontásban</w:t>
            </w:r>
            <w:r w:rsidRPr="00C2433E">
              <w:rPr>
                <w:rFonts w:ascii="Garamond" w:hAnsi="Garamond" w:cs="Times New Roman"/>
                <w:b/>
                <w:sz w:val="22"/>
                <w:szCs w:val="22"/>
                <w:lang w:eastAsia="hu-HU"/>
              </w:rPr>
              <w:t>)</w:t>
            </w:r>
          </w:p>
        </w:tc>
        <w:tc>
          <w:tcPr>
            <w:tcW w:w="3402" w:type="dxa"/>
            <w:tcBorders>
              <w:top w:val="double" w:sz="1" w:space="0" w:color="C0C0C0"/>
              <w:left w:val="double" w:sz="1" w:space="0" w:color="C0C0C0"/>
              <w:bottom w:val="double" w:sz="1" w:space="0" w:color="C0C0C0"/>
              <w:right w:val="double" w:sz="1" w:space="0" w:color="C0C0C0"/>
            </w:tcBorders>
            <w:shd w:val="clear" w:color="auto" w:fill="BFBFBF"/>
            <w:vAlign w:val="center"/>
          </w:tcPr>
          <w:p w:rsidR="00C2433E" w:rsidRPr="00C2433E" w:rsidRDefault="00C2433E" w:rsidP="00C2433E">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Ellenszolgáltatás nettó összege (HUF)</w:t>
            </w:r>
          </w:p>
        </w:tc>
      </w:tr>
      <w:tr w:rsidR="00C2433E" w:rsidRPr="00C2433E"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C2433E" w:rsidRPr="00C2433E" w:rsidRDefault="00C2433E" w:rsidP="00C2433E">
            <w:pPr>
              <w:spacing w:after="60"/>
              <w:jc w:val="center"/>
              <w:rPr>
                <w:rFonts w:ascii="Garamond" w:hAnsi="Garamond" w:cs="Garamond"/>
                <w:sz w:val="22"/>
                <w:szCs w:val="22"/>
              </w:rPr>
            </w:pPr>
            <w:r w:rsidRPr="00C2433E">
              <w:rPr>
                <w:rFonts w:ascii="Garamond" w:hAnsi="Garamond" w:cs="Garamond"/>
                <w:b/>
                <w:sz w:val="22"/>
                <w:szCs w:val="22"/>
              </w:rPr>
              <w:t>1.</w:t>
            </w:r>
          </w:p>
        </w:tc>
        <w:tc>
          <w:tcPr>
            <w:tcW w:w="2750" w:type="dxa"/>
            <w:tcBorders>
              <w:top w:val="double" w:sz="1" w:space="0" w:color="C0C0C0"/>
              <w:left w:val="double" w:sz="1" w:space="0" w:color="C0C0C0"/>
              <w:bottom w:val="double" w:sz="1" w:space="0" w:color="C0C0C0"/>
            </w:tcBorders>
            <w:shd w:val="clear" w:color="auto" w:fill="auto"/>
          </w:tcPr>
          <w:p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C2433E" w:rsidRPr="00C2433E" w:rsidRDefault="00C2433E" w:rsidP="00C2433E">
            <w:pPr>
              <w:snapToGrid w:val="0"/>
              <w:jc w:val="center"/>
              <w:rPr>
                <w:rFonts w:ascii="Garamond" w:hAnsi="Garamond" w:cs="Garamond"/>
                <w:sz w:val="22"/>
                <w:szCs w:val="22"/>
              </w:rPr>
            </w:pPr>
          </w:p>
        </w:tc>
      </w:tr>
      <w:tr w:rsidR="00C2433E" w:rsidRPr="00C2433E"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rsidR="00C2433E" w:rsidRPr="00C2433E" w:rsidRDefault="00C2433E" w:rsidP="00C2433E">
            <w:pPr>
              <w:spacing w:after="60"/>
              <w:jc w:val="center"/>
              <w:rPr>
                <w:rFonts w:ascii="Garamond" w:hAnsi="Garamond" w:cs="Garamond"/>
                <w:sz w:val="22"/>
                <w:szCs w:val="22"/>
              </w:rPr>
            </w:pPr>
          </w:p>
        </w:tc>
        <w:tc>
          <w:tcPr>
            <w:tcW w:w="2750" w:type="dxa"/>
            <w:tcBorders>
              <w:top w:val="double" w:sz="1" w:space="0" w:color="C0C0C0"/>
              <w:left w:val="double" w:sz="1" w:space="0" w:color="C0C0C0"/>
              <w:bottom w:val="double" w:sz="1" w:space="0" w:color="C0C0C0"/>
            </w:tcBorders>
            <w:shd w:val="clear" w:color="auto" w:fill="auto"/>
          </w:tcPr>
          <w:p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rsidR="00C2433E" w:rsidRPr="00C2433E" w:rsidRDefault="00C2433E" w:rsidP="00C2433E">
            <w:pPr>
              <w:snapToGrid w:val="0"/>
              <w:jc w:val="center"/>
              <w:rPr>
                <w:rFonts w:ascii="Garamond" w:hAnsi="Garamond" w:cs="Garamond"/>
                <w:sz w:val="22"/>
                <w:szCs w:val="22"/>
              </w:rPr>
            </w:pPr>
          </w:p>
        </w:tc>
      </w:tr>
    </w:tbl>
    <w:p w:rsidR="00C2433E" w:rsidRPr="00C2433E" w:rsidRDefault="00C2433E" w:rsidP="00C2433E">
      <w:pPr>
        <w:spacing w:line="276" w:lineRule="auto"/>
        <w:jc w:val="both"/>
      </w:pPr>
    </w:p>
    <w:p w:rsidR="00C2433E" w:rsidRPr="00C2433E" w:rsidRDefault="00C2433E" w:rsidP="00C2433E">
      <w:pPr>
        <w:tabs>
          <w:tab w:val="center" w:pos="10200"/>
        </w:tabs>
        <w:spacing w:line="276" w:lineRule="auto"/>
        <w:rPr>
          <w:rFonts w:ascii="Garamond" w:hAnsi="Garamond" w:cs="Garamond"/>
          <w:sz w:val="22"/>
          <w:szCs w:val="22"/>
        </w:rPr>
      </w:pPr>
      <w:r w:rsidRPr="00C2433E">
        <w:rPr>
          <w:rFonts w:ascii="Garamond" w:hAnsi="Garamond" w:cs="Garamond"/>
          <w:sz w:val="22"/>
          <w:szCs w:val="22"/>
        </w:rPr>
        <w:tab/>
      </w:r>
    </w:p>
    <w:p w:rsidR="00C2433E" w:rsidRPr="00C2433E" w:rsidRDefault="00C2433E" w:rsidP="00C2433E">
      <w:pPr>
        <w:spacing w:after="120"/>
        <w:jc w:val="both"/>
        <w:rPr>
          <w:rFonts w:ascii="Garamond" w:hAnsi="Garamond" w:cs="Garamond"/>
          <w:sz w:val="22"/>
          <w:szCs w:val="22"/>
          <w:u w:val="single"/>
        </w:rPr>
      </w:pPr>
      <w:r w:rsidRPr="00C2433E">
        <w:rPr>
          <w:rFonts w:ascii="Garamond" w:hAnsi="Garamond" w:cs="Garamond"/>
          <w:sz w:val="22"/>
          <w:szCs w:val="22"/>
          <w:u w:val="single"/>
        </w:rPr>
        <w:t>Az igazolt referenciával/referenciákkal kapcsolatban információt nyújtó személy adatai:</w:t>
      </w:r>
    </w:p>
    <w:p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Kapcsolattartó neve:___________________________</w:t>
      </w:r>
    </w:p>
    <w:p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Telefon:____________________________________</w:t>
      </w:r>
    </w:p>
    <w:p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Fax:_______________________________________</w:t>
      </w:r>
    </w:p>
    <w:p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E-mail:_____________________________________</w:t>
      </w:r>
    </w:p>
    <w:p w:rsidR="00C2433E" w:rsidRPr="00C2433E" w:rsidRDefault="00C2433E" w:rsidP="00C2433E">
      <w:pPr>
        <w:spacing w:line="276" w:lineRule="auto"/>
        <w:jc w:val="both"/>
        <w:rPr>
          <w:rFonts w:ascii="Garamond" w:hAnsi="Garamond" w:cs="Garamond"/>
          <w:sz w:val="22"/>
          <w:szCs w:val="22"/>
        </w:rPr>
      </w:pPr>
    </w:p>
    <w:p w:rsidR="00C2433E" w:rsidRPr="00C2433E" w:rsidRDefault="00C2433E" w:rsidP="00C2433E">
      <w:pPr>
        <w:spacing w:line="276" w:lineRule="auto"/>
        <w:jc w:val="both"/>
        <w:rPr>
          <w:rFonts w:ascii="Garamond" w:hAnsi="Garamond" w:cs="Garamond"/>
          <w:sz w:val="22"/>
          <w:szCs w:val="22"/>
        </w:rPr>
      </w:pPr>
    </w:p>
    <w:p w:rsidR="00C2433E" w:rsidRPr="00C2433E" w:rsidRDefault="00C2433E" w:rsidP="00C2433E">
      <w:pPr>
        <w:spacing w:line="276" w:lineRule="auto"/>
        <w:jc w:val="both"/>
        <w:rPr>
          <w:rFonts w:ascii="Garamond" w:hAnsi="Garamond" w:cs="Garamond"/>
          <w:sz w:val="22"/>
          <w:szCs w:val="22"/>
        </w:rPr>
      </w:pPr>
    </w:p>
    <w:p w:rsidR="00C2433E" w:rsidRPr="00C2433E" w:rsidRDefault="00C2433E" w:rsidP="00C2433E">
      <w:pPr>
        <w:spacing w:line="276" w:lineRule="auto"/>
      </w:pPr>
      <w:r w:rsidRPr="00C2433E">
        <w:rPr>
          <w:rFonts w:ascii="Garamond" w:hAnsi="Garamond" w:cs="Garamond"/>
          <w:sz w:val="22"/>
          <w:szCs w:val="22"/>
        </w:rPr>
        <w:t>Keltezés (helység, év, hónap, nap)</w:t>
      </w:r>
    </w:p>
    <w:p w:rsidR="00C2433E" w:rsidRPr="00C2433E" w:rsidRDefault="00C2433E" w:rsidP="00C2433E">
      <w:pPr>
        <w:spacing w:line="276" w:lineRule="auto"/>
        <w:jc w:val="right"/>
      </w:pPr>
    </w:p>
    <w:p w:rsidR="00C2433E" w:rsidRPr="00C2433E" w:rsidRDefault="00C2433E" w:rsidP="00C2433E">
      <w:pPr>
        <w:spacing w:line="276" w:lineRule="auto"/>
        <w:jc w:val="right"/>
      </w:pPr>
    </w:p>
    <w:p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 xml:space="preserve">                                                                                               …………………………………………….</w:t>
      </w:r>
    </w:p>
    <w:p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t>(cégjegyzésre jogosult vagy szabályszerűen</w:t>
      </w:r>
    </w:p>
    <w:p w:rsid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r>
      <w:proofErr w:type="gramStart"/>
      <w:r w:rsidRPr="00C2433E">
        <w:rPr>
          <w:rFonts w:ascii="Garamond" w:hAnsi="Garamond" w:cs="Garamond"/>
          <w:sz w:val="22"/>
          <w:szCs w:val="22"/>
        </w:rPr>
        <w:t>meghatalmazott</w:t>
      </w:r>
      <w:proofErr w:type="gramEnd"/>
      <w:r w:rsidRPr="00C2433E">
        <w:rPr>
          <w:rFonts w:ascii="Garamond" w:hAnsi="Garamond" w:cs="Garamond"/>
          <w:sz w:val="22"/>
          <w:szCs w:val="22"/>
        </w:rPr>
        <w:t xml:space="preserve"> képviselő aláírása)</w:t>
      </w:r>
    </w:p>
    <w:p w:rsidR="00970B8D" w:rsidRDefault="00970B8D" w:rsidP="00C2433E">
      <w:pPr>
        <w:tabs>
          <w:tab w:val="center" w:pos="7088"/>
        </w:tabs>
        <w:spacing w:line="276" w:lineRule="auto"/>
        <w:rPr>
          <w:rFonts w:ascii="Garamond" w:hAnsi="Garamond" w:cs="Garamond"/>
          <w:sz w:val="22"/>
          <w:szCs w:val="22"/>
        </w:rPr>
      </w:pPr>
    </w:p>
    <w:p w:rsidR="00970B8D" w:rsidRDefault="00970B8D" w:rsidP="00C2433E">
      <w:pPr>
        <w:tabs>
          <w:tab w:val="center" w:pos="7088"/>
        </w:tabs>
        <w:spacing w:line="276" w:lineRule="auto"/>
        <w:rPr>
          <w:rFonts w:ascii="Garamond" w:hAnsi="Garamond" w:cs="Garamond"/>
          <w:sz w:val="22"/>
          <w:szCs w:val="22"/>
        </w:rPr>
      </w:pPr>
    </w:p>
    <w:p w:rsidR="00970B8D" w:rsidRDefault="00970B8D" w:rsidP="00C2433E">
      <w:pPr>
        <w:tabs>
          <w:tab w:val="center" w:pos="7088"/>
        </w:tabs>
        <w:spacing w:line="276" w:lineRule="auto"/>
        <w:rPr>
          <w:rFonts w:ascii="Garamond" w:hAnsi="Garamond" w:cs="Garamond"/>
          <w:sz w:val="22"/>
          <w:szCs w:val="22"/>
        </w:rPr>
      </w:pPr>
    </w:p>
    <w:p w:rsidR="00970B8D" w:rsidRDefault="00970B8D" w:rsidP="00C2433E">
      <w:pPr>
        <w:tabs>
          <w:tab w:val="center" w:pos="7088"/>
        </w:tabs>
        <w:spacing w:line="276" w:lineRule="auto"/>
        <w:rPr>
          <w:rFonts w:ascii="Garamond" w:hAnsi="Garamond" w:cs="Garamond"/>
          <w:sz w:val="22"/>
          <w:szCs w:val="22"/>
        </w:rPr>
      </w:pPr>
    </w:p>
    <w:p w:rsidR="00C66675" w:rsidRDefault="003C0CB3" w:rsidP="00BD6C66">
      <w:pPr>
        <w:tabs>
          <w:tab w:val="center" w:pos="7088"/>
        </w:tabs>
        <w:spacing w:line="276" w:lineRule="auto"/>
        <w:ind w:firstLine="3545"/>
        <w:rPr>
          <w:rFonts w:ascii="Garamond" w:hAnsi="Garamond" w:cs="Times New Roman"/>
          <w:b/>
          <w:caps/>
          <w:sz w:val="28"/>
          <w:szCs w:val="22"/>
        </w:rPr>
      </w:pPr>
      <w:r>
        <w:rPr>
          <w:rFonts w:ascii="Garamond" w:hAnsi="Garamond" w:cs="Garamond"/>
          <w:sz w:val="22"/>
          <w:szCs w:val="22"/>
        </w:rPr>
        <w:br w:type="page"/>
      </w:r>
      <w:r w:rsidR="0074328E">
        <w:rPr>
          <w:rFonts w:ascii="Garamond" w:hAnsi="Garamond" w:cs="Times New Roman"/>
          <w:b/>
          <w:caps/>
          <w:sz w:val="28"/>
          <w:szCs w:val="22"/>
        </w:rPr>
        <w:lastRenderedPageBreak/>
        <w:t>I</w:t>
      </w:r>
      <w:r w:rsidR="009A2604">
        <w:rPr>
          <w:rFonts w:ascii="Garamond" w:hAnsi="Garamond" w:cs="Times New Roman"/>
          <w:b/>
          <w:caps/>
          <w:sz w:val="28"/>
          <w:szCs w:val="22"/>
        </w:rPr>
        <w:t>II</w:t>
      </w:r>
      <w:r w:rsidR="00C66675">
        <w:rPr>
          <w:rFonts w:ascii="Garamond" w:hAnsi="Garamond" w:cs="Times New Roman"/>
          <w:b/>
          <w:caps/>
          <w:sz w:val="28"/>
          <w:szCs w:val="22"/>
        </w:rPr>
        <w:t>. Fejezet:</w:t>
      </w:r>
    </w:p>
    <w:p w:rsidR="00BD6C66" w:rsidRDefault="00C66675" w:rsidP="00454F35">
      <w:pPr>
        <w:jc w:val="center"/>
        <w:rPr>
          <w:rFonts w:ascii="Garamond" w:hAnsi="Garamond" w:cs="Times New Roman"/>
          <w:b/>
          <w:caps/>
          <w:sz w:val="28"/>
          <w:szCs w:val="22"/>
        </w:rPr>
      </w:pPr>
      <w:r>
        <w:rPr>
          <w:rFonts w:ascii="Garamond" w:hAnsi="Garamond" w:cs="Times New Roman"/>
          <w:b/>
          <w:caps/>
          <w:sz w:val="28"/>
          <w:szCs w:val="22"/>
        </w:rPr>
        <w:t>SZERZŐDÉSTERVEZET</w:t>
      </w:r>
    </w:p>
    <w:p w:rsidR="00385F15" w:rsidRDefault="00385F15" w:rsidP="00454F35">
      <w:pPr>
        <w:jc w:val="center"/>
        <w:rPr>
          <w:rFonts w:ascii="Garamond" w:hAnsi="Garamond" w:cs="Times New Roman"/>
          <w:b/>
          <w:caps/>
          <w:sz w:val="28"/>
          <w:szCs w:val="22"/>
        </w:rPr>
      </w:pPr>
    </w:p>
    <w:p w:rsidR="00385F15" w:rsidRDefault="00385F15" w:rsidP="00454F35">
      <w:pPr>
        <w:jc w:val="center"/>
        <w:rPr>
          <w:rFonts w:ascii="Garamond" w:hAnsi="Garamond" w:cs="Times New Roman"/>
          <w:b/>
          <w:caps/>
          <w:sz w:val="28"/>
          <w:szCs w:val="22"/>
        </w:rPr>
      </w:pPr>
    </w:p>
    <w:p w:rsidR="00385F15" w:rsidRPr="00385F15" w:rsidRDefault="00385F15" w:rsidP="00454F35">
      <w:pPr>
        <w:jc w:val="center"/>
        <w:rPr>
          <w:rFonts w:ascii="Garamond" w:hAnsi="Garamond" w:cs="Times New Roman"/>
          <w:sz w:val="22"/>
          <w:szCs w:val="22"/>
        </w:rPr>
        <w:sectPr w:rsidR="00385F15" w:rsidRPr="00385F15" w:rsidSect="00BD6C66">
          <w:footerReference w:type="default" r:id="rId38"/>
          <w:pgSz w:w="11906" w:h="16838"/>
          <w:pgMar w:top="1418" w:right="1418" w:bottom="1259" w:left="1418" w:header="709" w:footer="709" w:gutter="0"/>
          <w:pgNumType w:fmt="numberInDash"/>
          <w:cols w:space="708"/>
          <w:vAlign w:val="center"/>
          <w:docGrid w:linePitch="360"/>
        </w:sectPr>
      </w:pPr>
      <w:r>
        <w:rPr>
          <w:rFonts w:ascii="Garamond" w:hAnsi="Garamond" w:cs="Times New Roman"/>
          <w:caps/>
          <w:sz w:val="22"/>
          <w:szCs w:val="22"/>
        </w:rPr>
        <w:t>(</w:t>
      </w:r>
      <w:r>
        <w:rPr>
          <w:rFonts w:ascii="Garamond" w:hAnsi="Garamond" w:cs="Times New Roman"/>
          <w:sz w:val="22"/>
          <w:szCs w:val="22"/>
        </w:rPr>
        <w:t>Külön fájlban kerül csatolásra!)</w:t>
      </w:r>
    </w:p>
    <w:p w:rsidR="00BD6C66" w:rsidRDefault="00BD6C66" w:rsidP="00454F35">
      <w:pPr>
        <w:rPr>
          <w:rFonts w:ascii="Garamond" w:hAnsi="Garamond" w:cs="Times New Roman"/>
          <w:b/>
          <w:caps/>
          <w:sz w:val="28"/>
          <w:szCs w:val="22"/>
        </w:rPr>
      </w:pPr>
    </w:p>
    <w:p w:rsidR="009E6737" w:rsidRDefault="009E6737" w:rsidP="009E6737">
      <w:pPr>
        <w:jc w:val="center"/>
        <w:rPr>
          <w:rFonts w:ascii="Garamond" w:hAnsi="Garamond" w:cs="Times New Roman"/>
          <w:b/>
          <w:caps/>
          <w:sz w:val="28"/>
          <w:szCs w:val="22"/>
        </w:rPr>
      </w:pPr>
      <w:r>
        <w:rPr>
          <w:rFonts w:ascii="Garamond" w:hAnsi="Garamond" w:cs="Times New Roman"/>
          <w:b/>
          <w:caps/>
          <w:sz w:val="28"/>
          <w:szCs w:val="22"/>
        </w:rPr>
        <w:t>IV. Fejezet:</w:t>
      </w:r>
    </w:p>
    <w:p w:rsidR="00454F35" w:rsidRPr="00454F35" w:rsidRDefault="00454F35" w:rsidP="00454F35">
      <w:pPr>
        <w:jc w:val="center"/>
        <w:rPr>
          <w:rFonts w:ascii="Garamond" w:hAnsi="Garamond" w:cs="Times New Roman"/>
          <w:b/>
          <w:caps/>
          <w:sz w:val="28"/>
          <w:szCs w:val="22"/>
        </w:rPr>
        <w:sectPr w:rsidR="00454F35" w:rsidRPr="00454F35" w:rsidSect="00454F35">
          <w:pgSz w:w="11906" w:h="16838"/>
          <w:pgMar w:top="1418" w:right="1418" w:bottom="1259" w:left="1418" w:header="709" w:footer="709" w:gutter="0"/>
          <w:pgNumType w:fmt="numberInDash"/>
          <w:cols w:space="708"/>
          <w:vAlign w:val="center"/>
          <w:docGrid w:linePitch="360"/>
        </w:sectPr>
      </w:pPr>
      <w:r>
        <w:rPr>
          <w:rFonts w:ascii="Garamond" w:hAnsi="Garamond" w:cs="Times New Roman"/>
          <w:b/>
          <w:caps/>
          <w:sz w:val="28"/>
          <w:szCs w:val="22"/>
        </w:rPr>
        <w:t>MŰSZAKI LEÍRÁs</w:t>
      </w:r>
    </w:p>
    <w:p w:rsidR="00454F35" w:rsidRPr="00820642" w:rsidRDefault="00454F35" w:rsidP="00820642">
      <w:pPr>
        <w:suppressAutoHyphens w:val="0"/>
        <w:spacing w:before="360" w:after="360"/>
        <w:jc w:val="center"/>
        <w:rPr>
          <w:rFonts w:ascii="Garamond" w:hAnsi="Garamond"/>
          <w:b/>
        </w:rPr>
      </w:pPr>
      <w:r w:rsidRPr="00820642">
        <w:rPr>
          <w:rFonts w:ascii="Garamond" w:hAnsi="Garamond"/>
          <w:b/>
        </w:rPr>
        <w:lastRenderedPageBreak/>
        <w:t>3D-tomográffal ellát</w:t>
      </w:r>
      <w:r w:rsidR="00820642">
        <w:rPr>
          <w:rFonts w:ascii="Garamond" w:hAnsi="Garamond"/>
          <w:b/>
        </w:rPr>
        <w:t>ott elektronmikroszkóp rendszer</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84"/>
        <w:gridCol w:w="1701"/>
        <w:gridCol w:w="4570"/>
        <w:gridCol w:w="1633"/>
      </w:tblGrid>
      <w:tr w:rsidR="00A17B92" w:rsidRPr="00590051" w:rsidTr="00590051">
        <w:tc>
          <w:tcPr>
            <w:tcW w:w="3085" w:type="dxa"/>
            <w:gridSpan w:val="2"/>
            <w:shd w:val="clear" w:color="auto" w:fill="auto"/>
            <w:vAlign w:val="center"/>
          </w:tcPr>
          <w:p w:rsidR="00A17B92" w:rsidRPr="00590051" w:rsidRDefault="00A17B92" w:rsidP="00590051">
            <w:pPr>
              <w:spacing w:before="120" w:after="120"/>
              <w:jc w:val="center"/>
              <w:rPr>
                <w:rFonts w:ascii="Garamond" w:hAnsi="Garamond"/>
                <w:b/>
                <w:sz w:val="22"/>
                <w:szCs w:val="22"/>
              </w:rPr>
            </w:pPr>
          </w:p>
        </w:tc>
        <w:tc>
          <w:tcPr>
            <w:tcW w:w="4570" w:type="dxa"/>
            <w:shd w:val="clear" w:color="auto" w:fill="auto"/>
            <w:vAlign w:val="center"/>
          </w:tcPr>
          <w:p w:rsidR="00A17B92" w:rsidRPr="00590051" w:rsidRDefault="00A17B92" w:rsidP="00820642">
            <w:pPr>
              <w:spacing w:before="120" w:after="120"/>
              <w:jc w:val="center"/>
              <w:rPr>
                <w:rFonts w:ascii="Garamond" w:hAnsi="Garamond"/>
                <w:b/>
                <w:sz w:val="22"/>
                <w:szCs w:val="22"/>
              </w:rPr>
            </w:pPr>
            <w:r w:rsidRPr="00590051">
              <w:rPr>
                <w:rFonts w:ascii="Garamond" w:hAnsi="Garamond"/>
                <w:b/>
                <w:sz w:val="22"/>
                <w:szCs w:val="22"/>
              </w:rPr>
              <w:t>Minimumkövetelmények</w:t>
            </w:r>
          </w:p>
        </w:tc>
        <w:tc>
          <w:tcPr>
            <w:tcW w:w="1633" w:type="dxa"/>
            <w:shd w:val="clear" w:color="auto" w:fill="auto"/>
            <w:vAlign w:val="center"/>
          </w:tcPr>
          <w:p w:rsidR="00A17B92" w:rsidRPr="00590051" w:rsidRDefault="00A17B92" w:rsidP="00590051">
            <w:pPr>
              <w:spacing w:before="120" w:after="120"/>
              <w:jc w:val="center"/>
              <w:rPr>
                <w:rFonts w:ascii="Garamond" w:hAnsi="Garamond"/>
                <w:b/>
                <w:sz w:val="22"/>
                <w:szCs w:val="22"/>
              </w:rPr>
            </w:pPr>
            <w:r w:rsidRPr="00590051">
              <w:rPr>
                <w:rFonts w:ascii="Garamond" w:hAnsi="Garamond"/>
                <w:b/>
                <w:sz w:val="22"/>
                <w:szCs w:val="22"/>
              </w:rPr>
              <w:t>Megajánlott termék paraméterei</w:t>
            </w:r>
          </w:p>
        </w:tc>
      </w:tr>
      <w:tr w:rsidR="007675EC" w:rsidRPr="00590051" w:rsidTr="00590051">
        <w:tc>
          <w:tcPr>
            <w:tcW w:w="1384"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Transzmissziós elektronmikroszkóp</w:t>
            </w: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elektronágyú</w:t>
            </w:r>
          </w:p>
        </w:tc>
        <w:tc>
          <w:tcPr>
            <w:tcW w:w="4570" w:type="dxa"/>
            <w:shd w:val="clear" w:color="auto" w:fill="auto"/>
            <w:vAlign w:val="center"/>
          </w:tcPr>
          <w:p w:rsidR="007675EC" w:rsidRPr="00225B07" w:rsidRDefault="00225B07" w:rsidP="00225B07">
            <w:pPr>
              <w:suppressAutoHyphens w:val="0"/>
              <w:rPr>
                <w:rFonts w:ascii="Times New Roman" w:eastAsia="Calibri" w:hAnsi="Times New Roman" w:cs="Times New Roman"/>
                <w:lang w:eastAsia="hu-HU"/>
              </w:rPr>
            </w:pPr>
            <w:r w:rsidRPr="00225B07">
              <w:rPr>
                <w:rFonts w:ascii="Garamond" w:hAnsi="Garamond"/>
                <w:color w:val="000000"/>
                <w:sz w:val="22"/>
                <w:szCs w:val="22"/>
              </w:rPr>
              <w:t xml:space="preserve">Az elektronforrás gyárilag előre </w:t>
            </w:r>
            <w:proofErr w:type="spellStart"/>
            <w:r w:rsidRPr="00225B07">
              <w:rPr>
                <w:rFonts w:ascii="Garamond" w:hAnsi="Garamond"/>
                <w:color w:val="000000"/>
                <w:sz w:val="22"/>
                <w:szCs w:val="22"/>
              </w:rPr>
              <w:t>centrált</w:t>
            </w:r>
            <w:proofErr w:type="spellEnd"/>
            <w:r w:rsidRPr="00225B07">
              <w:rPr>
                <w:rFonts w:ascii="Garamond" w:hAnsi="Garamond"/>
                <w:color w:val="000000"/>
                <w:sz w:val="22"/>
                <w:szCs w:val="22"/>
              </w:rPr>
              <w:t xml:space="preserve"> Lab6 </w:t>
            </w:r>
            <w:proofErr w:type="gramStart"/>
            <w:r w:rsidRPr="00225B07">
              <w:rPr>
                <w:rFonts w:ascii="Garamond" w:hAnsi="Garamond"/>
                <w:color w:val="000000"/>
                <w:sz w:val="22"/>
                <w:szCs w:val="22"/>
              </w:rPr>
              <w:t>és  wolfram</w:t>
            </w:r>
            <w:proofErr w:type="gramEnd"/>
            <w:r w:rsidRPr="00225B07">
              <w:rPr>
                <w:rFonts w:ascii="Garamond" w:hAnsi="Garamond"/>
                <w:color w:val="000000"/>
                <w:sz w:val="22"/>
                <w:szCs w:val="22"/>
              </w:rPr>
              <w:t xml:space="preserve">  katóddal működjön</w:t>
            </w:r>
            <w:r>
              <w:rPr>
                <w:rFonts w:ascii="Times New Roman" w:eastAsia="Calibri" w:hAnsi="Times New Roman"/>
                <w:lang w:eastAsia="hu-HU"/>
              </w:rPr>
              <w:t>.</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color w:val="000000"/>
                <w:sz w:val="22"/>
                <w:szCs w:val="22"/>
              </w:rPr>
              <w:t xml:space="preserve">A </w:t>
            </w:r>
            <w:proofErr w:type="spellStart"/>
            <w:r w:rsidRPr="00590051">
              <w:rPr>
                <w:rFonts w:ascii="Garamond" w:hAnsi="Garamond"/>
                <w:color w:val="000000"/>
                <w:sz w:val="22"/>
                <w:szCs w:val="22"/>
              </w:rPr>
              <w:t>gyorsítófeszültség</w:t>
            </w:r>
            <w:proofErr w:type="spellEnd"/>
            <w:r w:rsidRPr="00590051">
              <w:rPr>
                <w:rFonts w:ascii="Garamond" w:hAnsi="Garamond"/>
                <w:color w:val="000000"/>
                <w:sz w:val="22"/>
                <w:szCs w:val="22"/>
              </w:rPr>
              <w:t xml:space="preserve"> tartománya 60-120 kV, 80, 100 és 120 kV beállítási lehetőséggel</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vákuum rendszer</w:t>
            </w: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Alkalmas arra, hogy az oszlop vákuum szint legalább 10</w:t>
            </w:r>
            <w:r w:rsidRPr="00590051">
              <w:rPr>
                <w:rFonts w:ascii="Garamond" w:hAnsi="Garamond"/>
                <w:sz w:val="22"/>
                <w:szCs w:val="22"/>
                <w:vertAlign w:val="superscript"/>
              </w:rPr>
              <w:t>-4</w:t>
            </w:r>
            <w:r w:rsidRPr="00590051">
              <w:rPr>
                <w:rFonts w:ascii="Garamond" w:hAnsi="Garamond"/>
                <w:sz w:val="22"/>
                <w:szCs w:val="22"/>
              </w:rPr>
              <w:t xml:space="preserve"> Pa nagyságú legyen</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Lab6-os katód biztonságos használata érdekében a vákuum szint mérése az oszlopban 10</w:t>
            </w:r>
            <w:r w:rsidRPr="00590051">
              <w:rPr>
                <w:rFonts w:ascii="Garamond" w:hAnsi="Garamond"/>
                <w:sz w:val="22"/>
                <w:szCs w:val="22"/>
                <w:vertAlign w:val="superscript"/>
              </w:rPr>
              <w:t>-4</w:t>
            </w:r>
            <w:r w:rsidRPr="00590051">
              <w:rPr>
                <w:rFonts w:ascii="Garamond" w:hAnsi="Garamond"/>
                <w:sz w:val="22"/>
                <w:szCs w:val="22"/>
              </w:rPr>
              <w:t xml:space="preserve"> Pa tartományig lehetséges és megjeleníthető</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szennyeződésmentes vákuum fenntartása érdekében a mintacsere zsilipkamrán keresztül valósul meg</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vibrációmentes könnyen karbantartható vákuum szivattyú</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Az elektron-optikai képmegjelenítéshez szükséges paraméterek</w:t>
            </w: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 xml:space="preserve">Legyen lehetőség sugármegszakításra, ami </w:t>
            </w:r>
            <w:proofErr w:type="gramStart"/>
            <w:r w:rsidRPr="00590051">
              <w:rPr>
                <w:rFonts w:ascii="Garamond" w:hAnsi="Garamond"/>
                <w:sz w:val="22"/>
                <w:szCs w:val="22"/>
              </w:rPr>
              <w:t>által  a</w:t>
            </w:r>
            <w:proofErr w:type="gramEnd"/>
            <w:r w:rsidRPr="00590051">
              <w:rPr>
                <w:rFonts w:ascii="Garamond" w:hAnsi="Garamond"/>
                <w:sz w:val="22"/>
                <w:szCs w:val="22"/>
              </w:rPr>
              <w:t xml:space="preserve"> mintát érő </w:t>
            </w:r>
            <w:proofErr w:type="spellStart"/>
            <w:r w:rsidRPr="00590051">
              <w:rPr>
                <w:rFonts w:ascii="Garamond" w:hAnsi="Garamond"/>
                <w:sz w:val="22"/>
                <w:szCs w:val="22"/>
              </w:rPr>
              <w:t>intermittált</w:t>
            </w:r>
            <w:proofErr w:type="spellEnd"/>
            <w:r w:rsidRPr="00590051">
              <w:rPr>
                <w:rFonts w:ascii="Garamond" w:hAnsi="Garamond"/>
                <w:sz w:val="22"/>
                <w:szCs w:val="22"/>
              </w:rPr>
              <w:t xml:space="preserve"> elektronsugár kisebb sugárterhelést okoz</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műszer alkalmas arra, hogy diffrakciós módban működjön</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Legalább 0,25 nm konvencionális TEM felbontásra alkalmas rendszer</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alkalmas arra, hogy objektív lencse nélküli kis nagyítással a teljes </w:t>
            </w:r>
            <w:proofErr w:type="spellStart"/>
            <w:r w:rsidRPr="00590051">
              <w:rPr>
                <w:rFonts w:ascii="Garamond" w:hAnsi="Garamond"/>
              </w:rPr>
              <w:t>grid</w:t>
            </w:r>
            <w:proofErr w:type="spellEnd"/>
            <w:r w:rsidRPr="00590051">
              <w:rPr>
                <w:rFonts w:ascii="Garamond" w:hAnsi="Garamond"/>
              </w:rPr>
              <w:t xml:space="preserve"> láthatóvá tehető legyen</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820642" w:rsidRDefault="007675EC" w:rsidP="00820642">
            <w:pPr>
              <w:jc w:val="both"/>
              <w:rPr>
                <w:rFonts w:ascii="Garamond" w:hAnsi="Garamond"/>
                <w:color w:val="000000"/>
                <w:sz w:val="22"/>
                <w:szCs w:val="22"/>
              </w:rPr>
            </w:pPr>
            <w:r w:rsidRPr="00590051">
              <w:rPr>
                <w:rFonts w:ascii="Garamond" w:hAnsi="Garamond"/>
                <w:color w:val="000000"/>
                <w:sz w:val="22"/>
                <w:szCs w:val="22"/>
              </w:rPr>
              <w:t xml:space="preserve">pásztázó transzmissziós (STEM) üzemmódban világos és sötét látóterű leképezésre alkalmas, és a </w:t>
            </w:r>
            <w:r w:rsidRPr="00590051">
              <w:rPr>
                <w:rFonts w:ascii="Garamond" w:hAnsi="Garamond"/>
                <w:sz w:val="22"/>
                <w:szCs w:val="22"/>
              </w:rPr>
              <w:t xml:space="preserve">felbontás a STEM alkalmazás során legalább </w:t>
            </w:r>
            <w:r w:rsidRPr="00590051">
              <w:rPr>
                <w:rFonts w:ascii="Garamond" w:hAnsi="Garamond"/>
                <w:color w:val="000000"/>
                <w:sz w:val="22"/>
                <w:szCs w:val="22"/>
              </w:rPr>
              <w:t>2,2nm.</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Goniométer</w:t>
            </w:r>
          </w:p>
        </w:tc>
        <w:tc>
          <w:tcPr>
            <w:tcW w:w="4570" w:type="dxa"/>
            <w:shd w:val="clear" w:color="auto" w:fill="auto"/>
            <w:vAlign w:val="center"/>
          </w:tcPr>
          <w:p w:rsidR="007675EC" w:rsidRPr="00B9455C" w:rsidRDefault="00B9455C" w:rsidP="00820642">
            <w:pPr>
              <w:jc w:val="both"/>
              <w:rPr>
                <w:rFonts w:ascii="Garamond" w:hAnsi="Garamond"/>
                <w:color w:val="000000"/>
                <w:sz w:val="22"/>
                <w:szCs w:val="22"/>
              </w:rPr>
            </w:pPr>
            <w:r>
              <w:rPr>
                <w:rFonts w:ascii="Garamond" w:hAnsi="Garamond"/>
                <w:color w:val="000000"/>
                <w:sz w:val="22"/>
                <w:szCs w:val="22"/>
              </w:rPr>
              <w:t xml:space="preserve">Minden irányban motorizált </w:t>
            </w:r>
            <w:proofErr w:type="spellStart"/>
            <w:r w:rsidR="007675EC" w:rsidRPr="00590051">
              <w:rPr>
                <w:rFonts w:ascii="Garamond" w:hAnsi="Garamond"/>
                <w:bCs/>
                <w:color w:val="000000"/>
                <w:sz w:val="22"/>
                <w:szCs w:val="22"/>
              </w:rPr>
              <w:t>side-entry</w:t>
            </w:r>
            <w:proofErr w:type="spellEnd"/>
            <w:r w:rsidR="007675EC" w:rsidRPr="00590051">
              <w:rPr>
                <w:rFonts w:ascii="Garamond" w:hAnsi="Garamond"/>
                <w:bCs/>
                <w:color w:val="000000"/>
                <w:sz w:val="22"/>
                <w:szCs w:val="22"/>
              </w:rPr>
              <w:t xml:space="preserve"> goniométer asztal, amely mechanikusan </w:t>
            </w:r>
            <w:proofErr w:type="spellStart"/>
            <w:r w:rsidR="007675EC" w:rsidRPr="00590051">
              <w:rPr>
                <w:rFonts w:ascii="Garamond" w:hAnsi="Garamond"/>
                <w:bCs/>
                <w:color w:val="000000"/>
                <w:sz w:val="22"/>
                <w:szCs w:val="22"/>
              </w:rPr>
              <w:t>eucentrikus</w:t>
            </w:r>
            <w:proofErr w:type="spellEnd"/>
            <w:r w:rsidR="007675EC" w:rsidRPr="00590051">
              <w:rPr>
                <w:rFonts w:ascii="Garamond" w:hAnsi="Garamond"/>
                <w:bCs/>
                <w:color w:val="000000"/>
                <w:sz w:val="22"/>
                <w:szCs w:val="22"/>
              </w:rPr>
              <w:t>, komputer t</w:t>
            </w:r>
            <w:r w:rsidR="00820642">
              <w:rPr>
                <w:rFonts w:ascii="Garamond" w:hAnsi="Garamond"/>
                <w:bCs/>
                <w:color w:val="000000"/>
                <w:sz w:val="22"/>
                <w:szCs w:val="22"/>
              </w:rPr>
              <w:t>omográfiás célokra optimalizált</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820642" w:rsidRDefault="00B9455C" w:rsidP="00820642">
            <w:pPr>
              <w:jc w:val="both"/>
              <w:rPr>
                <w:rFonts w:ascii="Garamond" w:hAnsi="Garamond"/>
                <w:sz w:val="22"/>
                <w:szCs w:val="22"/>
              </w:rPr>
            </w:pPr>
            <w:r>
              <w:rPr>
                <w:rFonts w:ascii="Garamond" w:hAnsi="Garamond"/>
                <w:sz w:val="22"/>
                <w:szCs w:val="22"/>
              </w:rPr>
              <w:t xml:space="preserve">A goniométer döntése min. </w:t>
            </w:r>
            <w:r w:rsidR="007675EC" w:rsidRPr="00590051">
              <w:rPr>
                <w:rFonts w:ascii="Garamond" w:hAnsi="Garamond"/>
                <w:sz w:val="22"/>
                <w:szCs w:val="22"/>
              </w:rPr>
              <w:t>+/-70°-ban megv</w:t>
            </w:r>
            <w:r w:rsidR="00820642">
              <w:rPr>
                <w:rFonts w:ascii="Garamond" w:hAnsi="Garamond"/>
                <w:sz w:val="22"/>
                <w:szCs w:val="22"/>
              </w:rPr>
              <w:t>alósul a minta teljes felületén</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mintatartók</w:t>
            </w: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Standard mintatartó</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Mintatartó min. 2 minta részére</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Tomográfiás mintatartó, ami min. +/- 70</w:t>
            </w:r>
            <w:r w:rsidRPr="00590051">
              <w:rPr>
                <w:rFonts w:ascii="Garamond" w:hAnsi="Garamond"/>
                <w:vertAlign w:val="superscript"/>
              </w:rPr>
              <w:t xml:space="preserve">o </w:t>
            </w:r>
            <w:r w:rsidRPr="00590051">
              <w:rPr>
                <w:rFonts w:ascii="Garamond" w:hAnsi="Garamond"/>
              </w:rPr>
              <w:t>–</w:t>
            </w:r>
            <w:proofErr w:type="spellStart"/>
            <w:r w:rsidRPr="00590051">
              <w:rPr>
                <w:rFonts w:ascii="Garamond" w:hAnsi="Garamond"/>
              </w:rPr>
              <w:t>ban</w:t>
            </w:r>
            <w:proofErr w:type="spellEnd"/>
            <w:r w:rsidRPr="00590051">
              <w:rPr>
                <w:rFonts w:ascii="Garamond" w:hAnsi="Garamond"/>
              </w:rPr>
              <w:t xml:space="preserve"> dönthető</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berillium mintatartó </w:t>
            </w:r>
            <w:proofErr w:type="spellStart"/>
            <w:r w:rsidRPr="00590051">
              <w:rPr>
                <w:rFonts w:ascii="Garamond" w:hAnsi="Garamond"/>
              </w:rPr>
              <w:t>rögzítőcsúcs</w:t>
            </w:r>
            <w:proofErr w:type="spellEnd"/>
            <w:r w:rsidRPr="00590051">
              <w:rPr>
                <w:rFonts w:ascii="Garamond" w:hAnsi="Garamond"/>
              </w:rPr>
              <w:t xml:space="preserve"> elem analízishez</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Digitális képmegjelenítés</w:t>
            </w:r>
          </w:p>
        </w:tc>
        <w:tc>
          <w:tcPr>
            <w:tcW w:w="4570" w:type="dxa"/>
            <w:shd w:val="clear" w:color="auto" w:fill="auto"/>
            <w:vAlign w:val="center"/>
          </w:tcPr>
          <w:p w:rsidR="007675EC" w:rsidRPr="00590051" w:rsidRDefault="007675EC" w:rsidP="00820642">
            <w:pPr>
              <w:jc w:val="both"/>
              <w:rPr>
                <w:rFonts w:ascii="Garamond" w:hAnsi="Garamond"/>
                <w:sz w:val="22"/>
                <w:szCs w:val="22"/>
              </w:rPr>
            </w:pPr>
            <w:r w:rsidRPr="00590051">
              <w:rPr>
                <w:rFonts w:ascii="Garamond" w:hAnsi="Garamond"/>
                <w:sz w:val="22"/>
                <w:szCs w:val="22"/>
              </w:rPr>
              <w:t xml:space="preserve">Alsó kiépítésű, 16 bit dinamikus tartományú, 20 </w:t>
            </w:r>
            <w:proofErr w:type="spellStart"/>
            <w:r w:rsidRPr="00590051">
              <w:rPr>
                <w:rFonts w:ascii="Garamond" w:hAnsi="Garamond"/>
                <w:sz w:val="22"/>
                <w:szCs w:val="22"/>
              </w:rPr>
              <w:t>frame</w:t>
            </w:r>
            <w:proofErr w:type="spellEnd"/>
            <w:r w:rsidRPr="00590051">
              <w:rPr>
                <w:rFonts w:ascii="Garamond" w:hAnsi="Garamond"/>
                <w:sz w:val="22"/>
                <w:szCs w:val="22"/>
              </w:rPr>
              <w:t>/</w:t>
            </w:r>
            <w:proofErr w:type="spellStart"/>
            <w:r w:rsidRPr="00590051">
              <w:rPr>
                <w:rFonts w:ascii="Garamond" w:hAnsi="Garamond"/>
                <w:sz w:val="22"/>
                <w:szCs w:val="22"/>
              </w:rPr>
              <w:t>s-os</w:t>
            </w:r>
            <w:proofErr w:type="spellEnd"/>
            <w:r w:rsidRPr="00590051">
              <w:rPr>
                <w:rFonts w:ascii="Garamond" w:hAnsi="Garamond"/>
                <w:sz w:val="22"/>
                <w:szCs w:val="22"/>
              </w:rPr>
              <w:t xml:space="preserve"> min. 2kX2k CMOS kamera, mellyel a fotózás során megvalósul a képalkotás során fellépő sodródás jelenség (</w:t>
            </w:r>
            <w:proofErr w:type="spellStart"/>
            <w:r w:rsidRPr="00590051">
              <w:rPr>
                <w:rFonts w:ascii="Garamond" w:hAnsi="Garamond"/>
                <w:sz w:val="22"/>
                <w:szCs w:val="22"/>
              </w:rPr>
              <w:t>drift</w:t>
            </w:r>
            <w:proofErr w:type="spellEnd"/>
            <w:r w:rsidRPr="00590051">
              <w:rPr>
                <w:rFonts w:ascii="Garamond" w:hAnsi="Garamond"/>
                <w:sz w:val="22"/>
                <w:szCs w:val="22"/>
              </w:rPr>
              <w:t>) szoftveres korrekciója</w:t>
            </w:r>
            <w:proofErr w:type="gramStart"/>
            <w:r w:rsidRPr="00590051">
              <w:rPr>
                <w:rFonts w:ascii="Garamond" w:hAnsi="Garamond"/>
                <w:sz w:val="22"/>
                <w:szCs w:val="22"/>
              </w:rPr>
              <w:t>,  alkalmas</w:t>
            </w:r>
            <w:proofErr w:type="gramEnd"/>
            <w:r w:rsidRPr="00590051">
              <w:rPr>
                <w:rFonts w:ascii="Garamond" w:hAnsi="Garamond"/>
                <w:sz w:val="22"/>
                <w:szCs w:val="22"/>
              </w:rPr>
              <w:t xml:space="preserve"> </w:t>
            </w:r>
            <w:proofErr w:type="spellStart"/>
            <w:r w:rsidRPr="00590051">
              <w:rPr>
                <w:rFonts w:ascii="Garamond" w:hAnsi="Garamond"/>
                <w:sz w:val="22"/>
                <w:szCs w:val="22"/>
              </w:rPr>
              <w:t>autofókuszra</w:t>
            </w:r>
            <w:proofErr w:type="spellEnd"/>
            <w:r w:rsidRPr="00590051">
              <w:rPr>
                <w:rFonts w:ascii="Garamond" w:hAnsi="Garamond"/>
                <w:sz w:val="22"/>
                <w:szCs w:val="22"/>
              </w:rPr>
              <w:t xml:space="preserve"> és fotomontázs készítésére.</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Tomográfiás szoftver, amely 150-200 nm vékony biológiai metszetekről automatikusan készít elcsúszás korrigált digitális képsorozatot, különböző döntési szögekben, amely 3 dimenziós rekonstrukcióra alkalmas, és a TEM és STEM alkalmazás során a felvételek, a 3 dimenziós rekonstrukció és a 3 dimenziós struktúrák vizualizálása ugyanazon szoftvercsaláddal megvalósítható.</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 xml:space="preserve">energia </w:t>
            </w:r>
            <w:proofErr w:type="spellStart"/>
            <w:r w:rsidRPr="00590051">
              <w:rPr>
                <w:rFonts w:ascii="Garamond" w:hAnsi="Garamond"/>
                <w:b/>
                <w:sz w:val="22"/>
                <w:szCs w:val="22"/>
              </w:rPr>
              <w:t>diszperzív</w:t>
            </w:r>
            <w:proofErr w:type="spellEnd"/>
            <w:r w:rsidRPr="00590051">
              <w:rPr>
                <w:rFonts w:ascii="Garamond" w:hAnsi="Garamond"/>
                <w:b/>
                <w:sz w:val="22"/>
                <w:szCs w:val="22"/>
              </w:rPr>
              <w:t xml:space="preserve"> </w:t>
            </w:r>
            <w:proofErr w:type="gramStart"/>
            <w:r w:rsidRPr="00590051">
              <w:rPr>
                <w:rFonts w:ascii="Garamond" w:hAnsi="Garamond"/>
                <w:b/>
                <w:sz w:val="22"/>
                <w:szCs w:val="22"/>
              </w:rPr>
              <w:t>spektrométer  (</w:t>
            </w:r>
            <w:proofErr w:type="gramEnd"/>
            <w:r w:rsidRPr="00590051">
              <w:rPr>
                <w:rFonts w:ascii="Garamond" w:hAnsi="Garamond"/>
                <w:b/>
                <w:sz w:val="22"/>
                <w:szCs w:val="22"/>
              </w:rPr>
              <w:t>EDS) elemanalízisre</w:t>
            </w: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30mm² átmérőjű</w:t>
            </w:r>
            <w:proofErr w:type="gramStart"/>
            <w:r w:rsidRPr="00590051">
              <w:rPr>
                <w:rFonts w:ascii="Garamond" w:hAnsi="Garamond"/>
              </w:rPr>
              <w:t>,  legalább</w:t>
            </w:r>
            <w:proofErr w:type="gramEnd"/>
            <w:r w:rsidRPr="00590051">
              <w:rPr>
                <w:rFonts w:ascii="Garamond" w:hAnsi="Garamond"/>
              </w:rPr>
              <w:t xml:space="preserve"> 130 eV felbontással rendelkező SDD detektor, amely az oszlopban megjelenő kemény röntgensugárzás eltávolítására alkalmas </w:t>
            </w:r>
            <w:proofErr w:type="spellStart"/>
            <w:r w:rsidRPr="00590051">
              <w:rPr>
                <w:rFonts w:ascii="Garamond" w:hAnsi="Garamond"/>
              </w:rPr>
              <w:t>aperturával</w:t>
            </w:r>
            <w:proofErr w:type="spellEnd"/>
            <w:r w:rsidRPr="00590051">
              <w:rPr>
                <w:rFonts w:ascii="Garamond" w:hAnsi="Garamond"/>
              </w:rPr>
              <w:t xml:space="preserve">  van ellátva, és amely </w:t>
            </w:r>
            <w:proofErr w:type="spellStart"/>
            <w:r w:rsidRPr="00590051">
              <w:rPr>
                <w:rFonts w:ascii="Garamond" w:hAnsi="Garamond"/>
              </w:rPr>
              <w:t>Be-U-ig</w:t>
            </w:r>
            <w:proofErr w:type="spellEnd"/>
            <w:r w:rsidRPr="00590051">
              <w:rPr>
                <w:rFonts w:ascii="Garamond" w:hAnsi="Garamond"/>
              </w:rPr>
              <w:t xml:space="preserve"> terjedő  spektrumban megvalósuló elem detektálásra alkalmas</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Ehhez tartozó hardver </w:t>
            </w:r>
            <w:proofErr w:type="gramStart"/>
            <w:r w:rsidRPr="00590051">
              <w:rPr>
                <w:rFonts w:ascii="Garamond" w:hAnsi="Garamond"/>
              </w:rPr>
              <w:t>és  szoftver</w:t>
            </w:r>
            <w:proofErr w:type="gramEnd"/>
            <w:r w:rsidRPr="00590051">
              <w:rPr>
                <w:rFonts w:ascii="Garamond" w:hAnsi="Garamond"/>
              </w:rPr>
              <w:t>, amely minőségi és mennyiségi analízisre, és a minőségi és mennyiségi eloszlás  vizsgálatára, térképezésére alkalmas, valamint tartalmaz spektrum adattárat</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jc w:val="both"/>
              <w:rPr>
                <w:rFonts w:ascii="Garamond" w:hAnsi="Garamond"/>
                <w:sz w:val="22"/>
                <w:szCs w:val="22"/>
              </w:rPr>
            </w:pPr>
            <w:r w:rsidRPr="00590051">
              <w:rPr>
                <w:rFonts w:ascii="Garamond" w:hAnsi="Garamond"/>
                <w:sz w:val="22"/>
                <w:szCs w:val="22"/>
              </w:rPr>
              <w:t xml:space="preserve">A mikroszkópos rendszer rendelkezik EDS kompatibilis </w:t>
            </w:r>
            <w:proofErr w:type="spellStart"/>
            <w:r w:rsidRPr="00590051">
              <w:rPr>
                <w:rFonts w:ascii="Garamond" w:hAnsi="Garamond"/>
                <w:sz w:val="22"/>
                <w:szCs w:val="22"/>
              </w:rPr>
              <w:t>kriocsapdával</w:t>
            </w:r>
            <w:proofErr w:type="spellEnd"/>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PC hardver</w:t>
            </w: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1 db minimum Windows 7 alapú számítógép, ami a mikroszkóp vezérlését biztosítja (min. 4-magos, 3,4 </w:t>
            </w:r>
            <w:proofErr w:type="spellStart"/>
            <w:r w:rsidRPr="00590051">
              <w:rPr>
                <w:rFonts w:ascii="Garamond" w:hAnsi="Garamond"/>
              </w:rPr>
              <w:t>GHz-es</w:t>
            </w:r>
            <w:proofErr w:type="spellEnd"/>
            <w:r w:rsidRPr="00590051">
              <w:rPr>
                <w:rFonts w:ascii="Garamond" w:hAnsi="Garamond"/>
              </w:rPr>
              <w:t xml:space="preserve"> processzor, 64 GB memória, 250 GB SSD, 2TB HD, 8GB 192 bites grafikuskártya)</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1 db minimum Windows 7 alapú számítógép, ami a tomográfiás képek rekonstrukciójára alkalmas (min. 8-magos, 4 </w:t>
            </w:r>
            <w:proofErr w:type="spellStart"/>
            <w:r w:rsidRPr="00590051">
              <w:rPr>
                <w:rFonts w:ascii="Garamond" w:hAnsi="Garamond"/>
              </w:rPr>
              <w:t>GHz-es</w:t>
            </w:r>
            <w:proofErr w:type="spellEnd"/>
            <w:r w:rsidRPr="00590051">
              <w:rPr>
                <w:rFonts w:ascii="Garamond" w:hAnsi="Garamond"/>
              </w:rPr>
              <w:t xml:space="preserve"> processzor, 64 GB memória, 250 GB SSD, 4TB HD, 8GB 192 bites grafikuskártya)</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2 db Monitor, LCD 24" (180°)</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b/>
              </w:rPr>
            </w:pPr>
            <w:r w:rsidRPr="00590051">
              <w:rPr>
                <w:rFonts w:ascii="Garamond" w:hAnsi="Garamond"/>
              </w:rPr>
              <w:t>1 db tükör technológiás min. 32TB-os backup drive</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w:t>
            </w: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Léghűtéses </w:t>
            </w:r>
            <w:proofErr w:type="spellStart"/>
            <w:r w:rsidRPr="00590051">
              <w:rPr>
                <w:rFonts w:ascii="Garamond" w:hAnsi="Garamond"/>
              </w:rPr>
              <w:t>vízkeringető</w:t>
            </w:r>
            <w:proofErr w:type="spellEnd"/>
            <w:r w:rsidRPr="00590051">
              <w:rPr>
                <w:rFonts w:ascii="Garamond" w:hAnsi="Garamond"/>
              </w:rPr>
              <w:t xml:space="preserve"> vízhűtő, legalább 5 l/perc teljesítménnyel, melynél a hőmérséklet fluktuációja óránként 0,5 </w:t>
            </w:r>
            <w:proofErr w:type="spellStart"/>
            <w:r w:rsidRPr="00590051">
              <w:rPr>
                <w:rFonts w:ascii="Garamond" w:hAnsi="Garamond"/>
                <w:vertAlign w:val="superscript"/>
              </w:rPr>
              <w:t>o</w:t>
            </w:r>
            <w:r w:rsidRPr="00590051">
              <w:rPr>
                <w:rFonts w:ascii="Garamond" w:hAnsi="Garamond"/>
              </w:rPr>
              <w:t>C-nál</w:t>
            </w:r>
            <w:proofErr w:type="spellEnd"/>
            <w:r w:rsidRPr="00590051">
              <w:rPr>
                <w:rFonts w:ascii="Garamond" w:hAnsi="Garamond"/>
              </w:rPr>
              <w:t xml:space="preserve"> kevesebb</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Teljes rendszerre alkalmas légkompresszor</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A teljes rendszer ellátására alkalmas szünetmentes tápegység, amely áramszünet esetén min. 5 percig biztosítja az áramellátást.</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A teljes rendszerre alkalmas háttér- valamint biztonsági rendszerek, melyek a hiba természetét kijelzik.</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 követelmények</w:t>
            </w: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 xml:space="preserve">Magyarországi székhelyű szerviz, amely a hibabejelentés után min. 72 órán belül megkezdi a </w:t>
            </w:r>
            <w:r w:rsidRPr="00590051">
              <w:rPr>
                <w:rFonts w:ascii="Garamond" w:hAnsi="Garamond"/>
              </w:rPr>
              <w:lastRenderedPageBreak/>
              <w:t xml:space="preserve">hiba elhárítását és amely </w:t>
            </w:r>
            <w:proofErr w:type="spellStart"/>
            <w:r w:rsidRPr="00590051">
              <w:rPr>
                <w:rFonts w:ascii="Garamond" w:hAnsi="Garamond"/>
              </w:rPr>
              <w:t>egyidőben</w:t>
            </w:r>
            <w:proofErr w:type="spellEnd"/>
            <w:r w:rsidRPr="00590051">
              <w:rPr>
                <w:rFonts w:ascii="Garamond" w:hAnsi="Garamond"/>
              </w:rPr>
              <w:t xml:space="preserve"> látja el a TEM, a 3D </w:t>
            </w:r>
            <w:proofErr w:type="spellStart"/>
            <w:r w:rsidRPr="00590051">
              <w:rPr>
                <w:rFonts w:ascii="Garamond" w:hAnsi="Garamond"/>
              </w:rPr>
              <w:t>tomográf</w:t>
            </w:r>
            <w:proofErr w:type="spellEnd"/>
            <w:r w:rsidRPr="00590051">
              <w:rPr>
                <w:rFonts w:ascii="Garamond" w:hAnsi="Garamond"/>
              </w:rPr>
              <w:t xml:space="preserve"> és az EDS rendszer egységes szervizét és karbantartását, és amely megfelelő tapasztalattal rendelkezik az eladásra szánt modellen</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A teljes rendszer leszállítása, biztosítása és a teljes rendszer a számára dedikált helyre falbontás és átalakítás nélkül történő felállítása.</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rPr>
          <w:cantSplit/>
          <w:trHeight w:val="1134"/>
        </w:trPr>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textDirection w:val="btLr"/>
            <w:vAlign w:val="center"/>
          </w:tcPr>
          <w:p w:rsidR="007675EC" w:rsidRPr="00590051" w:rsidRDefault="007675EC" w:rsidP="00590051">
            <w:pPr>
              <w:spacing w:before="120" w:after="120"/>
              <w:ind w:left="113" w:right="113"/>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Üzemeltető szintű oktatás</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7675EC" w:rsidP="00820642">
            <w:pPr>
              <w:pStyle w:val="Nincstrkz"/>
              <w:jc w:val="both"/>
              <w:rPr>
                <w:rFonts w:ascii="Garamond" w:hAnsi="Garamond"/>
              </w:rPr>
            </w:pPr>
            <w:r w:rsidRPr="00590051">
              <w:rPr>
                <w:rFonts w:ascii="Garamond" w:hAnsi="Garamond"/>
              </w:rPr>
              <w:t>Felhasználói szintű oktatás</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7675EC" w:rsidRPr="00590051" w:rsidTr="00590051">
        <w:tc>
          <w:tcPr>
            <w:tcW w:w="1384"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rsidR="007675EC" w:rsidRPr="00590051" w:rsidRDefault="000408B5" w:rsidP="00820642">
            <w:pPr>
              <w:jc w:val="both"/>
              <w:rPr>
                <w:rFonts w:ascii="Garamond" w:hAnsi="Garamond"/>
                <w:sz w:val="22"/>
                <w:szCs w:val="22"/>
              </w:rPr>
            </w:pPr>
            <w:r>
              <w:rPr>
                <w:rFonts w:ascii="Garamond" w:hAnsi="Garamond"/>
                <w:sz w:val="22"/>
                <w:szCs w:val="22"/>
                <w:lang w:eastAsia="hu-HU"/>
              </w:rPr>
              <w:t>6</w:t>
            </w:r>
            <w:r w:rsidR="007675EC" w:rsidRPr="00590051">
              <w:rPr>
                <w:rFonts w:ascii="Garamond" w:hAnsi="Garamond"/>
                <w:sz w:val="22"/>
                <w:szCs w:val="22"/>
                <w:lang w:eastAsia="hu-HU"/>
              </w:rPr>
              <w:t xml:space="preserve"> év teljes körű garancia, amely mentes </w:t>
            </w:r>
            <w:proofErr w:type="gramStart"/>
            <w:r w:rsidR="007675EC" w:rsidRPr="00590051">
              <w:rPr>
                <w:rFonts w:ascii="Garamond" w:hAnsi="Garamond"/>
                <w:sz w:val="22"/>
                <w:szCs w:val="22"/>
                <w:lang w:eastAsia="hu-HU"/>
              </w:rPr>
              <w:t>minden  munka</w:t>
            </w:r>
            <w:proofErr w:type="gramEnd"/>
            <w:r w:rsidR="007675EC" w:rsidRPr="00590051">
              <w:rPr>
                <w:rFonts w:ascii="Garamond" w:hAnsi="Garamond"/>
                <w:sz w:val="22"/>
                <w:szCs w:val="22"/>
                <w:lang w:eastAsia="hu-HU"/>
              </w:rPr>
              <w:t>, utazás és alkatrész költségétől</w:t>
            </w:r>
          </w:p>
        </w:tc>
        <w:tc>
          <w:tcPr>
            <w:tcW w:w="1633" w:type="dxa"/>
            <w:shd w:val="clear" w:color="auto" w:fill="auto"/>
            <w:vAlign w:val="center"/>
          </w:tcPr>
          <w:p w:rsidR="007675EC" w:rsidRPr="00590051" w:rsidRDefault="007675EC" w:rsidP="00590051">
            <w:pPr>
              <w:spacing w:before="120" w:after="120"/>
              <w:jc w:val="center"/>
              <w:rPr>
                <w:rFonts w:ascii="Garamond" w:hAnsi="Garamond"/>
                <w:b/>
                <w:sz w:val="22"/>
                <w:szCs w:val="22"/>
              </w:rPr>
            </w:pPr>
          </w:p>
        </w:tc>
      </w:tr>
      <w:tr w:rsidR="008D0297" w:rsidRPr="00590051" w:rsidTr="00590051">
        <w:tc>
          <w:tcPr>
            <w:tcW w:w="3085" w:type="dxa"/>
            <w:gridSpan w:val="2"/>
            <w:vMerge w:val="restart"/>
            <w:shd w:val="clear" w:color="auto" w:fill="auto"/>
            <w:vAlign w:val="center"/>
          </w:tcPr>
          <w:p w:rsidR="008D0297" w:rsidRPr="00590051" w:rsidRDefault="008D0297" w:rsidP="00590051">
            <w:pPr>
              <w:spacing w:before="120" w:after="120"/>
              <w:jc w:val="center"/>
              <w:rPr>
                <w:rFonts w:ascii="Garamond" w:hAnsi="Garamond"/>
                <w:b/>
                <w:sz w:val="22"/>
                <w:szCs w:val="22"/>
              </w:rPr>
            </w:pPr>
            <w:r w:rsidRPr="00590051">
              <w:rPr>
                <w:rFonts w:ascii="Garamond" w:hAnsi="Garamond"/>
                <w:b/>
                <w:sz w:val="22"/>
                <w:szCs w:val="22"/>
                <w:lang w:eastAsia="hu-HU"/>
              </w:rPr>
              <w:t>Szoftverek</w:t>
            </w:r>
          </w:p>
        </w:tc>
        <w:tc>
          <w:tcPr>
            <w:tcW w:w="4570" w:type="dxa"/>
            <w:shd w:val="clear" w:color="auto" w:fill="auto"/>
            <w:vAlign w:val="center"/>
          </w:tcPr>
          <w:p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Képszerkesztő szoftver, amely lehetővé teszi a mikroszkópos képek külső PC-n történő vizsgálatát és szerkesztését</w:t>
            </w:r>
          </w:p>
        </w:tc>
        <w:tc>
          <w:tcPr>
            <w:tcW w:w="1633" w:type="dxa"/>
            <w:shd w:val="clear" w:color="auto" w:fill="auto"/>
            <w:vAlign w:val="center"/>
          </w:tcPr>
          <w:p w:rsidR="008D0297" w:rsidRPr="00590051" w:rsidRDefault="008D0297" w:rsidP="00590051">
            <w:pPr>
              <w:spacing w:before="120" w:after="120"/>
              <w:jc w:val="center"/>
              <w:rPr>
                <w:rFonts w:ascii="Garamond" w:hAnsi="Garamond"/>
                <w:b/>
                <w:sz w:val="22"/>
                <w:szCs w:val="22"/>
              </w:rPr>
            </w:pPr>
          </w:p>
        </w:tc>
      </w:tr>
      <w:tr w:rsidR="008D0297" w:rsidRPr="00590051" w:rsidTr="00590051">
        <w:tc>
          <w:tcPr>
            <w:tcW w:w="3085" w:type="dxa"/>
            <w:gridSpan w:val="2"/>
            <w:vMerge/>
            <w:shd w:val="clear" w:color="auto" w:fill="auto"/>
            <w:vAlign w:val="center"/>
          </w:tcPr>
          <w:p w:rsidR="008D0297" w:rsidRPr="00590051" w:rsidRDefault="008D0297" w:rsidP="00590051">
            <w:pPr>
              <w:spacing w:before="120" w:after="120"/>
              <w:jc w:val="center"/>
              <w:rPr>
                <w:rFonts w:ascii="Garamond" w:hAnsi="Garamond"/>
                <w:b/>
                <w:sz w:val="22"/>
                <w:szCs w:val="22"/>
              </w:rPr>
            </w:pPr>
          </w:p>
        </w:tc>
        <w:tc>
          <w:tcPr>
            <w:tcW w:w="4570" w:type="dxa"/>
            <w:shd w:val="clear" w:color="auto" w:fill="auto"/>
            <w:vAlign w:val="center"/>
          </w:tcPr>
          <w:p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Képelemző szoftver, amely alkalmas automatikus panorámamontázs készítésére is</w:t>
            </w:r>
          </w:p>
        </w:tc>
        <w:tc>
          <w:tcPr>
            <w:tcW w:w="1633" w:type="dxa"/>
            <w:shd w:val="clear" w:color="auto" w:fill="auto"/>
            <w:vAlign w:val="center"/>
          </w:tcPr>
          <w:p w:rsidR="008D0297" w:rsidRPr="00590051" w:rsidRDefault="008D0297" w:rsidP="00590051">
            <w:pPr>
              <w:spacing w:before="120" w:after="120"/>
              <w:jc w:val="center"/>
              <w:rPr>
                <w:rFonts w:ascii="Garamond" w:hAnsi="Garamond"/>
                <w:b/>
                <w:sz w:val="22"/>
                <w:szCs w:val="22"/>
              </w:rPr>
            </w:pPr>
          </w:p>
        </w:tc>
      </w:tr>
    </w:tbl>
    <w:p w:rsidR="00A17B92" w:rsidRPr="00454F35" w:rsidRDefault="00A17B92" w:rsidP="00454F35">
      <w:pPr>
        <w:spacing w:before="120" w:after="120"/>
        <w:rPr>
          <w:rFonts w:ascii="Garamond" w:hAnsi="Garamond"/>
          <w:b/>
          <w:sz w:val="22"/>
          <w:szCs w:val="22"/>
        </w:rPr>
      </w:pPr>
    </w:p>
    <w:sectPr w:rsidR="00A17B92" w:rsidRPr="00454F35" w:rsidSect="00F12E7B">
      <w:pgSz w:w="11906" w:h="16838"/>
      <w:pgMar w:top="1417" w:right="1417" w:bottom="1258"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A00" w:rsidRDefault="00542A00">
      <w:r>
        <w:separator/>
      </w:r>
    </w:p>
  </w:endnote>
  <w:endnote w:type="continuationSeparator" w:id="0">
    <w:p w:rsidR="00542A00" w:rsidRDefault="0054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16o00">
    <w:altName w:val="MS Mincho"/>
    <w:panose1 w:val="00000000000000000000"/>
    <w:charset w:val="80"/>
    <w:family w:val="auto"/>
    <w:notTrueType/>
    <w:pitch w:val="default"/>
    <w:sig w:usb0="00000000"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ind w:right="360"/>
    </w:pPr>
  </w:p>
  <w:p w:rsidR="00542A00" w:rsidRDefault="00542A0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Pr="00255D11" w:rsidRDefault="00542A00" w:rsidP="000F658A">
    <w:pPr>
      <w:pStyle w:val="llb"/>
      <w:pBdr>
        <w:top w:val="single" w:sz="4" w:space="1" w:color="auto"/>
      </w:pBdr>
      <w:jc w:val="center"/>
      <w:rPr>
        <w:rFonts w:ascii="Garamond" w:hAnsi="Garamond"/>
        <w:sz w:val="22"/>
      </w:rPr>
    </w:pPr>
    <w:r w:rsidRPr="00255D11">
      <w:rPr>
        <w:rFonts w:ascii="Garamond" w:hAnsi="Garamond"/>
        <w:sz w:val="22"/>
      </w:rPr>
      <w:fldChar w:fldCharType="begin"/>
    </w:r>
    <w:r w:rsidRPr="00255D11">
      <w:rPr>
        <w:rFonts w:ascii="Garamond" w:hAnsi="Garamond"/>
        <w:sz w:val="22"/>
      </w:rPr>
      <w:instrText xml:space="preserve"> PAGE   \* MERGEFORMAT </w:instrText>
    </w:r>
    <w:r w:rsidRPr="00255D11">
      <w:rPr>
        <w:rFonts w:ascii="Garamond" w:hAnsi="Garamond"/>
        <w:sz w:val="22"/>
      </w:rPr>
      <w:fldChar w:fldCharType="separate"/>
    </w:r>
    <w:r w:rsidR="000469F8">
      <w:rPr>
        <w:rFonts w:ascii="Garamond" w:hAnsi="Garamond"/>
        <w:noProof/>
        <w:sz w:val="22"/>
      </w:rPr>
      <w:t>- 58 -</w:t>
    </w:r>
    <w:r w:rsidRPr="00255D11">
      <w:rPr>
        <w:rFonts w:ascii="Garamond" w:hAnsi="Garamond"/>
        <w:sz w:val="22"/>
      </w:rPr>
      <w:fldChar w:fldCharType="end"/>
    </w:r>
  </w:p>
  <w:p w:rsidR="00542A00" w:rsidRDefault="00542A00" w:rsidP="000F658A">
    <w:pPr>
      <w:pStyle w:val="llb"/>
      <w:jc w:val="center"/>
    </w:pPr>
  </w:p>
  <w:p w:rsidR="00542A00" w:rsidRDefault="00542A00"/>
  <w:p w:rsidR="00542A00" w:rsidRDefault="00542A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Pr="00445E9C" w:rsidRDefault="00542A00">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0469F8">
      <w:rPr>
        <w:rStyle w:val="Oldalszm"/>
        <w:rFonts w:ascii="Garamond" w:hAnsi="Garamond"/>
        <w:noProof/>
      </w:rPr>
      <w:t>- 25 -</w:t>
    </w:r>
    <w:r w:rsidRPr="00445E9C">
      <w:rPr>
        <w:rStyle w:val="Oldalszm"/>
        <w:rFonts w:ascii="Garamond" w:hAnsi="Garamond"/>
      </w:rPr>
      <w:fldChar w:fldCharType="end"/>
    </w:r>
  </w:p>
  <w:p w:rsidR="00542A00" w:rsidRDefault="00542A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542A00" w:rsidRDefault="00542A0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Pr="00720D48" w:rsidRDefault="00542A00"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0469F8">
      <w:rPr>
        <w:rStyle w:val="Oldalszm"/>
        <w:rFonts w:ascii="Garamond" w:hAnsi="Garamond"/>
        <w:noProof/>
      </w:rPr>
      <w:t>- 36 -</w:t>
    </w:r>
    <w:r w:rsidRPr="00720D48">
      <w:rPr>
        <w:rStyle w:val="Oldalszm"/>
        <w:rFonts w:ascii="Garamond" w:hAnsi="Garamon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Pr="00720D48" w:rsidRDefault="00542A00"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0469F8">
      <w:rPr>
        <w:rStyle w:val="Oldalszm"/>
        <w:rFonts w:ascii="Garamond" w:hAnsi="Garamond"/>
        <w:noProof/>
      </w:rPr>
      <w:t>- 52 -</w:t>
    </w:r>
    <w:r w:rsidRPr="00720D48">
      <w:rPr>
        <w:rStyle w:val="Oldalszm"/>
        <w:rFonts w:ascii="Garamond" w:hAnsi="Garamond"/>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A00" w:rsidRDefault="00542A00">
      <w:r>
        <w:separator/>
      </w:r>
    </w:p>
  </w:footnote>
  <w:footnote w:type="continuationSeparator" w:id="0">
    <w:p w:rsidR="00542A00" w:rsidRDefault="00542A00">
      <w:r>
        <w:continuationSeparator/>
      </w:r>
    </w:p>
  </w:footnote>
  <w:footnote w:id="1">
    <w:p w:rsidR="00542A00" w:rsidRDefault="00542A00"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rsidR="00542A00" w:rsidRDefault="00542A00"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rsidR="00542A00" w:rsidRPr="00D136AE" w:rsidRDefault="00542A00"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r>
      <w:proofErr w:type="gramStart"/>
      <w:r w:rsidRPr="00D136AE">
        <w:rPr>
          <w:rFonts w:ascii="Garamond" w:hAnsi="Garamond"/>
          <w:lang w:val="hu-HU"/>
        </w:rP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w:t>
      </w:r>
      <w:proofErr w:type="gramEnd"/>
      <w:r w:rsidRPr="00D136AE">
        <w:rPr>
          <w:rFonts w:ascii="Garamond" w:hAnsi="Garamond"/>
          <w:b/>
          <w:lang w:val="hu-HU"/>
        </w:rPr>
        <w:t xml:space="preserve">s </w:t>
      </w:r>
      <w:proofErr w:type="gramStart"/>
      <w:r w:rsidRPr="00D136AE">
        <w:rPr>
          <w:rFonts w:ascii="Garamond" w:hAnsi="Garamond"/>
          <w:b/>
          <w:lang w:val="hu-HU"/>
        </w:rPr>
        <w:t>vásárolt</w:t>
      </w:r>
      <w:proofErr w:type="gramEnd"/>
      <w:r w:rsidRPr="00D136AE">
        <w:rPr>
          <w:rFonts w:ascii="Garamond" w:hAnsi="Garamond"/>
          <w:b/>
          <w:lang w:val="hu-HU"/>
        </w:rPr>
        <w:t xml:space="preserve">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r>
      <w:proofErr w:type="gramStart"/>
      <w:r w:rsidRPr="00D136AE">
        <w:rPr>
          <w:rFonts w:ascii="Garamond" w:hAnsi="Garamond"/>
          <w:lang w:val="hu-HU"/>
        </w:rP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rsidRPr="00D136AE">
        <w:rPr>
          <w:rFonts w:ascii="Garamond" w:hAnsi="Garamond"/>
          <w:lang w:val="hu-HU"/>
        </w:rPr>
        <w:t xml:space="preserve"> </w:t>
      </w:r>
    </w:p>
  </w:footnote>
  <w:footnote w:id="4">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5">
    <w:p w:rsidR="00542A00" w:rsidRPr="00D136AE" w:rsidRDefault="00542A00" w:rsidP="008D5C57">
      <w:pPr>
        <w:pStyle w:val="Lbjegyzetszveg"/>
        <w:jc w:val="both"/>
        <w:rPr>
          <w:rFonts w:ascii="Garamond" w:hAnsi="Garamond"/>
          <w:lang w:val="hu-HU"/>
        </w:rPr>
      </w:pPr>
      <w:r w:rsidRPr="00EC07AF">
        <w:rPr>
          <w:rStyle w:val="Lbjegyzet-hivatkozs"/>
          <w:lang w:val="hu-HU"/>
        </w:rPr>
        <w:footnoteRef/>
      </w:r>
      <w:r>
        <w:rPr>
          <w:lang w:val="hu-HU"/>
        </w:rPr>
        <w:t xml:space="preserve"> </w:t>
      </w:r>
      <w:proofErr w:type="spellStart"/>
      <w:r w:rsidRPr="00D136AE">
        <w:rPr>
          <w:rFonts w:ascii="Garamond" w:hAnsi="Garamond"/>
          <w:lang w:val="hu-HU"/>
        </w:rPr>
        <w:t>Pdf</w:t>
      </w:r>
      <w:proofErr w:type="spellEnd"/>
      <w:r w:rsidRPr="00D136AE">
        <w:rPr>
          <w:rFonts w:ascii="Garamond" w:hAnsi="Garamond"/>
          <w:lang w:val="hu-HU"/>
        </w:rPr>
        <w:t xml:space="preserve">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 xml:space="preserve">információt, a kitöltött egységes európai közbeszerzési dokumentumot megfelelő elektronikus formában kell elmenteniük (mint </w:t>
      </w:r>
      <w:proofErr w:type="gramStart"/>
      <w:r w:rsidRPr="00D136AE">
        <w:rPr>
          <w:rFonts w:ascii="Garamond" w:hAnsi="Garamond"/>
          <w:lang w:val="hu-HU"/>
        </w:rPr>
        <w:t>pl. .</w:t>
      </w:r>
      <w:proofErr w:type="spellStart"/>
      <w:r w:rsidRPr="00D136AE">
        <w:rPr>
          <w:rFonts w:ascii="Garamond" w:hAnsi="Garamond"/>
          <w:lang w:val="hu-HU"/>
        </w:rPr>
        <w:t>xml</w:t>
      </w:r>
      <w:proofErr w:type="spellEnd"/>
      <w:proofErr w:type="gramEnd"/>
      <w:r w:rsidRPr="00D136AE">
        <w:rPr>
          <w:rFonts w:ascii="Garamond" w:hAnsi="Garamond"/>
          <w:lang w:val="hu-HU"/>
        </w:rPr>
        <w:t>).</w:t>
      </w:r>
    </w:p>
  </w:footnote>
  <w:footnote w:id="6">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7">
    <w:p w:rsidR="00542A00" w:rsidRPr="00D136AE" w:rsidRDefault="00542A00"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8">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w:t>
      </w:r>
      <w:proofErr w:type="gramStart"/>
      <w:r w:rsidRPr="00D136AE">
        <w:rPr>
          <w:rFonts w:ascii="Garamond" w:hAnsi="Garamond"/>
          <w:lang w:val="hu-HU"/>
        </w:rPr>
        <w:t>.,</w:t>
      </w:r>
      <w:proofErr w:type="gramEnd"/>
      <w:r w:rsidRPr="00D136AE">
        <w:rPr>
          <w:rFonts w:ascii="Garamond" w:hAnsi="Garamond"/>
          <w:lang w:val="hu-HU"/>
        </w:rPr>
        <w:t xml:space="preserve"> 31. o.).</w:t>
      </w:r>
    </w:p>
  </w:footnote>
  <w:footnote w:id="9">
    <w:p w:rsidR="00542A00" w:rsidRPr="00D136AE" w:rsidRDefault="00542A00"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0">
    <w:p w:rsidR="00542A00" w:rsidRPr="00D136AE" w:rsidRDefault="00542A00"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w:t>
      </w:r>
      <w:proofErr w:type="gramStart"/>
      <w:r w:rsidRPr="00D136AE">
        <w:rPr>
          <w:rFonts w:ascii="Garamond" w:hAnsi="Garamond"/>
          <w:lang w:val="hu-HU"/>
        </w:rPr>
        <w:t>aláírás(</w:t>
      </w:r>
      <w:proofErr w:type="gramEnd"/>
      <w:r w:rsidRPr="00D136AE">
        <w:rPr>
          <w:rFonts w:ascii="Garamond" w:hAnsi="Garamond"/>
          <w:lang w:val="hu-HU"/>
        </w:rPr>
        <w:t>ok) nem szükséges(</w:t>
      </w:r>
      <w:proofErr w:type="spellStart"/>
      <w:r w:rsidRPr="00D136AE">
        <w:rPr>
          <w:rFonts w:ascii="Garamond" w:hAnsi="Garamond"/>
          <w:lang w:val="hu-HU"/>
        </w:rPr>
        <w:t>ek</w:t>
      </w:r>
      <w:proofErr w:type="spellEnd"/>
      <w:r w:rsidRPr="00D136AE">
        <w:rPr>
          <w:rFonts w:ascii="Garamond" w:hAnsi="Garamond"/>
          <w:lang w:val="hu-HU"/>
        </w:rP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1">
    <w:p w:rsidR="00542A00" w:rsidRPr="00D136AE" w:rsidRDefault="00542A00"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A 2014/25/EU irányelv 80. cikkének (2) bekezdése alapján a közszolgáltató ajánlatkérők – függetlenül attól, hogy ajánlatkérő szervek-e – eldönthetik, hogy alkalmazzák-e a 2014/24/EU irányelv 58. cikkében előírt kiválasztási szempontokat (IV. rész, A</w:t>
      </w:r>
      <w:proofErr w:type="gramStart"/>
      <w:r w:rsidRPr="00D136AE">
        <w:rPr>
          <w:rFonts w:ascii="Garamond" w:hAnsi="Garamond"/>
          <w:lang w:val="hu-HU"/>
        </w:rPr>
        <w:t>.,</w:t>
      </w:r>
      <w:proofErr w:type="gramEnd"/>
      <w:r w:rsidRPr="00D136AE">
        <w:rPr>
          <w:rFonts w:ascii="Garamond" w:hAnsi="Garamond"/>
          <w:lang w:val="hu-HU"/>
        </w:rPr>
        <w:t xml:space="preserve"> B. és C. szakasz). </w:t>
      </w:r>
    </w:p>
  </w:footnote>
  <w:footnote w:id="12">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3">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4">
    <w:p w:rsidR="00542A00" w:rsidRPr="00D136AE" w:rsidRDefault="00542A00"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proofErr w:type="gramStart"/>
      <w:r w:rsidRPr="00D136AE">
        <w:rPr>
          <w:rFonts w:ascii="Garamond" w:hAnsi="Garamond"/>
          <w:lang w:val="hu-HU"/>
        </w:rPr>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rsidRPr="00D136AE">
        <w:rPr>
          <w:rFonts w:ascii="Garamond" w:hAnsi="Garamond"/>
          <w:lang w:val="hu-HU"/>
        </w:rPr>
        <w:t>megkülönböztetésmentes</w:t>
      </w:r>
      <w:proofErr w:type="spellEnd"/>
      <w:r w:rsidRPr="00D136AE">
        <w:rPr>
          <w:rFonts w:ascii="Garamond" w:hAnsi="Garamond"/>
          <w:lang w:val="hu-HU"/>
        </w:rPr>
        <w:t xml:space="preserve"> szempontok vagy szabályok alapján kell végezni.</w:t>
      </w:r>
      <w:proofErr w:type="gramEnd"/>
    </w:p>
    <w:p w:rsidR="00542A00" w:rsidRDefault="00542A00" w:rsidP="008D5C57">
      <w:pPr>
        <w:pStyle w:val="Lbjegyzetszveg"/>
        <w:rPr>
          <w:lang w:val="hu-HU"/>
        </w:rPr>
      </w:pPr>
    </w:p>
    <w:p w:rsidR="00542A00" w:rsidRDefault="00542A00" w:rsidP="008D5C57">
      <w:pPr>
        <w:pStyle w:val="Lbjegyzetszveg"/>
        <w:rPr>
          <w:lang w:val="hu-HU"/>
        </w:rPr>
      </w:pPr>
    </w:p>
    <w:p w:rsidR="00542A00" w:rsidRPr="00DA23F5" w:rsidRDefault="00542A00" w:rsidP="008D5C57">
      <w:pPr>
        <w:pStyle w:val="Lbjegyzetszveg"/>
        <w:rPr>
          <w:lang w:val="hu-HU"/>
        </w:rPr>
      </w:pPr>
    </w:p>
  </w:footnote>
  <w:footnote w:id="15">
    <w:p w:rsidR="00542A00" w:rsidRPr="00A5087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 xml:space="preserve">A Bizottság szervezeti egységei az elektronikus </w:t>
      </w:r>
      <w:proofErr w:type="spellStart"/>
      <w:r w:rsidRPr="00A50877">
        <w:rPr>
          <w:rFonts w:ascii="Garamond" w:hAnsi="Garamond"/>
          <w:lang w:val="hu-HU"/>
        </w:rPr>
        <w:t>ESPD-szolgáltatást</w:t>
      </w:r>
      <w:proofErr w:type="spellEnd"/>
      <w:r w:rsidRPr="00A50877">
        <w:rPr>
          <w:rFonts w:ascii="Garamond" w:hAnsi="Garamond"/>
          <w:lang w:val="hu-HU"/>
        </w:rPr>
        <w:t xml:space="preserve"> díjmentesen bocsátják az ajánlatkérő szervek, a közszolgáltató ajánlatkérők, a gazdasági szereplők, az elektronikus szolgáltatók és más érdekelt felek rendelkezésére.</w:t>
      </w:r>
    </w:p>
  </w:footnote>
  <w:footnote w:id="16">
    <w:p w:rsidR="00542A00" w:rsidRPr="00A5087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7">
    <w:p w:rsidR="00542A00" w:rsidRPr="00A5087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8">
    <w:p w:rsidR="00542A00" w:rsidRPr="00A5087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9">
    <w:p w:rsidR="00542A00" w:rsidRPr="00A5087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0">
    <w:p w:rsidR="00542A00" w:rsidRPr="00DC3123"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1">
    <w:p w:rsidR="00542A00" w:rsidRPr="0027126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a Bizottság 2003. május 6-i ajánlását a mikro-, kis és középvállalkozások meghatározásáról (HL L 124., 2003.5.20</w:t>
      </w:r>
      <w:proofErr w:type="gramStart"/>
      <w:r w:rsidRPr="00DC3123">
        <w:rPr>
          <w:rStyle w:val="DeltaViewInsertion"/>
          <w:rFonts w:ascii="Garamond" w:hAnsi="Garamond"/>
        </w:rPr>
        <w:t>.,</w:t>
      </w:r>
      <w:proofErr w:type="gramEnd"/>
      <w:r w:rsidRPr="00DC3123">
        <w:rPr>
          <w:rStyle w:val="DeltaViewInsertion"/>
          <w:rFonts w:ascii="Garamond" w:hAnsi="Garamond"/>
        </w:rPr>
        <w:t xml:space="preserve"> 36. o.). Ez az információ csak statisztikai célból szükséges. </w:t>
      </w:r>
      <w:r w:rsidRPr="00DC3123">
        <w:rPr>
          <w:rFonts w:ascii="Garamond" w:hAnsi="Garamond"/>
          <w:lang w:val="hu-HU"/>
        </w:rPr>
        <w:br/>
      </w:r>
      <w:proofErr w:type="spellStart"/>
      <w:r w:rsidRPr="00DC3123">
        <w:rPr>
          <w:rStyle w:val="DeltaViewInsertion"/>
          <w:rFonts w:ascii="Garamond" w:hAnsi="Garamond"/>
        </w:rPr>
        <w:t>Mikrovállalkozás</w:t>
      </w:r>
      <w:proofErr w:type="spellEnd"/>
      <w:r w:rsidRPr="00DC3123">
        <w:rPr>
          <w:rStyle w:val="DeltaViewInsertion"/>
          <w:rFonts w:ascii="Garamond" w:hAnsi="Garamond"/>
        </w:rPr>
        <w:t>: olyan vállalkozás, amely 10-nél kevesebb főt foglalkoztat, és amelynek éves forgalma és/vagy éves mérlegfőösszege nem haladja meg a 2 millió eurót.</w:t>
      </w:r>
    </w:p>
    <w:p w:rsidR="00542A00" w:rsidRPr="0027126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542A00" w:rsidRPr="002A048A"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2">
    <w:p w:rsidR="00542A00" w:rsidRPr="00DC3123"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a szerződési hirdetmény III.1.5. </w:t>
      </w:r>
      <w:proofErr w:type="gramStart"/>
      <w:r w:rsidRPr="00DC3123">
        <w:rPr>
          <w:rFonts w:ascii="Garamond" w:hAnsi="Garamond"/>
          <w:lang w:val="hu-HU"/>
        </w:rPr>
        <w:t>pontját</w:t>
      </w:r>
      <w:proofErr w:type="gramEnd"/>
      <w:r w:rsidRPr="00DC3123">
        <w:rPr>
          <w:rFonts w:ascii="Garamond" w:hAnsi="Garamond"/>
          <w:lang w:val="hu-HU"/>
        </w:rPr>
        <w:t>.</w:t>
      </w:r>
    </w:p>
  </w:footnote>
  <w:footnote w:id="23">
    <w:p w:rsidR="00542A00" w:rsidRPr="00DC3123"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3" w:name="_DV_C939"/>
      <w:r w:rsidRPr="00DC3123">
        <w:rPr>
          <w:rFonts w:ascii="Garamond" w:hAnsi="Garamond"/>
          <w:lang w:val="hu-HU"/>
        </w:rPr>
        <w:t>beilleszkedése</w:t>
      </w:r>
      <w:bookmarkEnd w:id="3"/>
      <w:r w:rsidRPr="00DC3123">
        <w:rPr>
          <w:rFonts w:ascii="Garamond" w:hAnsi="Garamond"/>
          <w:lang w:val="hu-HU"/>
        </w:rPr>
        <w:t>.</w:t>
      </w:r>
    </w:p>
  </w:footnote>
  <w:footnote w:id="24">
    <w:p w:rsidR="00542A00" w:rsidRPr="007D2833"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5">
    <w:p w:rsidR="00542A00" w:rsidRPr="007D2833"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6">
    <w:p w:rsidR="00542A00" w:rsidRPr="003715B0" w:rsidRDefault="00542A00"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xml:space="preserve">. </w:t>
      </w:r>
      <w:proofErr w:type="gramStart"/>
      <w:r w:rsidRPr="003715B0">
        <w:rPr>
          <w:rFonts w:ascii="Garamond" w:hAnsi="Garamond"/>
          <w:lang w:val="hu-HU"/>
        </w:rPr>
        <w:t>a</w:t>
      </w:r>
      <w:proofErr w:type="gramEnd"/>
      <w:r w:rsidRPr="003715B0">
        <w:rPr>
          <w:rFonts w:ascii="Garamond" w:hAnsi="Garamond"/>
          <w:lang w:val="hu-HU"/>
        </w:rPr>
        <w:t xml:space="preserve"> minőség-ellenőrzésben részt vevő műszaki szervezetek esetében: IV. rész C. szakasz, 3. pont.</w:t>
      </w:r>
    </w:p>
  </w:footnote>
  <w:footnote w:id="27">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w:t>
      </w:r>
      <w:proofErr w:type="gramStart"/>
      <w:r w:rsidRPr="00235A1C">
        <w:rPr>
          <w:rFonts w:ascii="Garamond" w:hAnsi="Garamond"/>
          <w:lang w:val="hu-HU"/>
        </w:rPr>
        <w:t>.,</w:t>
      </w:r>
      <w:proofErr w:type="gramEnd"/>
      <w:r w:rsidRPr="00235A1C">
        <w:rPr>
          <w:rFonts w:ascii="Garamond" w:hAnsi="Garamond"/>
          <w:lang w:val="hu-HU"/>
        </w:rPr>
        <w:t xml:space="preserve"> 42. o.) 2. cikkében meghatározottak szerint.</w:t>
      </w:r>
    </w:p>
  </w:footnote>
  <w:footnote w:id="28">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w:t>
      </w:r>
      <w:proofErr w:type="gramStart"/>
      <w:r w:rsidRPr="00235A1C">
        <w:rPr>
          <w:rFonts w:ascii="Garamond" w:hAnsi="Garamond"/>
          <w:lang w:val="hu-HU"/>
        </w:rPr>
        <w:t>.,</w:t>
      </w:r>
      <w:proofErr w:type="gramEnd"/>
      <w:r w:rsidRPr="00235A1C">
        <w:rPr>
          <w:rFonts w:ascii="Garamond" w:hAnsi="Garamond"/>
          <w:lang w:val="hu-HU"/>
        </w:rPr>
        <w:t xml:space="preserve"> 1. o.) 3. cikkében és a Tanács 2003. július 22-i, a magánszektorban tapasztalható korrupció elleni küzdelemről szóló 2003/568/IB kerethatározatának (HL L 192., 2003.7.31</w:t>
      </w:r>
      <w:proofErr w:type="gramStart"/>
      <w:r w:rsidRPr="00235A1C">
        <w:rPr>
          <w:rFonts w:ascii="Garamond" w:hAnsi="Garamond"/>
          <w:lang w:val="hu-HU"/>
        </w:rPr>
        <w:t>.,</w:t>
      </w:r>
      <w:proofErr w:type="gramEnd"/>
      <w:r w:rsidRPr="00235A1C">
        <w:rPr>
          <w:rFonts w:ascii="Garamond" w:hAnsi="Garamond"/>
          <w:lang w:val="hu-HU"/>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9">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w:t>
      </w:r>
      <w:proofErr w:type="gramStart"/>
      <w:r w:rsidRPr="00235A1C">
        <w:rPr>
          <w:rFonts w:ascii="Garamond" w:hAnsi="Garamond"/>
          <w:lang w:val="hu-HU"/>
        </w:rPr>
        <w:t>.,</w:t>
      </w:r>
      <w:proofErr w:type="gramEnd"/>
      <w:r w:rsidRPr="00235A1C">
        <w:rPr>
          <w:rFonts w:ascii="Garamond" w:hAnsi="Garamond"/>
          <w:lang w:val="hu-HU"/>
        </w:rPr>
        <w:t xml:space="preserve"> 48. o.)</w:t>
      </w:r>
    </w:p>
  </w:footnote>
  <w:footnote w:id="30">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w:t>
      </w:r>
      <w:proofErr w:type="gramStart"/>
      <w:r w:rsidRPr="00235A1C">
        <w:rPr>
          <w:rFonts w:ascii="Garamond" w:hAnsi="Garamond"/>
          <w:lang w:val="hu-HU"/>
        </w:rPr>
        <w:t>.,</w:t>
      </w:r>
      <w:proofErr w:type="gramEnd"/>
      <w:r w:rsidRPr="00235A1C">
        <w:rPr>
          <w:rFonts w:ascii="Garamond" w:hAnsi="Garamond"/>
          <w:lang w:val="hu-HU"/>
        </w:rPr>
        <w:t xml:space="preserve"> 3. o.) 1. és 3. cikkében meghatározottak szerint. Ez a kizárási ok magában foglalja az említett kerethatározat 4. cikke szerinti, bűncselekményre való felbujtást, bűnsegélyt vagy kísérletet.</w:t>
      </w:r>
    </w:p>
  </w:footnote>
  <w:footnote w:id="31">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w:t>
      </w:r>
      <w:proofErr w:type="gramStart"/>
      <w:r w:rsidRPr="00235A1C">
        <w:rPr>
          <w:rStyle w:val="DeltaViewInsertion"/>
          <w:rFonts w:ascii="Garamond" w:hAnsi="Garamond"/>
          <w:color w:val="000000"/>
        </w:rPr>
        <w:t>.,</w:t>
      </w:r>
      <w:proofErr w:type="gramEnd"/>
      <w:r w:rsidRPr="00235A1C">
        <w:rPr>
          <w:rStyle w:val="DeltaViewInsertion"/>
          <w:rFonts w:ascii="Garamond" w:hAnsi="Garamond"/>
          <w:color w:val="000000"/>
        </w:rPr>
        <w:t xml:space="preserve"> 15. o.) 1. cikkében meghatározottak szerint.</w:t>
      </w:r>
    </w:p>
  </w:footnote>
  <w:footnote w:id="32">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w:t>
      </w:r>
      <w:proofErr w:type="gramStart"/>
      <w:r w:rsidRPr="00235A1C">
        <w:rPr>
          <w:rStyle w:val="DeltaViewInsertion"/>
          <w:rFonts w:ascii="Garamond" w:hAnsi="Garamond"/>
          <w:color w:val="000000"/>
        </w:rPr>
        <w:t>.,</w:t>
      </w:r>
      <w:proofErr w:type="gramEnd"/>
      <w:r w:rsidRPr="00235A1C">
        <w:rPr>
          <w:rStyle w:val="DeltaViewInsertion"/>
          <w:rFonts w:ascii="Garamond" w:hAnsi="Garamond"/>
          <w:color w:val="000000"/>
        </w:rPr>
        <w:t xml:space="preserve"> 1. o.) 2. cikkében meghatározottak szerint.</w:t>
      </w:r>
    </w:p>
  </w:footnote>
  <w:footnote w:id="33">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4">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5">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6">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7">
    <w:p w:rsidR="00542A00" w:rsidRPr="00235A1C"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w:t>
      </w:r>
      <w:proofErr w:type="gramStart"/>
      <w:r w:rsidRPr="00235A1C">
        <w:rPr>
          <w:rFonts w:ascii="Garamond" w:hAnsi="Garamond"/>
          <w:lang w:val="hu-HU"/>
        </w:rPr>
        <w:t>szisztematikus .</w:t>
      </w:r>
      <w:proofErr w:type="gramEnd"/>
      <w:r w:rsidRPr="00235A1C">
        <w:rPr>
          <w:rFonts w:ascii="Garamond" w:hAnsi="Garamond"/>
          <w:lang w:val="hu-HU"/>
        </w:rPr>
        <w:t xml:space="preserve">..) a magyarázatnak tükröznie kell e megtett intézkedések megfelelőségét. </w:t>
      </w:r>
    </w:p>
  </w:footnote>
  <w:footnote w:id="38">
    <w:p w:rsidR="00542A00" w:rsidRPr="008C086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9">
    <w:p w:rsidR="00542A00" w:rsidRPr="008C086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0">
    <w:p w:rsidR="00542A00" w:rsidRPr="008C086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1">
    <w:p w:rsidR="00542A00" w:rsidRPr="008C086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2">
    <w:p w:rsidR="00542A00" w:rsidRPr="008C086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3">
    <w:p w:rsidR="00542A00" w:rsidRPr="00FE4C26"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4">
    <w:p w:rsidR="00542A00" w:rsidRPr="00EA6A8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5">
    <w:p w:rsidR="00542A00" w:rsidRPr="00FC3EAA"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6">
    <w:p w:rsidR="00542A00" w:rsidRPr="00B051A1"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 xml:space="preserve">A 2014/24/EU irányelv XI. mellékletében leírtak szerint </w:t>
      </w:r>
      <w:r w:rsidRPr="00B051A1">
        <w:rPr>
          <w:rFonts w:ascii="Garamond" w:hAnsi="Garamond"/>
          <w:b/>
          <w:i/>
          <w:strike/>
          <w:lang w:val="hu-HU"/>
        </w:rPr>
        <w:t>egyes tagállamok gazdasági szereplőinek egyes esetekben az adott mellékletben meghatározott egyéb követelményeknek is meg kell felelniük</w:t>
      </w:r>
      <w:r w:rsidRPr="00B051A1">
        <w:rPr>
          <w:rFonts w:ascii="Garamond" w:hAnsi="Garamond"/>
          <w:strike/>
          <w:lang w:val="hu-HU"/>
        </w:rPr>
        <w:t>.</w:t>
      </w:r>
    </w:p>
  </w:footnote>
  <w:footnote w:id="47">
    <w:p w:rsidR="00542A00" w:rsidRPr="00B051A1"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rPr>
      </w:pPr>
      <w:r w:rsidRPr="00B051A1">
        <w:rPr>
          <w:rStyle w:val="Lbjegyzet-hivatkozs"/>
          <w:rFonts w:ascii="Garamond" w:hAnsi="Garamond"/>
          <w:strike/>
          <w:lang w:val="hu-HU"/>
        </w:rPr>
        <w:footnoteRef/>
      </w:r>
      <w:r w:rsidRPr="00B051A1">
        <w:rPr>
          <w:rFonts w:ascii="Garamond" w:hAnsi="Garamond"/>
          <w:strike/>
          <w:lang w:val="hu-HU"/>
        </w:rPr>
        <w:t xml:space="preserve"> Csak amennyiben a vonatkozó hirdetmény vagy a közbeszerzési dokumentumok lehetővé teszik.</w:t>
      </w:r>
    </w:p>
  </w:footnote>
  <w:footnote w:id="48">
    <w:p w:rsidR="00542A00" w:rsidRPr="00B051A1"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Csak amennyiben a vonatkozó hirdetmény vagy a közbeszerzési dokumentumok lehetővé teszik.</w:t>
      </w:r>
    </w:p>
  </w:footnote>
  <w:footnote w:id="49">
    <w:p w:rsidR="00542A00" w:rsidRPr="00B051A1"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0">
    <w:p w:rsidR="00542A00" w:rsidRPr="00B051A1"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1">
    <w:p w:rsidR="00542A00" w:rsidRPr="00C67D9F"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B051A1">
        <w:rPr>
          <w:rStyle w:val="Lbjegyzet-hivatkozs"/>
          <w:rFonts w:ascii="Garamond" w:hAnsi="Garamond"/>
          <w:strike/>
          <w:lang w:val="hu-HU"/>
        </w:rPr>
        <w:footnoteRef/>
      </w:r>
      <w:r w:rsidRPr="00B051A1">
        <w:rPr>
          <w:rFonts w:ascii="Garamond" w:hAnsi="Garamond"/>
          <w:strike/>
          <w:lang w:val="hu-HU"/>
        </w:rPr>
        <w:t xml:space="preserve"> Kérjük, szükség szerint ismételje.</w:t>
      </w:r>
    </w:p>
  </w:footnote>
  <w:footnote w:id="52">
    <w:p w:rsidR="00542A00" w:rsidRPr="00DC7C8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3">
    <w:p w:rsidR="00542A00" w:rsidRPr="00DC7C8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4">
    <w:p w:rsidR="00542A00" w:rsidRPr="00DC7C8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5">
    <w:p w:rsidR="00542A00" w:rsidRPr="00DC7C89"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w:t>
      </w:r>
      <w:r w:rsidRPr="00DC7C89">
        <w:rPr>
          <w:rFonts w:ascii="Garamond" w:hAnsi="Garamond"/>
          <w:b/>
          <w:color w:val="FF0000"/>
          <w:lang w:val="hu-HU"/>
        </w:rPr>
        <w:t>külön-külön</w:t>
      </w:r>
      <w:r w:rsidRPr="00DC7C89">
        <w:rPr>
          <w:rFonts w:ascii="Garamond" w:hAnsi="Garamond"/>
          <w:color w:val="FF0000"/>
          <w:lang w:val="hu-HU"/>
        </w:rPr>
        <w:t xml:space="preserve"> </w:t>
      </w:r>
      <w:r w:rsidRPr="00DC7C89">
        <w:rPr>
          <w:rFonts w:ascii="Garamond" w:hAnsi="Garamond"/>
          <w:lang w:val="hu-HU"/>
        </w:rPr>
        <w:t>egységes európai közbeszerzési dokumentumot kell kitölteni.</w:t>
      </w:r>
    </w:p>
  </w:footnote>
  <w:footnote w:id="56">
    <w:p w:rsidR="00542A00" w:rsidRPr="001670D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7">
    <w:p w:rsidR="00542A00" w:rsidRPr="001670D7"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hogy mindegyik ilyen alvállalkozóra nézve </w:t>
      </w:r>
      <w:r w:rsidRPr="001670D7">
        <w:rPr>
          <w:rFonts w:ascii="Garamond" w:hAnsi="Garamond"/>
          <w:b/>
          <w:color w:val="FF0000"/>
          <w:lang w:val="hu-HU"/>
        </w:rPr>
        <w:t>külön</w:t>
      </w:r>
      <w:r w:rsidRPr="001670D7">
        <w:rPr>
          <w:rFonts w:ascii="Garamond" w:hAnsi="Garamond"/>
          <w:lang w:val="hu-HU"/>
        </w:rPr>
        <w:t xml:space="preserve"> egységes európai közbeszerzési dokumentumot töltsön ki, lásd a fenti II. rész C. szakaszát.</w:t>
      </w:r>
    </w:p>
  </w:footnote>
  <w:footnote w:id="58">
    <w:p w:rsidR="00542A00" w:rsidRPr="007426FA"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9">
    <w:p w:rsidR="00542A00" w:rsidRPr="007426FA"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0">
    <w:p w:rsidR="00542A00" w:rsidRPr="007426FA"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1">
    <w:p w:rsidR="00542A00" w:rsidRPr="00C67D9F"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2">
    <w:p w:rsidR="00542A00" w:rsidRPr="00C67D9F" w:rsidRDefault="00542A00"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 xml:space="preserve">A 2014/24/EU irányelv 59. cikke (5) bekezdése második </w:t>
      </w:r>
      <w:proofErr w:type="spellStart"/>
      <w:r w:rsidRPr="007426FA">
        <w:rPr>
          <w:rFonts w:ascii="Garamond" w:hAnsi="Garamond"/>
          <w:lang w:val="hu-HU"/>
        </w:rPr>
        <w:t>albekezdésének</w:t>
      </w:r>
      <w:proofErr w:type="spellEnd"/>
      <w:r w:rsidRPr="007426FA">
        <w:rPr>
          <w:rFonts w:ascii="Garamond" w:hAnsi="Garamond"/>
          <w:lang w:val="hu-HU"/>
        </w:rPr>
        <w:t xml:space="preserve"> nemzeti végrehajtásától függően.</w:t>
      </w:r>
    </w:p>
  </w:footnote>
  <w:footnote w:id="63">
    <w:p w:rsidR="00542A00" w:rsidRPr="00490CF2" w:rsidRDefault="00542A00"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4">
    <w:p w:rsidR="00542A00" w:rsidRPr="00490CF2" w:rsidRDefault="00542A00"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5">
    <w:p w:rsidR="00542A00" w:rsidRPr="00490CF2" w:rsidRDefault="00542A00"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6">
    <w:p w:rsidR="00542A00" w:rsidRPr="00490CF2" w:rsidRDefault="00542A00"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7">
    <w:p w:rsidR="00542A00" w:rsidRPr="00490CF2" w:rsidRDefault="00542A00"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Ha a nyilatkozattevő cégkivonata nem ismerhető meg a céginformációs szolgálat adatbázisából, kérjük, a bekezdést töröljék!</w:t>
      </w:r>
    </w:p>
  </w:footnote>
  <w:footnote w:id="68">
    <w:p w:rsidR="00542A00" w:rsidRPr="00A83D8D" w:rsidRDefault="00542A00"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9">
    <w:p w:rsidR="00542A00" w:rsidRPr="00A83D8D" w:rsidRDefault="00542A00"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70">
    <w:p w:rsidR="00542A00" w:rsidRPr="00A83D8D" w:rsidRDefault="00542A00" w:rsidP="0031770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1">
    <w:p w:rsidR="00542A00" w:rsidRPr="0031770F" w:rsidRDefault="00542A00">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2">
    <w:p w:rsidR="00542A00" w:rsidRPr="007B13A9" w:rsidRDefault="00542A00"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3">
    <w:p w:rsidR="00542A00" w:rsidRPr="00695936" w:rsidRDefault="00542A00"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4">
    <w:p w:rsidR="00542A00" w:rsidRPr="0020493F" w:rsidRDefault="00542A00" w:rsidP="00F73D18">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75">
    <w:p w:rsidR="00542A00" w:rsidRPr="002F2F3D" w:rsidRDefault="00542A00" w:rsidP="00FC72EE">
      <w:pPr>
        <w:pStyle w:val="Lbjegyzetszveg"/>
        <w:rPr>
          <w:rFonts w:ascii="Garamond" w:hAnsi="Garamond"/>
          <w:lang w:val="hu-HU"/>
        </w:rPr>
      </w:pPr>
      <w:r w:rsidRPr="002F2F3D">
        <w:rPr>
          <w:rStyle w:val="Lbjegyzet-hivatkozs"/>
          <w:rFonts w:ascii="Garamond" w:hAnsi="Garamond"/>
        </w:rPr>
        <w:footnoteRef/>
      </w:r>
      <w:r w:rsidRPr="002F2F3D">
        <w:rPr>
          <w:rFonts w:ascii="Garamond" w:hAnsi="Garamond"/>
        </w:rPr>
        <w:t xml:space="preserve"> </w:t>
      </w:r>
      <w:r w:rsidRPr="002F2F3D">
        <w:rPr>
          <w:rFonts w:ascii="Garamond" w:hAnsi="Garamond"/>
          <w:lang w:val="hu-HU"/>
        </w:rPr>
        <w:t>Nem kívánt rész törlendő!</w:t>
      </w:r>
    </w:p>
  </w:footnote>
  <w:footnote w:id="76">
    <w:p w:rsidR="00542A00" w:rsidRPr="002F7638" w:rsidRDefault="00542A00"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w:t>
      </w:r>
      <w:proofErr w:type="spellStart"/>
      <w:r w:rsidRPr="002F7638">
        <w:rPr>
          <w:rFonts w:ascii="Garamond" w:hAnsi="Garamond"/>
          <w:lang w:val="hu-HU"/>
        </w:rPr>
        <w:t>bek</w:t>
      </w:r>
      <w:proofErr w:type="spellEnd"/>
      <w:r w:rsidRPr="002F7638">
        <w:rPr>
          <w:rFonts w:ascii="Garamond" w:hAnsi="Garamond"/>
          <w:lang w:val="hu-HU"/>
        </w:rPr>
        <w:t xml:space="preserve">. </w:t>
      </w:r>
      <w:proofErr w:type="gramStart"/>
      <w:r w:rsidRPr="002F7638">
        <w:rPr>
          <w:rFonts w:ascii="Garamond" w:hAnsi="Garamond"/>
          <w:lang w:val="hu-HU"/>
        </w:rPr>
        <w:t>a</w:t>
      </w:r>
      <w:proofErr w:type="gramEnd"/>
      <w:r w:rsidRPr="002F7638">
        <w:rPr>
          <w:rFonts w:ascii="Garamond" w:hAnsi="Garamond"/>
          <w:lang w:val="hu-HU"/>
        </w:rPr>
        <w:t>.) pont szerinti gazdasági szereplő igazolja.</w:t>
      </w:r>
    </w:p>
  </w:footnote>
  <w:footnote w:id="77">
    <w:p w:rsidR="00542A00" w:rsidRPr="00617959" w:rsidRDefault="00542A00"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w:t>
      </w:r>
      <w:proofErr w:type="spellStart"/>
      <w:r w:rsidRPr="00617959">
        <w:rPr>
          <w:rFonts w:ascii="Garamond" w:hAnsi="Garamond"/>
          <w:i/>
          <w:iCs/>
          <w:sz w:val="20"/>
          <w:szCs w:val="20"/>
        </w:rPr>
        <w:t>ib</w:t>
      </w:r>
      <w:proofErr w:type="spellEnd"/>
      <w:r w:rsidRPr="00617959">
        <w:rPr>
          <w:rFonts w:ascii="Garamond" w:hAnsi="Garamond"/>
          <w:i/>
          <w:iCs/>
          <w:sz w:val="20"/>
          <w:szCs w:val="20"/>
        </w:rPr>
        <w:t>)</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8">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79">
    <w:p w:rsidR="00542A00" w:rsidRPr="00617959" w:rsidRDefault="00542A00"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0">
    <w:p w:rsidR="00542A00" w:rsidRPr="00617959" w:rsidRDefault="00542A00"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542A00" w:rsidRPr="00617959" w:rsidRDefault="00542A00"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542A00" w:rsidRPr="00617959" w:rsidRDefault="00542A00"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ra</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542A00" w:rsidRPr="00617959" w:rsidRDefault="00542A00"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542A00" w:rsidRPr="00617959" w:rsidRDefault="00542A00"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rc</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akinek megbízásából valamely ügyleti megbízást végrehajtanak,</w:t>
      </w:r>
    </w:p>
    <w:p w:rsidR="00542A00" w:rsidRPr="00617959" w:rsidRDefault="00542A00" w:rsidP="00FC72EE">
      <w:pPr>
        <w:pStyle w:val="NormlWeb"/>
        <w:spacing w:before="0" w:after="0"/>
        <w:ind w:left="150" w:right="150" w:firstLine="240"/>
        <w:rPr>
          <w:rFonts w:ascii="Garamond" w:hAnsi="Garamond"/>
          <w:sz w:val="20"/>
          <w:szCs w:val="20"/>
        </w:rPr>
      </w:pPr>
      <w:bookmarkStart w:id="18" w:name="pr61"/>
      <w:bookmarkEnd w:id="18"/>
      <w:proofErr w:type="spellStart"/>
      <w:r w:rsidRPr="00617959">
        <w:rPr>
          <w:rFonts w:ascii="Garamond" w:hAnsi="Garamond"/>
          <w:i/>
          <w:iCs/>
          <w:sz w:val="20"/>
          <w:szCs w:val="20"/>
        </w:rPr>
        <w:t>rd</w:t>
      </w:r>
      <w:proofErr w:type="spellEnd"/>
      <w:r w:rsidRPr="00617959">
        <w:rPr>
          <w:rFonts w:ascii="Garamond" w:hAnsi="Garamond"/>
          <w:i/>
          <w:iCs/>
          <w:sz w:val="20"/>
          <w:szCs w:val="20"/>
        </w:rPr>
        <w:t xml:space="preserve">) </w:t>
      </w:r>
      <w:r w:rsidRPr="00617959">
        <w:rPr>
          <w:rFonts w:ascii="Garamond" w:hAnsi="Garamond"/>
          <w:sz w:val="20"/>
          <w:szCs w:val="20"/>
        </w:rPr>
        <w:t>alapítványok esetében az a természetes személy,</w:t>
      </w:r>
    </w:p>
    <w:p w:rsidR="00542A00" w:rsidRPr="00617959" w:rsidRDefault="00542A00" w:rsidP="00FC72EE">
      <w:pPr>
        <w:pStyle w:val="NormlWeb"/>
        <w:spacing w:before="0" w:after="0"/>
        <w:ind w:left="660" w:right="150"/>
        <w:rPr>
          <w:rFonts w:ascii="Garamond" w:hAnsi="Garamond"/>
          <w:sz w:val="20"/>
          <w:szCs w:val="20"/>
        </w:rPr>
      </w:pPr>
      <w:bookmarkStart w:id="19" w:name="pr62"/>
      <w:bookmarkEnd w:id="19"/>
      <w:r w:rsidRPr="00617959">
        <w:rPr>
          <w:rFonts w:ascii="Garamond" w:hAnsi="Garamond"/>
          <w:sz w:val="20"/>
          <w:szCs w:val="20"/>
        </w:rPr>
        <w:t>1. aki az alapítvány vagyona legalább huszonöt százalékának a kedvezményezettje, ha a leendő kedvezményezetteket már meghatározták,</w:t>
      </w:r>
    </w:p>
    <w:p w:rsidR="00542A00" w:rsidRPr="00617959" w:rsidRDefault="00542A00" w:rsidP="00FC72EE">
      <w:pPr>
        <w:pStyle w:val="NormlWeb"/>
        <w:spacing w:before="0" w:after="0"/>
        <w:ind w:left="660" w:right="150"/>
        <w:rPr>
          <w:rFonts w:ascii="Garamond" w:hAnsi="Garamond"/>
          <w:sz w:val="20"/>
          <w:szCs w:val="20"/>
        </w:rPr>
      </w:pPr>
      <w:bookmarkStart w:id="20" w:name="pr63"/>
      <w:bookmarkEnd w:id="20"/>
      <w:r w:rsidRPr="00617959">
        <w:rPr>
          <w:rFonts w:ascii="Garamond" w:hAnsi="Garamond"/>
          <w:sz w:val="20"/>
          <w:szCs w:val="20"/>
        </w:rPr>
        <w:t>2. akinek érdekében az alapítványt létrehozták, illetve működtetik, ha a kedvezményezetteket még nem határozták meg, vagy</w:t>
      </w:r>
    </w:p>
    <w:p w:rsidR="00542A00" w:rsidRPr="00617959" w:rsidRDefault="00542A00" w:rsidP="00FC72EE">
      <w:pPr>
        <w:pStyle w:val="NormlWeb"/>
        <w:spacing w:before="0" w:after="0"/>
        <w:ind w:left="660" w:right="150"/>
        <w:rPr>
          <w:rFonts w:ascii="Garamond" w:hAnsi="Garamond"/>
          <w:sz w:val="20"/>
          <w:szCs w:val="20"/>
        </w:rPr>
      </w:pPr>
      <w:bookmarkStart w:id="21" w:name="pr64"/>
      <w:bookmarkEnd w:id="21"/>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542A00" w:rsidRPr="00617959" w:rsidRDefault="00542A00" w:rsidP="00FC72EE">
      <w:pPr>
        <w:pStyle w:val="NormlWeb"/>
        <w:spacing w:before="0" w:after="0"/>
        <w:ind w:left="150" w:right="150" w:firstLine="240"/>
        <w:rPr>
          <w:rFonts w:ascii="Garamond" w:hAnsi="Garamond"/>
          <w:sz w:val="20"/>
          <w:szCs w:val="20"/>
        </w:rPr>
      </w:pPr>
      <w:bookmarkStart w:id="22" w:name="pr65"/>
      <w:bookmarkEnd w:id="22"/>
      <w:proofErr w:type="gramStart"/>
      <w:r w:rsidRPr="00617959">
        <w:rPr>
          <w:rFonts w:ascii="Garamond" w:hAnsi="Garamond"/>
          <w:i/>
          <w:iCs/>
          <w:sz w:val="20"/>
          <w:szCs w:val="20"/>
        </w:rPr>
        <w:t>re</w:t>
      </w:r>
      <w:proofErr w:type="gramEnd"/>
      <w:r w:rsidRPr="00617959">
        <w:rPr>
          <w:rFonts w:ascii="Garamond" w:hAnsi="Garamond"/>
          <w:i/>
          <w:iCs/>
          <w:sz w:val="20"/>
          <w:szCs w:val="20"/>
        </w:rPr>
        <w:t xml:space="preserve">) </w:t>
      </w:r>
      <w:r w:rsidRPr="00617959">
        <w:rPr>
          <w:rFonts w:ascii="Garamond" w:hAnsi="Garamond"/>
          <w:sz w:val="20"/>
          <w:szCs w:val="20"/>
        </w:rPr>
        <w:t xml:space="preserve">az </w:t>
      </w:r>
      <w:proofErr w:type="spellStart"/>
      <w:r w:rsidRPr="00617959">
        <w:rPr>
          <w:rFonts w:ascii="Garamond" w:hAnsi="Garamond"/>
          <w:i/>
          <w:iCs/>
          <w:sz w:val="20"/>
          <w:szCs w:val="20"/>
        </w:rPr>
        <w:t>ra</w:t>
      </w:r>
      <w:proofErr w:type="spellEnd"/>
      <w:r w:rsidRPr="00617959">
        <w:rPr>
          <w:rFonts w:ascii="Garamond" w:hAnsi="Garamond"/>
          <w:i/>
          <w:iCs/>
          <w:sz w:val="20"/>
          <w:szCs w:val="20"/>
        </w:rPr>
        <w:t>)</w:t>
      </w: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alpontokban meghatározott természetes személy hiányában a jogi személy vagy jogi személyiséggel nem rendelkező szervezet vezető tisztségviselője;</w:t>
      </w:r>
    </w:p>
    <w:p w:rsidR="00542A00" w:rsidRPr="00617959" w:rsidRDefault="00542A00" w:rsidP="00FC72EE">
      <w:pPr>
        <w:autoSpaceDE w:val="0"/>
        <w:autoSpaceDN w:val="0"/>
        <w:adjustRightInd w:val="0"/>
        <w:rPr>
          <w:rFonts w:ascii="Garamond" w:hAnsi="Garamond"/>
          <w:sz w:val="20"/>
          <w:szCs w:val="20"/>
        </w:rPr>
      </w:pPr>
    </w:p>
  </w:footnote>
  <w:footnote w:id="81">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2">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3">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4">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5">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rsidR="00542A00" w:rsidRPr="00617959" w:rsidRDefault="00542A00"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rsidR="00542A00" w:rsidRDefault="00542A00" w:rsidP="002A6427">
      <w:r>
        <w:rPr>
          <w:rStyle w:val="Lbjegyzet-hivatkozs"/>
          <w:rFonts w:ascii="Garamond" w:hAnsi="Garamond"/>
          <w:sz w:val="20"/>
          <w:szCs w:val="20"/>
        </w:rPr>
        <w:footnoteRef/>
      </w:r>
      <w:r>
        <w:rPr>
          <w:rFonts w:ascii="Garamond" w:hAnsi="Garamond"/>
          <w:sz w:val="20"/>
          <w:szCs w:val="20"/>
        </w:rPr>
        <w:t xml:space="preserve"> Nem kívánt rész törlendő!</w:t>
      </w:r>
    </w:p>
  </w:footnote>
  <w:footnote w:id="88">
    <w:p w:rsidR="00542A00" w:rsidRPr="003B4560" w:rsidRDefault="00542A00" w:rsidP="002A6427">
      <w:pPr>
        <w:pStyle w:val="Lbjegyzetszveg"/>
        <w:rPr>
          <w:rFonts w:ascii="Garamond" w:hAnsi="Garamond"/>
        </w:rPr>
      </w:pPr>
      <w:r w:rsidRPr="003B4560">
        <w:rPr>
          <w:rStyle w:val="Lbjegyzet-hivatkozs"/>
          <w:rFonts w:ascii="Garamond" w:hAnsi="Garamond"/>
        </w:rPr>
        <w:footnoteRef/>
      </w:r>
      <w:r w:rsidRPr="003B4560">
        <w:rPr>
          <w:rFonts w:ascii="Garamond" w:hAnsi="Garamond"/>
        </w:rPr>
        <w:t xml:space="preserve"> Kérjük az ajánlati felhívás feladását megelőző három lezárt üzleti évet feltüntetni!</w:t>
      </w:r>
    </w:p>
  </w:footnote>
  <w:footnote w:id="89">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a megfelelő részt aláhúzni.</w:t>
      </w:r>
    </w:p>
  </w:footnote>
  <w:footnote w:id="90">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1">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2">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megfelelő részt húzzák alá vagy a szükségtelen részt töröljék!</w:t>
      </w:r>
    </w:p>
  </w:footnote>
  <w:footnote w:id="93">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4">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5">
    <w:p w:rsidR="00542A00" w:rsidRPr="0058293A" w:rsidRDefault="00542A00"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6">
    <w:p w:rsidR="00542A00" w:rsidRPr="00C2433E" w:rsidRDefault="00542A00"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w:t>
      </w:r>
      <w:proofErr w:type="spellStart"/>
      <w:r w:rsidRPr="00C2433E">
        <w:rPr>
          <w:rFonts w:ascii="Garamond" w:hAnsi="Garamond"/>
        </w:rPr>
        <w:t>-c</w:t>
      </w:r>
      <w:proofErr w:type="spellEnd"/>
      <w:r w:rsidRPr="00C2433E">
        <w:rPr>
          <w:rFonts w:ascii="Garamond" w:hAnsi="Garamond"/>
        </w:rPr>
        <w:t>) és e) pontja szerinti szervezet: az általa kiadott igazolással kell igazolni.</w:t>
      </w:r>
    </w:p>
  </w:footnote>
  <w:footnote w:id="97">
    <w:p w:rsidR="00542A00" w:rsidRPr="00CF7227" w:rsidRDefault="00542A00"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542A00" w:rsidRDefault="00542A00">
    <w:pPr>
      <w:pStyle w:val="lfej"/>
    </w:pPr>
  </w:p>
  <w:p w:rsidR="00542A00" w:rsidRDefault="00542A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jc w:val="right"/>
    </w:pPr>
    <w:r>
      <w:rPr>
        <w:rStyle w:val="Oldalszm"/>
      </w:rPr>
      <w:tab/>
    </w:r>
    <w:r>
      <w:rPr>
        <w:rStyle w:val="Oldalszm"/>
      </w:rPr>
      <w:tab/>
    </w:r>
  </w:p>
  <w:p w:rsidR="00542A00" w:rsidRDefault="00542A0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542A00" w:rsidRDefault="00542A00">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jc w:val="right"/>
    </w:pPr>
    <w:r>
      <w:rPr>
        <w:rStyle w:val="Oldalszm"/>
      </w:rPr>
      <w:tab/>
    </w:r>
    <w:r>
      <w:rPr>
        <w:rStyle w:val="Oldalszm"/>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542A00" w:rsidRDefault="00542A00">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Default="00542A00">
    <w:pPr>
      <w:pStyle w:val="lfej"/>
      <w:jc w:val="right"/>
    </w:pPr>
    <w:r>
      <w:rPr>
        <w:rStyle w:val="Oldalszm"/>
      </w:rPr>
      <w:tab/>
    </w:r>
    <w:r>
      <w:rPr>
        <w:rStyle w:val="Oldalszm"/>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A00" w:rsidRPr="004F1563" w:rsidRDefault="00542A00" w:rsidP="007A3362">
    <w:pPr>
      <w:pStyle w:val="lfej"/>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6"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7"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8"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1"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3"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4"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7"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8"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9"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0"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1"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2"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3"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6"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1"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33"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0"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1"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36B50BC"/>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5F688F"/>
    <w:multiLevelType w:val="hybridMultilevel"/>
    <w:tmpl w:val="E3E8DC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0"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206257"/>
    <w:multiLevelType w:val="hybridMultilevel"/>
    <w:tmpl w:val="E0C80742"/>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43E1238"/>
    <w:multiLevelType w:val="multilevel"/>
    <w:tmpl w:val="8B4A2E0C"/>
    <w:lvl w:ilvl="0">
      <w:start w:val="1"/>
      <w:numFmt w:val="decimal"/>
      <w:lvlText w:val="%1."/>
      <w:lvlJc w:val="left"/>
      <w:pPr>
        <w:ind w:left="786" w:hanging="360"/>
      </w:pPr>
      <w:rPr>
        <w:rFonts w:eastAsia="Calibri" w:cs="Calibri" w:hint="default"/>
      </w:rPr>
    </w:lvl>
    <w:lvl w:ilvl="1">
      <w:start w:val="1"/>
      <w:numFmt w:val="decimal"/>
      <w:isLgl/>
      <w:lvlText w:val="%1.%2."/>
      <w:lvlJc w:val="left"/>
      <w:pPr>
        <w:ind w:left="502" w:hanging="360"/>
      </w:pPr>
      <w:rPr>
        <w:rFonts w:eastAsia="Calibri" w:hint="default"/>
        <w:b w:val="0"/>
        <w:sz w:val="22"/>
        <w:szCs w:val="22"/>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146" w:hanging="72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506" w:hanging="1080"/>
      </w:pPr>
      <w:rPr>
        <w:rFonts w:eastAsia="Calibri" w:hint="default"/>
      </w:rPr>
    </w:lvl>
    <w:lvl w:ilvl="6">
      <w:start w:val="1"/>
      <w:numFmt w:val="decimal"/>
      <w:isLgl/>
      <w:lvlText w:val="%1.%2.%3.%4.%5.%6.%7."/>
      <w:lvlJc w:val="left"/>
      <w:pPr>
        <w:ind w:left="1866" w:hanging="1440"/>
      </w:pPr>
      <w:rPr>
        <w:rFonts w:eastAsia="Calibri" w:hint="default"/>
      </w:rPr>
    </w:lvl>
    <w:lvl w:ilvl="7">
      <w:start w:val="1"/>
      <w:numFmt w:val="decimal"/>
      <w:isLgl/>
      <w:lvlText w:val="%1.%2.%3.%4.%5.%6.%7.%8."/>
      <w:lvlJc w:val="left"/>
      <w:pPr>
        <w:ind w:left="1866" w:hanging="1440"/>
      </w:pPr>
      <w:rPr>
        <w:rFonts w:eastAsia="Calibri" w:hint="default"/>
      </w:rPr>
    </w:lvl>
    <w:lvl w:ilvl="8">
      <w:start w:val="1"/>
      <w:numFmt w:val="decimal"/>
      <w:isLgl/>
      <w:lvlText w:val="%1.%2.%3.%4.%5.%6.%7.%8.%9."/>
      <w:lvlJc w:val="left"/>
      <w:pPr>
        <w:ind w:left="2226" w:hanging="1800"/>
      </w:pPr>
      <w:rPr>
        <w:rFonts w:eastAsia="Calibri" w:hint="default"/>
      </w:rPr>
    </w:lvl>
  </w:abstractNum>
  <w:abstractNum w:abstractNumId="53" w15:restartNumberingAfterBreak="0">
    <w:nsid w:val="5575206A"/>
    <w:multiLevelType w:val="hybridMultilevel"/>
    <w:tmpl w:val="28F80724"/>
    <w:lvl w:ilvl="0" w:tplc="7328297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8"/>
  </w:num>
  <w:num w:numId="5">
    <w:abstractNumId w:val="14"/>
  </w:num>
  <w:num w:numId="6">
    <w:abstractNumId w:val="23"/>
  </w:num>
  <w:num w:numId="7">
    <w:abstractNumId w:val="24"/>
  </w:num>
  <w:num w:numId="8">
    <w:abstractNumId w:val="34"/>
  </w:num>
  <w:num w:numId="9">
    <w:abstractNumId w:val="2"/>
  </w:num>
  <w:num w:numId="10">
    <w:abstractNumId w:val="33"/>
  </w:num>
  <w:num w:numId="11">
    <w:abstractNumId w:val="1"/>
  </w:num>
  <w:num w:numId="12">
    <w:abstractNumId w:val="55"/>
  </w:num>
  <w:num w:numId="13">
    <w:abstractNumId w:val="25"/>
  </w:num>
  <w:num w:numId="14">
    <w:abstractNumId w:val="59"/>
  </w:num>
  <w:num w:numId="15">
    <w:abstractNumId w:val="50"/>
  </w:num>
  <w:num w:numId="16">
    <w:abstractNumId w:val="47"/>
  </w:num>
  <w:num w:numId="17">
    <w:abstractNumId w:val="51"/>
  </w:num>
  <w:num w:numId="18">
    <w:abstractNumId w:val="62"/>
  </w:num>
  <w:num w:numId="19">
    <w:abstractNumId w:val="30"/>
  </w:num>
  <w:num w:numId="20">
    <w:abstractNumId w:val="26"/>
  </w:num>
  <w:num w:numId="21">
    <w:abstractNumId w:val="31"/>
  </w:num>
  <w:num w:numId="22">
    <w:abstractNumId w:val="41"/>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num>
  <w:num w:numId="25">
    <w:abstractNumId w:val="46"/>
    <w:lvlOverride w:ilvl="0">
      <w:startOverride w:val="1"/>
    </w:lvlOverride>
  </w:num>
  <w:num w:numId="26">
    <w:abstractNumId w:val="56"/>
  </w:num>
  <w:num w:numId="27">
    <w:abstractNumId w:val="46"/>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45"/>
  </w:num>
  <w:num w:numId="33">
    <w:abstractNumId w:val="40"/>
  </w:num>
  <w:num w:numId="34">
    <w:abstractNumId w:val="52"/>
  </w:num>
  <w:num w:numId="35">
    <w:abstractNumId w:val="43"/>
  </w:num>
  <w:num w:numId="36">
    <w:abstractNumId w:val="49"/>
  </w:num>
  <w:num w:numId="37">
    <w:abstractNumId w:val="35"/>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0"/>
  </w:num>
  <w:num w:numId="41">
    <w:abstractNumId w:val="3"/>
  </w:num>
  <w:num w:numId="42">
    <w:abstractNumId w:val="42"/>
  </w:num>
  <w:num w:numId="43">
    <w:abstractNumId w:val="53"/>
  </w:num>
  <w:num w:numId="44">
    <w:abstractNumId w:val="6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0930"/>
    <w:rsid w:val="00001181"/>
    <w:rsid w:val="00004914"/>
    <w:rsid w:val="000052BA"/>
    <w:rsid w:val="000060D5"/>
    <w:rsid w:val="0001086C"/>
    <w:rsid w:val="00010BD0"/>
    <w:rsid w:val="00012119"/>
    <w:rsid w:val="000145A3"/>
    <w:rsid w:val="00014815"/>
    <w:rsid w:val="000155D4"/>
    <w:rsid w:val="000214DB"/>
    <w:rsid w:val="000408B5"/>
    <w:rsid w:val="00042A47"/>
    <w:rsid w:val="00044389"/>
    <w:rsid w:val="00044EAD"/>
    <w:rsid w:val="000469F8"/>
    <w:rsid w:val="000521C5"/>
    <w:rsid w:val="000620F4"/>
    <w:rsid w:val="00064648"/>
    <w:rsid w:val="00065AD5"/>
    <w:rsid w:val="0006687E"/>
    <w:rsid w:val="00066DDC"/>
    <w:rsid w:val="000678D4"/>
    <w:rsid w:val="00067EA3"/>
    <w:rsid w:val="000704BE"/>
    <w:rsid w:val="00073BAE"/>
    <w:rsid w:val="00073D84"/>
    <w:rsid w:val="00074BBB"/>
    <w:rsid w:val="00080445"/>
    <w:rsid w:val="000807B1"/>
    <w:rsid w:val="00080A39"/>
    <w:rsid w:val="00080A62"/>
    <w:rsid w:val="0008393B"/>
    <w:rsid w:val="00083AD3"/>
    <w:rsid w:val="00086AD3"/>
    <w:rsid w:val="0009051B"/>
    <w:rsid w:val="00093A55"/>
    <w:rsid w:val="00095ACE"/>
    <w:rsid w:val="00097B09"/>
    <w:rsid w:val="000A1A38"/>
    <w:rsid w:val="000A2FEA"/>
    <w:rsid w:val="000A328E"/>
    <w:rsid w:val="000A3929"/>
    <w:rsid w:val="000A714A"/>
    <w:rsid w:val="000A7509"/>
    <w:rsid w:val="000B3E3F"/>
    <w:rsid w:val="000B404E"/>
    <w:rsid w:val="000B7CEB"/>
    <w:rsid w:val="000C05A1"/>
    <w:rsid w:val="000C0760"/>
    <w:rsid w:val="000C18A3"/>
    <w:rsid w:val="000C3F14"/>
    <w:rsid w:val="000C5176"/>
    <w:rsid w:val="000C6BA2"/>
    <w:rsid w:val="000C700C"/>
    <w:rsid w:val="000C7178"/>
    <w:rsid w:val="000C7754"/>
    <w:rsid w:val="000D1388"/>
    <w:rsid w:val="000D20FA"/>
    <w:rsid w:val="000D247F"/>
    <w:rsid w:val="000D4E91"/>
    <w:rsid w:val="000D7CAF"/>
    <w:rsid w:val="000E20A0"/>
    <w:rsid w:val="000E3F6E"/>
    <w:rsid w:val="000E5125"/>
    <w:rsid w:val="000E560D"/>
    <w:rsid w:val="000F4249"/>
    <w:rsid w:val="000F44F2"/>
    <w:rsid w:val="000F5161"/>
    <w:rsid w:val="000F61D1"/>
    <w:rsid w:val="000F658A"/>
    <w:rsid w:val="00100238"/>
    <w:rsid w:val="00100C51"/>
    <w:rsid w:val="00104FAE"/>
    <w:rsid w:val="00105369"/>
    <w:rsid w:val="00105584"/>
    <w:rsid w:val="00107A48"/>
    <w:rsid w:val="00107E1B"/>
    <w:rsid w:val="0011124D"/>
    <w:rsid w:val="001118E0"/>
    <w:rsid w:val="001138B8"/>
    <w:rsid w:val="00114A9E"/>
    <w:rsid w:val="0011662A"/>
    <w:rsid w:val="00116CAB"/>
    <w:rsid w:val="0011768C"/>
    <w:rsid w:val="001208EC"/>
    <w:rsid w:val="0012111D"/>
    <w:rsid w:val="00122A67"/>
    <w:rsid w:val="001252F3"/>
    <w:rsid w:val="0012610F"/>
    <w:rsid w:val="00130F0A"/>
    <w:rsid w:val="00131982"/>
    <w:rsid w:val="001326B2"/>
    <w:rsid w:val="00134947"/>
    <w:rsid w:val="00134FBE"/>
    <w:rsid w:val="00135D47"/>
    <w:rsid w:val="00136A1B"/>
    <w:rsid w:val="001375E6"/>
    <w:rsid w:val="001378BF"/>
    <w:rsid w:val="00140159"/>
    <w:rsid w:val="0014081B"/>
    <w:rsid w:val="00141807"/>
    <w:rsid w:val="00141907"/>
    <w:rsid w:val="001427E1"/>
    <w:rsid w:val="00142A23"/>
    <w:rsid w:val="001501B9"/>
    <w:rsid w:val="001513A1"/>
    <w:rsid w:val="00151F09"/>
    <w:rsid w:val="0016089D"/>
    <w:rsid w:val="001617A1"/>
    <w:rsid w:val="00162B8F"/>
    <w:rsid w:val="0016626F"/>
    <w:rsid w:val="0016643D"/>
    <w:rsid w:val="0016733C"/>
    <w:rsid w:val="00167E40"/>
    <w:rsid w:val="0017095A"/>
    <w:rsid w:val="001723B6"/>
    <w:rsid w:val="001730F5"/>
    <w:rsid w:val="00173670"/>
    <w:rsid w:val="001744D0"/>
    <w:rsid w:val="00186BE6"/>
    <w:rsid w:val="00190175"/>
    <w:rsid w:val="0019095B"/>
    <w:rsid w:val="001924EB"/>
    <w:rsid w:val="00194F96"/>
    <w:rsid w:val="00195C75"/>
    <w:rsid w:val="0019607F"/>
    <w:rsid w:val="00197A44"/>
    <w:rsid w:val="001A30D0"/>
    <w:rsid w:val="001A33C2"/>
    <w:rsid w:val="001A40FA"/>
    <w:rsid w:val="001A62FE"/>
    <w:rsid w:val="001A72ED"/>
    <w:rsid w:val="001A7E2F"/>
    <w:rsid w:val="001B092F"/>
    <w:rsid w:val="001B19BA"/>
    <w:rsid w:val="001B4A63"/>
    <w:rsid w:val="001B7603"/>
    <w:rsid w:val="001C13EC"/>
    <w:rsid w:val="001C3D51"/>
    <w:rsid w:val="001C5194"/>
    <w:rsid w:val="001C6746"/>
    <w:rsid w:val="001C67F1"/>
    <w:rsid w:val="001D50B6"/>
    <w:rsid w:val="001D50E6"/>
    <w:rsid w:val="001D6DF9"/>
    <w:rsid w:val="001D7E65"/>
    <w:rsid w:val="001E15D0"/>
    <w:rsid w:val="001E1EB0"/>
    <w:rsid w:val="001E3433"/>
    <w:rsid w:val="001E3E17"/>
    <w:rsid w:val="001E4F81"/>
    <w:rsid w:val="001F10EB"/>
    <w:rsid w:val="001F1CD1"/>
    <w:rsid w:val="001F6AEC"/>
    <w:rsid w:val="00202FB5"/>
    <w:rsid w:val="00204D9C"/>
    <w:rsid w:val="00214945"/>
    <w:rsid w:val="00216313"/>
    <w:rsid w:val="00216BEA"/>
    <w:rsid w:val="00222BEB"/>
    <w:rsid w:val="002246DB"/>
    <w:rsid w:val="00225AEB"/>
    <w:rsid w:val="00225B07"/>
    <w:rsid w:val="00236F17"/>
    <w:rsid w:val="00241114"/>
    <w:rsid w:val="002440F1"/>
    <w:rsid w:val="002458D0"/>
    <w:rsid w:val="00247763"/>
    <w:rsid w:val="00247B0A"/>
    <w:rsid w:val="002507DC"/>
    <w:rsid w:val="00251BE9"/>
    <w:rsid w:val="002526CE"/>
    <w:rsid w:val="00253D06"/>
    <w:rsid w:val="00254C5E"/>
    <w:rsid w:val="0025644C"/>
    <w:rsid w:val="00256961"/>
    <w:rsid w:val="00256C57"/>
    <w:rsid w:val="0025742C"/>
    <w:rsid w:val="00260A90"/>
    <w:rsid w:val="00260C65"/>
    <w:rsid w:val="00261F69"/>
    <w:rsid w:val="00262B43"/>
    <w:rsid w:val="002633DA"/>
    <w:rsid w:val="002669F8"/>
    <w:rsid w:val="00270E65"/>
    <w:rsid w:val="0027492A"/>
    <w:rsid w:val="002752FC"/>
    <w:rsid w:val="00276C44"/>
    <w:rsid w:val="002801D4"/>
    <w:rsid w:val="002822D9"/>
    <w:rsid w:val="00282750"/>
    <w:rsid w:val="00285173"/>
    <w:rsid w:val="002864EF"/>
    <w:rsid w:val="002875A9"/>
    <w:rsid w:val="00287AF8"/>
    <w:rsid w:val="002940C0"/>
    <w:rsid w:val="002946B4"/>
    <w:rsid w:val="00296981"/>
    <w:rsid w:val="00296F74"/>
    <w:rsid w:val="00297DB2"/>
    <w:rsid w:val="00297E8B"/>
    <w:rsid w:val="00297FDB"/>
    <w:rsid w:val="002A323F"/>
    <w:rsid w:val="002A32E7"/>
    <w:rsid w:val="002A34C6"/>
    <w:rsid w:val="002A364D"/>
    <w:rsid w:val="002A4A25"/>
    <w:rsid w:val="002A611A"/>
    <w:rsid w:val="002A6427"/>
    <w:rsid w:val="002B07D7"/>
    <w:rsid w:val="002B2C02"/>
    <w:rsid w:val="002B6F1E"/>
    <w:rsid w:val="002C08D3"/>
    <w:rsid w:val="002C1888"/>
    <w:rsid w:val="002C6A03"/>
    <w:rsid w:val="002D2533"/>
    <w:rsid w:val="002D6CB8"/>
    <w:rsid w:val="002D735D"/>
    <w:rsid w:val="002D7896"/>
    <w:rsid w:val="002E0BA9"/>
    <w:rsid w:val="002E3852"/>
    <w:rsid w:val="002E3B0D"/>
    <w:rsid w:val="002E69B5"/>
    <w:rsid w:val="002E71F6"/>
    <w:rsid w:val="002E7C9A"/>
    <w:rsid w:val="002F0335"/>
    <w:rsid w:val="002F2820"/>
    <w:rsid w:val="002F37B6"/>
    <w:rsid w:val="002F5538"/>
    <w:rsid w:val="002F5607"/>
    <w:rsid w:val="002F6201"/>
    <w:rsid w:val="00302555"/>
    <w:rsid w:val="00305F25"/>
    <w:rsid w:val="00306289"/>
    <w:rsid w:val="00306EDA"/>
    <w:rsid w:val="003134FE"/>
    <w:rsid w:val="00316FF9"/>
    <w:rsid w:val="0031770F"/>
    <w:rsid w:val="00317B31"/>
    <w:rsid w:val="003210BA"/>
    <w:rsid w:val="00321413"/>
    <w:rsid w:val="00324E88"/>
    <w:rsid w:val="00327EFC"/>
    <w:rsid w:val="00330E57"/>
    <w:rsid w:val="00332861"/>
    <w:rsid w:val="00332D59"/>
    <w:rsid w:val="00333AD2"/>
    <w:rsid w:val="003341EB"/>
    <w:rsid w:val="00334A8A"/>
    <w:rsid w:val="00335465"/>
    <w:rsid w:val="00342156"/>
    <w:rsid w:val="00342C72"/>
    <w:rsid w:val="00344877"/>
    <w:rsid w:val="00350057"/>
    <w:rsid w:val="00350228"/>
    <w:rsid w:val="0035251C"/>
    <w:rsid w:val="00353471"/>
    <w:rsid w:val="00354206"/>
    <w:rsid w:val="0036247F"/>
    <w:rsid w:val="00366680"/>
    <w:rsid w:val="003676EA"/>
    <w:rsid w:val="003704D8"/>
    <w:rsid w:val="0037337F"/>
    <w:rsid w:val="00374A7B"/>
    <w:rsid w:val="00385F15"/>
    <w:rsid w:val="0038711E"/>
    <w:rsid w:val="003905EC"/>
    <w:rsid w:val="003919D9"/>
    <w:rsid w:val="00391C88"/>
    <w:rsid w:val="00392B3D"/>
    <w:rsid w:val="00392CF7"/>
    <w:rsid w:val="00392DB1"/>
    <w:rsid w:val="00393FE5"/>
    <w:rsid w:val="00395E60"/>
    <w:rsid w:val="003971ED"/>
    <w:rsid w:val="003976B9"/>
    <w:rsid w:val="0039780C"/>
    <w:rsid w:val="003A03DD"/>
    <w:rsid w:val="003A22DA"/>
    <w:rsid w:val="003A263E"/>
    <w:rsid w:val="003A2A96"/>
    <w:rsid w:val="003A48D6"/>
    <w:rsid w:val="003A50B2"/>
    <w:rsid w:val="003A533B"/>
    <w:rsid w:val="003A7275"/>
    <w:rsid w:val="003A7B25"/>
    <w:rsid w:val="003B1979"/>
    <w:rsid w:val="003B5CC9"/>
    <w:rsid w:val="003B7730"/>
    <w:rsid w:val="003C026A"/>
    <w:rsid w:val="003C0CB3"/>
    <w:rsid w:val="003C1A47"/>
    <w:rsid w:val="003C2492"/>
    <w:rsid w:val="003C60DF"/>
    <w:rsid w:val="003C70FF"/>
    <w:rsid w:val="003C7BEC"/>
    <w:rsid w:val="003D200B"/>
    <w:rsid w:val="003D3FCF"/>
    <w:rsid w:val="003D5044"/>
    <w:rsid w:val="003E0BD9"/>
    <w:rsid w:val="003E182D"/>
    <w:rsid w:val="003E19FC"/>
    <w:rsid w:val="003E1FB2"/>
    <w:rsid w:val="003E2E6B"/>
    <w:rsid w:val="003E4546"/>
    <w:rsid w:val="003F0BDF"/>
    <w:rsid w:val="003F0F11"/>
    <w:rsid w:val="003F0F94"/>
    <w:rsid w:val="003F401C"/>
    <w:rsid w:val="003F5072"/>
    <w:rsid w:val="003F6524"/>
    <w:rsid w:val="003F756F"/>
    <w:rsid w:val="00400615"/>
    <w:rsid w:val="004020C9"/>
    <w:rsid w:val="004024A0"/>
    <w:rsid w:val="00403615"/>
    <w:rsid w:val="00411F6E"/>
    <w:rsid w:val="00411F8A"/>
    <w:rsid w:val="00414935"/>
    <w:rsid w:val="004150F4"/>
    <w:rsid w:val="0041526A"/>
    <w:rsid w:val="00416392"/>
    <w:rsid w:val="00417AC3"/>
    <w:rsid w:val="00420892"/>
    <w:rsid w:val="004249D0"/>
    <w:rsid w:val="0042568C"/>
    <w:rsid w:val="00425969"/>
    <w:rsid w:val="00427EAF"/>
    <w:rsid w:val="00431CDB"/>
    <w:rsid w:val="00433F6F"/>
    <w:rsid w:val="004354DF"/>
    <w:rsid w:val="00441E20"/>
    <w:rsid w:val="00445954"/>
    <w:rsid w:val="004467F9"/>
    <w:rsid w:val="00447CBF"/>
    <w:rsid w:val="00450520"/>
    <w:rsid w:val="004510D3"/>
    <w:rsid w:val="00452AAF"/>
    <w:rsid w:val="00453EF8"/>
    <w:rsid w:val="00454F35"/>
    <w:rsid w:val="004555A7"/>
    <w:rsid w:val="00457672"/>
    <w:rsid w:val="00461854"/>
    <w:rsid w:val="00462B56"/>
    <w:rsid w:val="00472206"/>
    <w:rsid w:val="004745D4"/>
    <w:rsid w:val="00482645"/>
    <w:rsid w:val="00482679"/>
    <w:rsid w:val="0048300A"/>
    <w:rsid w:val="004844AC"/>
    <w:rsid w:val="004923A3"/>
    <w:rsid w:val="00493DA9"/>
    <w:rsid w:val="004955DC"/>
    <w:rsid w:val="00497AD4"/>
    <w:rsid w:val="004A2563"/>
    <w:rsid w:val="004A2BC0"/>
    <w:rsid w:val="004A549F"/>
    <w:rsid w:val="004A68AA"/>
    <w:rsid w:val="004B1DD6"/>
    <w:rsid w:val="004C0AF5"/>
    <w:rsid w:val="004C1021"/>
    <w:rsid w:val="004C17E1"/>
    <w:rsid w:val="004C1935"/>
    <w:rsid w:val="004C2423"/>
    <w:rsid w:val="004C73F0"/>
    <w:rsid w:val="004C798E"/>
    <w:rsid w:val="004C7B86"/>
    <w:rsid w:val="004D00A2"/>
    <w:rsid w:val="004D0473"/>
    <w:rsid w:val="004D07B3"/>
    <w:rsid w:val="004D5145"/>
    <w:rsid w:val="004E14B6"/>
    <w:rsid w:val="004E2BF4"/>
    <w:rsid w:val="004E5487"/>
    <w:rsid w:val="004E5679"/>
    <w:rsid w:val="004E6967"/>
    <w:rsid w:val="004E7AB6"/>
    <w:rsid w:val="004E7C51"/>
    <w:rsid w:val="004F1838"/>
    <w:rsid w:val="004F46CD"/>
    <w:rsid w:val="004F4D80"/>
    <w:rsid w:val="004F5B19"/>
    <w:rsid w:val="00502976"/>
    <w:rsid w:val="005049BD"/>
    <w:rsid w:val="00506A95"/>
    <w:rsid w:val="00506CB4"/>
    <w:rsid w:val="00506D29"/>
    <w:rsid w:val="00506DAC"/>
    <w:rsid w:val="00506DC6"/>
    <w:rsid w:val="005108F9"/>
    <w:rsid w:val="005116CD"/>
    <w:rsid w:val="00512D86"/>
    <w:rsid w:val="005155C9"/>
    <w:rsid w:val="00515AC5"/>
    <w:rsid w:val="0051691C"/>
    <w:rsid w:val="00516F87"/>
    <w:rsid w:val="00517A52"/>
    <w:rsid w:val="0052105A"/>
    <w:rsid w:val="00522406"/>
    <w:rsid w:val="00522823"/>
    <w:rsid w:val="005229D9"/>
    <w:rsid w:val="005229FC"/>
    <w:rsid w:val="00530F32"/>
    <w:rsid w:val="00532715"/>
    <w:rsid w:val="00532FC8"/>
    <w:rsid w:val="00536F5B"/>
    <w:rsid w:val="0054067A"/>
    <w:rsid w:val="00541752"/>
    <w:rsid w:val="00542869"/>
    <w:rsid w:val="00542A00"/>
    <w:rsid w:val="00543BCC"/>
    <w:rsid w:val="00546435"/>
    <w:rsid w:val="005523D4"/>
    <w:rsid w:val="005527C3"/>
    <w:rsid w:val="00553D49"/>
    <w:rsid w:val="0056158F"/>
    <w:rsid w:val="00562BAC"/>
    <w:rsid w:val="0056314B"/>
    <w:rsid w:val="0056700B"/>
    <w:rsid w:val="00573E04"/>
    <w:rsid w:val="005742AA"/>
    <w:rsid w:val="00575AC1"/>
    <w:rsid w:val="00575BEB"/>
    <w:rsid w:val="0057617D"/>
    <w:rsid w:val="00576CFD"/>
    <w:rsid w:val="00577BC4"/>
    <w:rsid w:val="005827DA"/>
    <w:rsid w:val="0058293A"/>
    <w:rsid w:val="005833D7"/>
    <w:rsid w:val="0058539A"/>
    <w:rsid w:val="00587866"/>
    <w:rsid w:val="00590051"/>
    <w:rsid w:val="00590DFD"/>
    <w:rsid w:val="00593553"/>
    <w:rsid w:val="00595E7E"/>
    <w:rsid w:val="005A056D"/>
    <w:rsid w:val="005A0AAA"/>
    <w:rsid w:val="005A1AD5"/>
    <w:rsid w:val="005A3F4B"/>
    <w:rsid w:val="005A5081"/>
    <w:rsid w:val="005A715E"/>
    <w:rsid w:val="005B0FD7"/>
    <w:rsid w:val="005B13F4"/>
    <w:rsid w:val="005B2B48"/>
    <w:rsid w:val="005B3CE8"/>
    <w:rsid w:val="005B4D94"/>
    <w:rsid w:val="005B505A"/>
    <w:rsid w:val="005B5D38"/>
    <w:rsid w:val="005B7EF5"/>
    <w:rsid w:val="005C4BD9"/>
    <w:rsid w:val="005C4F25"/>
    <w:rsid w:val="005C5639"/>
    <w:rsid w:val="005C67AC"/>
    <w:rsid w:val="005D28F3"/>
    <w:rsid w:val="005D3D86"/>
    <w:rsid w:val="005D5CBC"/>
    <w:rsid w:val="005D7549"/>
    <w:rsid w:val="005E1EB6"/>
    <w:rsid w:val="005E39C9"/>
    <w:rsid w:val="005E73D1"/>
    <w:rsid w:val="005F0175"/>
    <w:rsid w:val="005F0389"/>
    <w:rsid w:val="005F2755"/>
    <w:rsid w:val="005F27CF"/>
    <w:rsid w:val="005F399A"/>
    <w:rsid w:val="005F3EFB"/>
    <w:rsid w:val="005F4D02"/>
    <w:rsid w:val="006020AC"/>
    <w:rsid w:val="006029EE"/>
    <w:rsid w:val="00604718"/>
    <w:rsid w:val="00604DA2"/>
    <w:rsid w:val="00605370"/>
    <w:rsid w:val="00607BF7"/>
    <w:rsid w:val="00611894"/>
    <w:rsid w:val="00612F75"/>
    <w:rsid w:val="00612F92"/>
    <w:rsid w:val="00615CB8"/>
    <w:rsid w:val="006160F7"/>
    <w:rsid w:val="00617FA9"/>
    <w:rsid w:val="00622DE8"/>
    <w:rsid w:val="00623F3D"/>
    <w:rsid w:val="00630A13"/>
    <w:rsid w:val="00632CFF"/>
    <w:rsid w:val="006341B8"/>
    <w:rsid w:val="00640C7F"/>
    <w:rsid w:val="0064198F"/>
    <w:rsid w:val="00644330"/>
    <w:rsid w:val="00645432"/>
    <w:rsid w:val="00646012"/>
    <w:rsid w:val="00646C91"/>
    <w:rsid w:val="00647CC6"/>
    <w:rsid w:val="0065092C"/>
    <w:rsid w:val="00650F47"/>
    <w:rsid w:val="006533BE"/>
    <w:rsid w:val="00653B98"/>
    <w:rsid w:val="00653BF6"/>
    <w:rsid w:val="006558D4"/>
    <w:rsid w:val="006570F0"/>
    <w:rsid w:val="00657A2E"/>
    <w:rsid w:val="0066277F"/>
    <w:rsid w:val="0066440D"/>
    <w:rsid w:val="006662AB"/>
    <w:rsid w:val="006679AA"/>
    <w:rsid w:val="00670CCE"/>
    <w:rsid w:val="00671DAC"/>
    <w:rsid w:val="006754A4"/>
    <w:rsid w:val="00680C12"/>
    <w:rsid w:val="00680E27"/>
    <w:rsid w:val="00680F7D"/>
    <w:rsid w:val="00681092"/>
    <w:rsid w:val="006811DA"/>
    <w:rsid w:val="00683F5C"/>
    <w:rsid w:val="0068482C"/>
    <w:rsid w:val="006859F6"/>
    <w:rsid w:val="006866A9"/>
    <w:rsid w:val="006902FC"/>
    <w:rsid w:val="00690CB6"/>
    <w:rsid w:val="0069187F"/>
    <w:rsid w:val="00692B9C"/>
    <w:rsid w:val="00693775"/>
    <w:rsid w:val="00695382"/>
    <w:rsid w:val="00695401"/>
    <w:rsid w:val="006958E0"/>
    <w:rsid w:val="006A1DCB"/>
    <w:rsid w:val="006A2791"/>
    <w:rsid w:val="006A6638"/>
    <w:rsid w:val="006A688B"/>
    <w:rsid w:val="006A6892"/>
    <w:rsid w:val="006B6631"/>
    <w:rsid w:val="006C089D"/>
    <w:rsid w:val="006C0A9B"/>
    <w:rsid w:val="006C0D50"/>
    <w:rsid w:val="006C251B"/>
    <w:rsid w:val="006C3643"/>
    <w:rsid w:val="006C4000"/>
    <w:rsid w:val="006C4D34"/>
    <w:rsid w:val="006C6D74"/>
    <w:rsid w:val="006D5FAA"/>
    <w:rsid w:val="006E0193"/>
    <w:rsid w:val="006E1224"/>
    <w:rsid w:val="006E1BBF"/>
    <w:rsid w:val="006E2817"/>
    <w:rsid w:val="006E2E55"/>
    <w:rsid w:val="006E3169"/>
    <w:rsid w:val="006E31B3"/>
    <w:rsid w:val="006F1E27"/>
    <w:rsid w:val="006F1FFD"/>
    <w:rsid w:val="006F353E"/>
    <w:rsid w:val="006F3F02"/>
    <w:rsid w:val="006F462A"/>
    <w:rsid w:val="006F5153"/>
    <w:rsid w:val="006F563F"/>
    <w:rsid w:val="006F6927"/>
    <w:rsid w:val="0070046F"/>
    <w:rsid w:val="0070155E"/>
    <w:rsid w:val="00701A3F"/>
    <w:rsid w:val="0070324D"/>
    <w:rsid w:val="0071106C"/>
    <w:rsid w:val="007119E4"/>
    <w:rsid w:val="00712AE5"/>
    <w:rsid w:val="00713746"/>
    <w:rsid w:val="0071525B"/>
    <w:rsid w:val="00715D91"/>
    <w:rsid w:val="007165A9"/>
    <w:rsid w:val="007223E1"/>
    <w:rsid w:val="00722C5E"/>
    <w:rsid w:val="007240BF"/>
    <w:rsid w:val="007263A3"/>
    <w:rsid w:val="00737980"/>
    <w:rsid w:val="0074328E"/>
    <w:rsid w:val="00744D05"/>
    <w:rsid w:val="007458EA"/>
    <w:rsid w:val="00750D83"/>
    <w:rsid w:val="00751862"/>
    <w:rsid w:val="00751C64"/>
    <w:rsid w:val="00754DF3"/>
    <w:rsid w:val="00755C29"/>
    <w:rsid w:val="0075721B"/>
    <w:rsid w:val="007573BC"/>
    <w:rsid w:val="0076047C"/>
    <w:rsid w:val="00760768"/>
    <w:rsid w:val="0076230D"/>
    <w:rsid w:val="00762EC6"/>
    <w:rsid w:val="00763EF3"/>
    <w:rsid w:val="00764C46"/>
    <w:rsid w:val="00765B27"/>
    <w:rsid w:val="00766DF2"/>
    <w:rsid w:val="00766E16"/>
    <w:rsid w:val="00766E1A"/>
    <w:rsid w:val="007675EC"/>
    <w:rsid w:val="00770E3B"/>
    <w:rsid w:val="00775277"/>
    <w:rsid w:val="00777570"/>
    <w:rsid w:val="00780561"/>
    <w:rsid w:val="00783E34"/>
    <w:rsid w:val="007924DC"/>
    <w:rsid w:val="007949BC"/>
    <w:rsid w:val="00794BDA"/>
    <w:rsid w:val="00794E2D"/>
    <w:rsid w:val="00796320"/>
    <w:rsid w:val="0079733E"/>
    <w:rsid w:val="007975B5"/>
    <w:rsid w:val="0079783E"/>
    <w:rsid w:val="007A0108"/>
    <w:rsid w:val="007A0894"/>
    <w:rsid w:val="007A13B8"/>
    <w:rsid w:val="007A2847"/>
    <w:rsid w:val="007A3362"/>
    <w:rsid w:val="007A4E19"/>
    <w:rsid w:val="007A5A0B"/>
    <w:rsid w:val="007A6560"/>
    <w:rsid w:val="007B1012"/>
    <w:rsid w:val="007B4795"/>
    <w:rsid w:val="007C05B5"/>
    <w:rsid w:val="007C0878"/>
    <w:rsid w:val="007C13A6"/>
    <w:rsid w:val="007C55A1"/>
    <w:rsid w:val="007D0ED8"/>
    <w:rsid w:val="007D1C1B"/>
    <w:rsid w:val="007E0A08"/>
    <w:rsid w:val="007E300B"/>
    <w:rsid w:val="007E3228"/>
    <w:rsid w:val="007E346C"/>
    <w:rsid w:val="007E3F95"/>
    <w:rsid w:val="007F1962"/>
    <w:rsid w:val="007F2BED"/>
    <w:rsid w:val="007F3542"/>
    <w:rsid w:val="007F4B38"/>
    <w:rsid w:val="007F62C0"/>
    <w:rsid w:val="00800B00"/>
    <w:rsid w:val="00801083"/>
    <w:rsid w:val="0080162C"/>
    <w:rsid w:val="00801EE8"/>
    <w:rsid w:val="008037AD"/>
    <w:rsid w:val="00804621"/>
    <w:rsid w:val="0080499F"/>
    <w:rsid w:val="00810260"/>
    <w:rsid w:val="00810345"/>
    <w:rsid w:val="00811636"/>
    <w:rsid w:val="00814FE1"/>
    <w:rsid w:val="0081533A"/>
    <w:rsid w:val="0081697D"/>
    <w:rsid w:val="00817819"/>
    <w:rsid w:val="0081796E"/>
    <w:rsid w:val="00820642"/>
    <w:rsid w:val="00821BB3"/>
    <w:rsid w:val="00821CDF"/>
    <w:rsid w:val="00822B0D"/>
    <w:rsid w:val="00826FDE"/>
    <w:rsid w:val="00827838"/>
    <w:rsid w:val="00827BD8"/>
    <w:rsid w:val="00832001"/>
    <w:rsid w:val="00835C38"/>
    <w:rsid w:val="008379EA"/>
    <w:rsid w:val="008449B4"/>
    <w:rsid w:val="008515D1"/>
    <w:rsid w:val="00851910"/>
    <w:rsid w:val="00852445"/>
    <w:rsid w:val="00856A81"/>
    <w:rsid w:val="00857D89"/>
    <w:rsid w:val="00860B9F"/>
    <w:rsid w:val="00863369"/>
    <w:rsid w:val="008673E9"/>
    <w:rsid w:val="0087205A"/>
    <w:rsid w:val="00873439"/>
    <w:rsid w:val="0087396E"/>
    <w:rsid w:val="008740BA"/>
    <w:rsid w:val="00874C00"/>
    <w:rsid w:val="0087662D"/>
    <w:rsid w:val="0087699A"/>
    <w:rsid w:val="00877251"/>
    <w:rsid w:val="00877D71"/>
    <w:rsid w:val="00880892"/>
    <w:rsid w:val="00881211"/>
    <w:rsid w:val="00883088"/>
    <w:rsid w:val="00885CBB"/>
    <w:rsid w:val="00892304"/>
    <w:rsid w:val="00892FAA"/>
    <w:rsid w:val="008932C5"/>
    <w:rsid w:val="00893AC3"/>
    <w:rsid w:val="008965DD"/>
    <w:rsid w:val="008977E7"/>
    <w:rsid w:val="008A1B5F"/>
    <w:rsid w:val="008A2461"/>
    <w:rsid w:val="008A6EEC"/>
    <w:rsid w:val="008B0796"/>
    <w:rsid w:val="008B09B3"/>
    <w:rsid w:val="008B158A"/>
    <w:rsid w:val="008B1B7B"/>
    <w:rsid w:val="008B2C12"/>
    <w:rsid w:val="008B35A1"/>
    <w:rsid w:val="008C162A"/>
    <w:rsid w:val="008C16D9"/>
    <w:rsid w:val="008C2546"/>
    <w:rsid w:val="008C4029"/>
    <w:rsid w:val="008C533A"/>
    <w:rsid w:val="008C572B"/>
    <w:rsid w:val="008C67EA"/>
    <w:rsid w:val="008C6DC3"/>
    <w:rsid w:val="008D0297"/>
    <w:rsid w:val="008D0C8E"/>
    <w:rsid w:val="008D11EC"/>
    <w:rsid w:val="008D1C84"/>
    <w:rsid w:val="008D1FDA"/>
    <w:rsid w:val="008D3B36"/>
    <w:rsid w:val="008D5C57"/>
    <w:rsid w:val="008D6299"/>
    <w:rsid w:val="008D715D"/>
    <w:rsid w:val="008E07C4"/>
    <w:rsid w:val="008E15CC"/>
    <w:rsid w:val="008E2840"/>
    <w:rsid w:val="008E7258"/>
    <w:rsid w:val="008E74AE"/>
    <w:rsid w:val="008F0248"/>
    <w:rsid w:val="008F13C3"/>
    <w:rsid w:val="008F1EF3"/>
    <w:rsid w:val="008F33B8"/>
    <w:rsid w:val="008F3AF0"/>
    <w:rsid w:val="008F4999"/>
    <w:rsid w:val="008F5D70"/>
    <w:rsid w:val="008F5EFF"/>
    <w:rsid w:val="00900973"/>
    <w:rsid w:val="0090183B"/>
    <w:rsid w:val="00903319"/>
    <w:rsid w:val="00903C2B"/>
    <w:rsid w:val="009050AB"/>
    <w:rsid w:val="00906D0E"/>
    <w:rsid w:val="00907001"/>
    <w:rsid w:val="0090767A"/>
    <w:rsid w:val="00910E77"/>
    <w:rsid w:val="009118B3"/>
    <w:rsid w:val="00912046"/>
    <w:rsid w:val="00913A82"/>
    <w:rsid w:val="009146E6"/>
    <w:rsid w:val="0091479A"/>
    <w:rsid w:val="009148F2"/>
    <w:rsid w:val="00915323"/>
    <w:rsid w:val="0091571B"/>
    <w:rsid w:val="00916A21"/>
    <w:rsid w:val="00916E63"/>
    <w:rsid w:val="0092016F"/>
    <w:rsid w:val="009215E2"/>
    <w:rsid w:val="00924783"/>
    <w:rsid w:val="0092595E"/>
    <w:rsid w:val="00926C3C"/>
    <w:rsid w:val="00932D92"/>
    <w:rsid w:val="009401FA"/>
    <w:rsid w:val="00942690"/>
    <w:rsid w:val="00943944"/>
    <w:rsid w:val="00944223"/>
    <w:rsid w:val="00944A76"/>
    <w:rsid w:val="00945BD0"/>
    <w:rsid w:val="00946E66"/>
    <w:rsid w:val="0095035A"/>
    <w:rsid w:val="00951855"/>
    <w:rsid w:val="00951E4B"/>
    <w:rsid w:val="009522B8"/>
    <w:rsid w:val="009525E5"/>
    <w:rsid w:val="00953391"/>
    <w:rsid w:val="00956A91"/>
    <w:rsid w:val="0096341E"/>
    <w:rsid w:val="0096467D"/>
    <w:rsid w:val="009657EE"/>
    <w:rsid w:val="0096654D"/>
    <w:rsid w:val="009670B7"/>
    <w:rsid w:val="009706DE"/>
    <w:rsid w:val="00970B8D"/>
    <w:rsid w:val="00972D57"/>
    <w:rsid w:val="00976365"/>
    <w:rsid w:val="00976B12"/>
    <w:rsid w:val="00982959"/>
    <w:rsid w:val="0098525D"/>
    <w:rsid w:val="00986E3F"/>
    <w:rsid w:val="0099048B"/>
    <w:rsid w:val="009925D6"/>
    <w:rsid w:val="00993952"/>
    <w:rsid w:val="009A0AE1"/>
    <w:rsid w:val="009A2604"/>
    <w:rsid w:val="009A3D70"/>
    <w:rsid w:val="009A54C7"/>
    <w:rsid w:val="009A7004"/>
    <w:rsid w:val="009B1660"/>
    <w:rsid w:val="009B256D"/>
    <w:rsid w:val="009B26A0"/>
    <w:rsid w:val="009B3BF9"/>
    <w:rsid w:val="009B3D8B"/>
    <w:rsid w:val="009B4C7C"/>
    <w:rsid w:val="009B6130"/>
    <w:rsid w:val="009B74FB"/>
    <w:rsid w:val="009C0368"/>
    <w:rsid w:val="009C3427"/>
    <w:rsid w:val="009C385C"/>
    <w:rsid w:val="009C6581"/>
    <w:rsid w:val="009D17C6"/>
    <w:rsid w:val="009D3E89"/>
    <w:rsid w:val="009D7222"/>
    <w:rsid w:val="009E097F"/>
    <w:rsid w:val="009E34AB"/>
    <w:rsid w:val="009E35CD"/>
    <w:rsid w:val="009E3720"/>
    <w:rsid w:val="009E3FDA"/>
    <w:rsid w:val="009E6737"/>
    <w:rsid w:val="009E67FD"/>
    <w:rsid w:val="009E680B"/>
    <w:rsid w:val="009E79A8"/>
    <w:rsid w:val="009E7B68"/>
    <w:rsid w:val="009F30B7"/>
    <w:rsid w:val="009F3109"/>
    <w:rsid w:val="009F3F36"/>
    <w:rsid w:val="009F452F"/>
    <w:rsid w:val="00A03224"/>
    <w:rsid w:val="00A03241"/>
    <w:rsid w:val="00A03607"/>
    <w:rsid w:val="00A059F8"/>
    <w:rsid w:val="00A05DD7"/>
    <w:rsid w:val="00A05F95"/>
    <w:rsid w:val="00A05FD4"/>
    <w:rsid w:val="00A062D9"/>
    <w:rsid w:val="00A10D1A"/>
    <w:rsid w:val="00A11040"/>
    <w:rsid w:val="00A13C93"/>
    <w:rsid w:val="00A13EBC"/>
    <w:rsid w:val="00A17B92"/>
    <w:rsid w:val="00A20292"/>
    <w:rsid w:val="00A202CD"/>
    <w:rsid w:val="00A2161C"/>
    <w:rsid w:val="00A2406E"/>
    <w:rsid w:val="00A2464C"/>
    <w:rsid w:val="00A26DBE"/>
    <w:rsid w:val="00A31D58"/>
    <w:rsid w:val="00A34C32"/>
    <w:rsid w:val="00A379E0"/>
    <w:rsid w:val="00A42297"/>
    <w:rsid w:val="00A42F76"/>
    <w:rsid w:val="00A458BD"/>
    <w:rsid w:val="00A47462"/>
    <w:rsid w:val="00A476A8"/>
    <w:rsid w:val="00A50971"/>
    <w:rsid w:val="00A50A55"/>
    <w:rsid w:val="00A53339"/>
    <w:rsid w:val="00A54F41"/>
    <w:rsid w:val="00A55A73"/>
    <w:rsid w:val="00A60BF5"/>
    <w:rsid w:val="00A613B3"/>
    <w:rsid w:val="00A6268E"/>
    <w:rsid w:val="00A63CEA"/>
    <w:rsid w:val="00A66435"/>
    <w:rsid w:val="00A674B7"/>
    <w:rsid w:val="00A675E2"/>
    <w:rsid w:val="00A70AD2"/>
    <w:rsid w:val="00A70EB9"/>
    <w:rsid w:val="00A71146"/>
    <w:rsid w:val="00A724FB"/>
    <w:rsid w:val="00A74E1B"/>
    <w:rsid w:val="00A753F1"/>
    <w:rsid w:val="00A83F84"/>
    <w:rsid w:val="00A84A65"/>
    <w:rsid w:val="00A90810"/>
    <w:rsid w:val="00A909A4"/>
    <w:rsid w:val="00A9144B"/>
    <w:rsid w:val="00A92249"/>
    <w:rsid w:val="00AA17DB"/>
    <w:rsid w:val="00AA2E48"/>
    <w:rsid w:val="00AA393C"/>
    <w:rsid w:val="00AA57C2"/>
    <w:rsid w:val="00AA5C98"/>
    <w:rsid w:val="00AB0C36"/>
    <w:rsid w:val="00AB3692"/>
    <w:rsid w:val="00AB44A1"/>
    <w:rsid w:val="00AB4716"/>
    <w:rsid w:val="00AB7B26"/>
    <w:rsid w:val="00AC40E8"/>
    <w:rsid w:val="00AD084B"/>
    <w:rsid w:val="00AD13D0"/>
    <w:rsid w:val="00AD1498"/>
    <w:rsid w:val="00AD26C8"/>
    <w:rsid w:val="00AD3288"/>
    <w:rsid w:val="00AD4F20"/>
    <w:rsid w:val="00AD6463"/>
    <w:rsid w:val="00AE4556"/>
    <w:rsid w:val="00AF23C7"/>
    <w:rsid w:val="00AF3D15"/>
    <w:rsid w:val="00AF5CDB"/>
    <w:rsid w:val="00B003B6"/>
    <w:rsid w:val="00B004B6"/>
    <w:rsid w:val="00B0051E"/>
    <w:rsid w:val="00B006DA"/>
    <w:rsid w:val="00B00902"/>
    <w:rsid w:val="00B0272E"/>
    <w:rsid w:val="00B03014"/>
    <w:rsid w:val="00B044A1"/>
    <w:rsid w:val="00B051A1"/>
    <w:rsid w:val="00B11930"/>
    <w:rsid w:val="00B12D8B"/>
    <w:rsid w:val="00B17FF6"/>
    <w:rsid w:val="00B20472"/>
    <w:rsid w:val="00B214AB"/>
    <w:rsid w:val="00B2293B"/>
    <w:rsid w:val="00B23E30"/>
    <w:rsid w:val="00B244FC"/>
    <w:rsid w:val="00B25AB4"/>
    <w:rsid w:val="00B305B5"/>
    <w:rsid w:val="00B30FA5"/>
    <w:rsid w:val="00B3294F"/>
    <w:rsid w:val="00B34DBB"/>
    <w:rsid w:val="00B3543A"/>
    <w:rsid w:val="00B37B9A"/>
    <w:rsid w:val="00B41281"/>
    <w:rsid w:val="00B419A7"/>
    <w:rsid w:val="00B4290A"/>
    <w:rsid w:val="00B434F9"/>
    <w:rsid w:val="00B43C52"/>
    <w:rsid w:val="00B44268"/>
    <w:rsid w:val="00B451CF"/>
    <w:rsid w:val="00B45797"/>
    <w:rsid w:val="00B47A13"/>
    <w:rsid w:val="00B5088C"/>
    <w:rsid w:val="00B509AF"/>
    <w:rsid w:val="00B532BF"/>
    <w:rsid w:val="00B53DA8"/>
    <w:rsid w:val="00B54574"/>
    <w:rsid w:val="00B5501F"/>
    <w:rsid w:val="00B56F28"/>
    <w:rsid w:val="00B639E2"/>
    <w:rsid w:val="00B65306"/>
    <w:rsid w:val="00B6551E"/>
    <w:rsid w:val="00B67AA3"/>
    <w:rsid w:val="00B745E6"/>
    <w:rsid w:val="00B75754"/>
    <w:rsid w:val="00B77366"/>
    <w:rsid w:val="00B80776"/>
    <w:rsid w:val="00B837AF"/>
    <w:rsid w:val="00B842F0"/>
    <w:rsid w:val="00B85820"/>
    <w:rsid w:val="00B85B8B"/>
    <w:rsid w:val="00B912D5"/>
    <w:rsid w:val="00B93FC8"/>
    <w:rsid w:val="00B9455C"/>
    <w:rsid w:val="00B956E2"/>
    <w:rsid w:val="00B9799B"/>
    <w:rsid w:val="00B97DA7"/>
    <w:rsid w:val="00B97E9E"/>
    <w:rsid w:val="00BA0601"/>
    <w:rsid w:val="00BA314A"/>
    <w:rsid w:val="00BA5BAC"/>
    <w:rsid w:val="00BB10CC"/>
    <w:rsid w:val="00BB4931"/>
    <w:rsid w:val="00BB6E99"/>
    <w:rsid w:val="00BB7C3A"/>
    <w:rsid w:val="00BC01B1"/>
    <w:rsid w:val="00BC1B70"/>
    <w:rsid w:val="00BC4993"/>
    <w:rsid w:val="00BD1BB0"/>
    <w:rsid w:val="00BD37D2"/>
    <w:rsid w:val="00BD6C66"/>
    <w:rsid w:val="00BE03DF"/>
    <w:rsid w:val="00BE1097"/>
    <w:rsid w:val="00BE1DB8"/>
    <w:rsid w:val="00BE2572"/>
    <w:rsid w:val="00BE28F8"/>
    <w:rsid w:val="00BE4057"/>
    <w:rsid w:val="00BE4AE4"/>
    <w:rsid w:val="00BE4DCC"/>
    <w:rsid w:val="00BE58F0"/>
    <w:rsid w:val="00BE5F0E"/>
    <w:rsid w:val="00BF2E1E"/>
    <w:rsid w:val="00BF724B"/>
    <w:rsid w:val="00C0110E"/>
    <w:rsid w:val="00C0370F"/>
    <w:rsid w:val="00C04236"/>
    <w:rsid w:val="00C044D7"/>
    <w:rsid w:val="00C05882"/>
    <w:rsid w:val="00C05CCF"/>
    <w:rsid w:val="00C06758"/>
    <w:rsid w:val="00C1035F"/>
    <w:rsid w:val="00C14EA6"/>
    <w:rsid w:val="00C152FA"/>
    <w:rsid w:val="00C15630"/>
    <w:rsid w:val="00C15EAF"/>
    <w:rsid w:val="00C16603"/>
    <w:rsid w:val="00C16BFB"/>
    <w:rsid w:val="00C16C32"/>
    <w:rsid w:val="00C2433E"/>
    <w:rsid w:val="00C3098F"/>
    <w:rsid w:val="00C30F9A"/>
    <w:rsid w:val="00C31623"/>
    <w:rsid w:val="00C339A3"/>
    <w:rsid w:val="00C340A8"/>
    <w:rsid w:val="00C37D21"/>
    <w:rsid w:val="00C408D9"/>
    <w:rsid w:val="00C40AF4"/>
    <w:rsid w:val="00C436E0"/>
    <w:rsid w:val="00C44766"/>
    <w:rsid w:val="00C4752C"/>
    <w:rsid w:val="00C50066"/>
    <w:rsid w:val="00C5027A"/>
    <w:rsid w:val="00C50F13"/>
    <w:rsid w:val="00C50F32"/>
    <w:rsid w:val="00C5158F"/>
    <w:rsid w:val="00C536EF"/>
    <w:rsid w:val="00C55F12"/>
    <w:rsid w:val="00C642FB"/>
    <w:rsid w:val="00C65499"/>
    <w:rsid w:val="00C655DB"/>
    <w:rsid w:val="00C66130"/>
    <w:rsid w:val="00C66675"/>
    <w:rsid w:val="00C66C28"/>
    <w:rsid w:val="00C72758"/>
    <w:rsid w:val="00C7299B"/>
    <w:rsid w:val="00C72B48"/>
    <w:rsid w:val="00C738CA"/>
    <w:rsid w:val="00C75700"/>
    <w:rsid w:val="00C7763F"/>
    <w:rsid w:val="00C87EB9"/>
    <w:rsid w:val="00C97465"/>
    <w:rsid w:val="00C97BC6"/>
    <w:rsid w:val="00CA17C7"/>
    <w:rsid w:val="00CA29F2"/>
    <w:rsid w:val="00CA3BF6"/>
    <w:rsid w:val="00CA75F2"/>
    <w:rsid w:val="00CA7CFF"/>
    <w:rsid w:val="00CB1923"/>
    <w:rsid w:val="00CB284D"/>
    <w:rsid w:val="00CB39B5"/>
    <w:rsid w:val="00CB5B60"/>
    <w:rsid w:val="00CB7C84"/>
    <w:rsid w:val="00CC1D5C"/>
    <w:rsid w:val="00CC30BF"/>
    <w:rsid w:val="00CC45E2"/>
    <w:rsid w:val="00CC6983"/>
    <w:rsid w:val="00CC69A0"/>
    <w:rsid w:val="00CD08FF"/>
    <w:rsid w:val="00CD0B68"/>
    <w:rsid w:val="00CD28C5"/>
    <w:rsid w:val="00CD493F"/>
    <w:rsid w:val="00CD5E9C"/>
    <w:rsid w:val="00CD7EB2"/>
    <w:rsid w:val="00CE1BB7"/>
    <w:rsid w:val="00CE3755"/>
    <w:rsid w:val="00CF0C10"/>
    <w:rsid w:val="00CF0F11"/>
    <w:rsid w:val="00CF1356"/>
    <w:rsid w:val="00CF27B5"/>
    <w:rsid w:val="00CF2805"/>
    <w:rsid w:val="00CF3AF2"/>
    <w:rsid w:val="00CF49DE"/>
    <w:rsid w:val="00CF588A"/>
    <w:rsid w:val="00CF7EB4"/>
    <w:rsid w:val="00D0046D"/>
    <w:rsid w:val="00D01E53"/>
    <w:rsid w:val="00D03DF0"/>
    <w:rsid w:val="00D049DB"/>
    <w:rsid w:val="00D05363"/>
    <w:rsid w:val="00D06F14"/>
    <w:rsid w:val="00D07BE3"/>
    <w:rsid w:val="00D14565"/>
    <w:rsid w:val="00D145EC"/>
    <w:rsid w:val="00D15E4C"/>
    <w:rsid w:val="00D165D5"/>
    <w:rsid w:val="00D25ACC"/>
    <w:rsid w:val="00D27530"/>
    <w:rsid w:val="00D310D5"/>
    <w:rsid w:val="00D318F2"/>
    <w:rsid w:val="00D31A5F"/>
    <w:rsid w:val="00D35D4C"/>
    <w:rsid w:val="00D37419"/>
    <w:rsid w:val="00D40878"/>
    <w:rsid w:val="00D4458C"/>
    <w:rsid w:val="00D478D7"/>
    <w:rsid w:val="00D512EE"/>
    <w:rsid w:val="00D5281C"/>
    <w:rsid w:val="00D55A6B"/>
    <w:rsid w:val="00D55D7F"/>
    <w:rsid w:val="00D60D38"/>
    <w:rsid w:val="00D62110"/>
    <w:rsid w:val="00D6407A"/>
    <w:rsid w:val="00D64387"/>
    <w:rsid w:val="00D6656B"/>
    <w:rsid w:val="00D7004A"/>
    <w:rsid w:val="00D7108A"/>
    <w:rsid w:val="00D7160B"/>
    <w:rsid w:val="00D73E72"/>
    <w:rsid w:val="00D74247"/>
    <w:rsid w:val="00D74DFB"/>
    <w:rsid w:val="00D7521B"/>
    <w:rsid w:val="00D77E89"/>
    <w:rsid w:val="00D80BBB"/>
    <w:rsid w:val="00D80C69"/>
    <w:rsid w:val="00D85138"/>
    <w:rsid w:val="00D868B5"/>
    <w:rsid w:val="00D920A3"/>
    <w:rsid w:val="00D94B9F"/>
    <w:rsid w:val="00D969A5"/>
    <w:rsid w:val="00DA0B82"/>
    <w:rsid w:val="00DA1964"/>
    <w:rsid w:val="00DA256D"/>
    <w:rsid w:val="00DA4170"/>
    <w:rsid w:val="00DA4570"/>
    <w:rsid w:val="00DA60DA"/>
    <w:rsid w:val="00DA75AF"/>
    <w:rsid w:val="00DB3A78"/>
    <w:rsid w:val="00DB4EDD"/>
    <w:rsid w:val="00DB57C0"/>
    <w:rsid w:val="00DB591B"/>
    <w:rsid w:val="00DB5BAF"/>
    <w:rsid w:val="00DC1787"/>
    <w:rsid w:val="00DC32B4"/>
    <w:rsid w:val="00DC5706"/>
    <w:rsid w:val="00DD3AF3"/>
    <w:rsid w:val="00DD6CD5"/>
    <w:rsid w:val="00DD6D53"/>
    <w:rsid w:val="00DE18E7"/>
    <w:rsid w:val="00DE2D30"/>
    <w:rsid w:val="00DE3093"/>
    <w:rsid w:val="00DE3684"/>
    <w:rsid w:val="00DE4785"/>
    <w:rsid w:val="00DE52CE"/>
    <w:rsid w:val="00DE5950"/>
    <w:rsid w:val="00DE736A"/>
    <w:rsid w:val="00DF5ADC"/>
    <w:rsid w:val="00E03E9C"/>
    <w:rsid w:val="00E05078"/>
    <w:rsid w:val="00E06613"/>
    <w:rsid w:val="00E06708"/>
    <w:rsid w:val="00E1044B"/>
    <w:rsid w:val="00E14410"/>
    <w:rsid w:val="00E14D9E"/>
    <w:rsid w:val="00E14F0C"/>
    <w:rsid w:val="00E16171"/>
    <w:rsid w:val="00E229FB"/>
    <w:rsid w:val="00E2738B"/>
    <w:rsid w:val="00E3158D"/>
    <w:rsid w:val="00E3346B"/>
    <w:rsid w:val="00E372A9"/>
    <w:rsid w:val="00E4057B"/>
    <w:rsid w:val="00E40D99"/>
    <w:rsid w:val="00E46771"/>
    <w:rsid w:val="00E507DC"/>
    <w:rsid w:val="00E513A4"/>
    <w:rsid w:val="00E5148B"/>
    <w:rsid w:val="00E520F9"/>
    <w:rsid w:val="00E524F9"/>
    <w:rsid w:val="00E560E1"/>
    <w:rsid w:val="00E6209D"/>
    <w:rsid w:val="00E63526"/>
    <w:rsid w:val="00E66ED5"/>
    <w:rsid w:val="00E674A0"/>
    <w:rsid w:val="00E7383B"/>
    <w:rsid w:val="00E74372"/>
    <w:rsid w:val="00E746BE"/>
    <w:rsid w:val="00E74BC2"/>
    <w:rsid w:val="00E768DE"/>
    <w:rsid w:val="00E808B4"/>
    <w:rsid w:val="00E80DDA"/>
    <w:rsid w:val="00E82042"/>
    <w:rsid w:val="00E822F9"/>
    <w:rsid w:val="00E83B47"/>
    <w:rsid w:val="00E871B7"/>
    <w:rsid w:val="00E91291"/>
    <w:rsid w:val="00E92340"/>
    <w:rsid w:val="00E92B3B"/>
    <w:rsid w:val="00E96931"/>
    <w:rsid w:val="00EA00A3"/>
    <w:rsid w:val="00EA187E"/>
    <w:rsid w:val="00EA2F92"/>
    <w:rsid w:val="00EA331A"/>
    <w:rsid w:val="00EA761A"/>
    <w:rsid w:val="00EB16CD"/>
    <w:rsid w:val="00EB428F"/>
    <w:rsid w:val="00EC176E"/>
    <w:rsid w:val="00EC6065"/>
    <w:rsid w:val="00EC657D"/>
    <w:rsid w:val="00EC711E"/>
    <w:rsid w:val="00ED0FE2"/>
    <w:rsid w:val="00ED3EAA"/>
    <w:rsid w:val="00ED5A68"/>
    <w:rsid w:val="00ED6D1F"/>
    <w:rsid w:val="00EE0582"/>
    <w:rsid w:val="00EE2C35"/>
    <w:rsid w:val="00EE5834"/>
    <w:rsid w:val="00EE65B2"/>
    <w:rsid w:val="00EE684A"/>
    <w:rsid w:val="00EE7048"/>
    <w:rsid w:val="00F0041E"/>
    <w:rsid w:val="00F00AB3"/>
    <w:rsid w:val="00F01054"/>
    <w:rsid w:val="00F016C0"/>
    <w:rsid w:val="00F02757"/>
    <w:rsid w:val="00F029A8"/>
    <w:rsid w:val="00F03AB8"/>
    <w:rsid w:val="00F04B64"/>
    <w:rsid w:val="00F04C8E"/>
    <w:rsid w:val="00F057F7"/>
    <w:rsid w:val="00F06C93"/>
    <w:rsid w:val="00F0712A"/>
    <w:rsid w:val="00F12E7B"/>
    <w:rsid w:val="00F164F1"/>
    <w:rsid w:val="00F22025"/>
    <w:rsid w:val="00F25B43"/>
    <w:rsid w:val="00F2635A"/>
    <w:rsid w:val="00F26666"/>
    <w:rsid w:val="00F26D92"/>
    <w:rsid w:val="00F2778C"/>
    <w:rsid w:val="00F279D6"/>
    <w:rsid w:val="00F30CCA"/>
    <w:rsid w:val="00F336BF"/>
    <w:rsid w:val="00F33B37"/>
    <w:rsid w:val="00F351FA"/>
    <w:rsid w:val="00F37DE1"/>
    <w:rsid w:val="00F41B2B"/>
    <w:rsid w:val="00F43796"/>
    <w:rsid w:val="00F43860"/>
    <w:rsid w:val="00F46634"/>
    <w:rsid w:val="00F51BFF"/>
    <w:rsid w:val="00F54DBA"/>
    <w:rsid w:val="00F556D2"/>
    <w:rsid w:val="00F60D21"/>
    <w:rsid w:val="00F61201"/>
    <w:rsid w:val="00F633F8"/>
    <w:rsid w:val="00F643D1"/>
    <w:rsid w:val="00F66DBF"/>
    <w:rsid w:val="00F66E62"/>
    <w:rsid w:val="00F67518"/>
    <w:rsid w:val="00F71CD8"/>
    <w:rsid w:val="00F722F1"/>
    <w:rsid w:val="00F73168"/>
    <w:rsid w:val="00F73A99"/>
    <w:rsid w:val="00F73D18"/>
    <w:rsid w:val="00F74A2E"/>
    <w:rsid w:val="00F76F23"/>
    <w:rsid w:val="00F828DA"/>
    <w:rsid w:val="00F835A0"/>
    <w:rsid w:val="00F8472F"/>
    <w:rsid w:val="00F85304"/>
    <w:rsid w:val="00F87510"/>
    <w:rsid w:val="00F91330"/>
    <w:rsid w:val="00F9321A"/>
    <w:rsid w:val="00F9368C"/>
    <w:rsid w:val="00F9506B"/>
    <w:rsid w:val="00F9613E"/>
    <w:rsid w:val="00F961EB"/>
    <w:rsid w:val="00FA3D85"/>
    <w:rsid w:val="00FA42DC"/>
    <w:rsid w:val="00FA5545"/>
    <w:rsid w:val="00FA7EF3"/>
    <w:rsid w:val="00FB17E7"/>
    <w:rsid w:val="00FB3BFC"/>
    <w:rsid w:val="00FB44BF"/>
    <w:rsid w:val="00FC02A4"/>
    <w:rsid w:val="00FC07D2"/>
    <w:rsid w:val="00FC1BCC"/>
    <w:rsid w:val="00FC30DA"/>
    <w:rsid w:val="00FC3814"/>
    <w:rsid w:val="00FC634B"/>
    <w:rsid w:val="00FC72EE"/>
    <w:rsid w:val="00FC75E6"/>
    <w:rsid w:val="00FC7F69"/>
    <w:rsid w:val="00FD0413"/>
    <w:rsid w:val="00FD0A7E"/>
    <w:rsid w:val="00FD369C"/>
    <w:rsid w:val="00FD3CB5"/>
    <w:rsid w:val="00FD52DA"/>
    <w:rsid w:val="00FD5651"/>
    <w:rsid w:val="00FD6118"/>
    <w:rsid w:val="00FE18B7"/>
    <w:rsid w:val="00FE1A29"/>
    <w:rsid w:val="00FE1FAA"/>
    <w:rsid w:val="00FE2EA7"/>
    <w:rsid w:val="00FE6011"/>
    <w:rsid w:val="00FF1129"/>
    <w:rsid w:val="00FF16DF"/>
    <w:rsid w:val="00FF1C24"/>
    <w:rsid w:val="00FF32ED"/>
    <w:rsid w:val="00FF5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D16CDF56-EC93-4088-ACF1-1364673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5277"/>
    <w:pPr>
      <w:suppressAutoHyphens/>
    </w:pPr>
    <w:rPr>
      <w:rFonts w:ascii="Arial" w:hAnsi="Arial" w:cs="Arial"/>
      <w:sz w:val="24"/>
      <w:szCs w:val="24"/>
      <w:lang w:eastAsia="ar-SA"/>
    </w:rPr>
  </w:style>
  <w:style w:type="paragraph" w:styleId="Cmsor1">
    <w:name w:val="heading 1"/>
    <w:aliases w:val="Heading 1 Char,Okean1,(Chapter),app heading 1,h1,1. számozott szint"/>
    <w:basedOn w:val="Norml"/>
    <w:next w:val="Norml"/>
    <w:link w:val="Cmsor1Char1"/>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uiPriority w:val="9"/>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uiPriority w:val="9"/>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Fej 1"/>
    <w:basedOn w:val="Norml"/>
    <w:next w:val="Norml"/>
    <w:uiPriority w:val="9"/>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uiPriority w:val="9"/>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uiPriority w:val="99"/>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uiPriority w:val="99"/>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uiPriority w:val="99"/>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Main Title"/>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lang w:val="x-none"/>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Chapter) Char1,app heading 1 Char1,h1 Char1"/>
    <w:rPr>
      <w:b/>
      <w:bCs/>
      <w:kern w:val="1"/>
      <w:sz w:val="28"/>
      <w:szCs w:val="28"/>
      <w:lang w:val="en-GB" w:eastAsia="ar-SA"/>
    </w:rPr>
  </w:style>
  <w:style w:type="character" w:customStyle="1" w:styleId="Cmsor2Char">
    <w:name w:val="Címsor 2 Char"/>
    <w:aliases w:val="Okean2 Char,_NFÜ Char,(SubSection) Char,H2 Char,sous-chapitre Char, Char17 Char"/>
    <w:uiPriority w:val="9"/>
    <w:rPr>
      <w:b/>
      <w:bCs/>
      <w:sz w:val="24"/>
      <w:szCs w:val="24"/>
      <w:lang w:val="en-GB" w:eastAsia="ar-SA"/>
    </w:rPr>
  </w:style>
  <w:style w:type="character" w:customStyle="1" w:styleId="Cmsor3Char">
    <w:name w:val="Címsor 3 Char"/>
    <w:aliases w:val="Okean3 Char,H3 Char"/>
    <w:uiPriority w:val="9"/>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rPr>
      <w:rFonts w:ascii="Arial" w:hAnsi="Arial" w:cs="Arial"/>
      <w:sz w:val="24"/>
      <w:szCs w:val="24"/>
      <w:lang w:eastAsia="ar-SA"/>
    </w:rPr>
  </w:style>
  <w:style w:type="character" w:customStyle="1" w:styleId="CmChar">
    <w:name w:val="Cím Char"/>
    <w:aliases w:val=" Char11 Char, Char9 Char,Char11 Char,Char9 Char,Cím Char1 Char,Cím Char Char Char,Main Title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aliases w:val="Fej 1 Char"/>
    <w:uiPriority w:val="9"/>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nhideWhenUsed/>
    <w:pPr>
      <w:ind w:left="480"/>
    </w:p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H5 Char"/>
    <w:uiPriority w:val="9"/>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customStyle="1" w:styleId="Kiemels21">
    <w:name w:val="Kiemelés21"/>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qFormat/>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uiPriority w:val="99"/>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uiPriority w:val="99"/>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2"/>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uiPriority w:val="39"/>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uiPriority w:val="39"/>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uiPriority w:val="39"/>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uiPriority w:val="39"/>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uiPriority w:val="39"/>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1"/>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uiPriority w:val="99"/>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4"/>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3"/>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5"/>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uiPriority w:val="99"/>
    <w:semiHidden/>
    <w:unhideWhenUsed/>
    <w:rsid w:val="00CA75F2"/>
  </w:style>
  <w:style w:type="paragraph" w:customStyle="1" w:styleId="Okeanfelsorolas">
    <w:name w:val="Okean_felsorolas"/>
    <w:basedOn w:val="Norml"/>
    <w:rsid w:val="00CA75F2"/>
    <w:pPr>
      <w:numPr>
        <w:numId w:val="16"/>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imes New Roman"/>
      <w:sz w:val="20"/>
      <w:szCs w:val="20"/>
      <w:lang w:val="x-none"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uiPriority w:val="99"/>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val="x-none" w:eastAsia="x-none"/>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Ershangslyozs1">
    <w:name w:val="Erős hangsúlyozás1"/>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val="x-none"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table" w:customStyle="1" w:styleId="Rcsostblzat1">
    <w:name w:val="Rácsos táblázat1"/>
    <w:basedOn w:val="Normltblzat"/>
    <w:next w:val="Rcsostblzat"/>
    <w:uiPriority w:val="39"/>
    <w:rsid w:val="009E6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emlista"/>
    <w:uiPriority w:val="99"/>
    <w:semiHidden/>
    <w:unhideWhenUsed/>
    <w:rsid w:val="007A3362"/>
  </w:style>
  <w:style w:type="table" w:customStyle="1" w:styleId="Rcsostblzat11">
    <w:name w:val="Rácsos táblázat11"/>
    <w:basedOn w:val="Normltblzat"/>
    <w:next w:val="Rcsostblzat"/>
    <w:uiPriority w:val="59"/>
    <w:rsid w:val="007A336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7A33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emlista"/>
    <w:uiPriority w:val="99"/>
    <w:semiHidden/>
    <w:unhideWhenUsed/>
    <w:rsid w:val="00657A2E"/>
  </w:style>
  <w:style w:type="character" w:customStyle="1" w:styleId="Szvegtrzs6">
    <w:name w:val="Szövegtörzs (6)"/>
    <w:rsid w:val="00657A2E"/>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30">
    <w:name w:val="Címsor #3"/>
    <w:rsid w:val="00657A2E"/>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57A2E"/>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57A2E"/>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57A2E"/>
    <w:pPr>
      <w:widowControl w:val="0"/>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hu-HU"/>
    </w:rPr>
  </w:style>
  <w:style w:type="character" w:customStyle="1" w:styleId="Szvegtrzs71">
    <w:name w:val="Szövegtörzs7"/>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2">
    <w:name w:val="Szövegtörzs3"/>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57A2E"/>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57A2E"/>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57A2E"/>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3">
    <w:name w:val="Szövegtörzs2"/>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57A2E"/>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rsid w:val="00657A2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1Char1">
    <w:name w:val="Címsor 1 Char1"/>
    <w:aliases w:val="Heading 1 Char Char2,Okean1 Char,(Chapter) Char,app heading 1 Char,h1 Char,1. számozott szint Char"/>
    <w:link w:val="Cmsor1"/>
    <w:rsid w:val="00657A2E"/>
    <w:rPr>
      <w:b/>
      <w:bCs/>
      <w:kern w:val="1"/>
      <w:sz w:val="28"/>
      <w:szCs w:val="28"/>
      <w:lang w:val="en-GB" w:eastAsia="ar-SA"/>
    </w:rPr>
  </w:style>
  <w:style w:type="character" w:customStyle="1" w:styleId="Cmsor2Char1">
    <w:name w:val="Címsor 2 Char1"/>
    <w:uiPriority w:val="9"/>
    <w:rsid w:val="00657A2E"/>
    <w:rPr>
      <w:rFonts w:ascii="Times New Roman" w:eastAsia="Times New Roman" w:hAnsi="Times New Roman" w:cs="Calibri"/>
      <w:b/>
      <w:bCs/>
      <w:iCs/>
      <w:spacing w:val="20"/>
    </w:rPr>
  </w:style>
  <w:style w:type="paragraph" w:customStyle="1" w:styleId="Cmsor11">
    <w:name w:val="Címsor 11"/>
    <w:basedOn w:val="Norml"/>
    <w:next w:val="Norml"/>
    <w:qFormat/>
    <w:rsid w:val="00657A2E"/>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semiHidden/>
    <w:rsid w:val="00657A2E"/>
    <w:rPr>
      <w:rFonts w:ascii="Lucida Grande" w:hAnsi="Lucida Grande"/>
      <w:sz w:val="18"/>
      <w:szCs w:val="18"/>
    </w:rPr>
  </w:style>
  <w:style w:type="paragraph" w:customStyle="1" w:styleId="Alcm1">
    <w:name w:val="Alcím1"/>
    <w:basedOn w:val="Norml"/>
    <w:next w:val="Norml"/>
    <w:qFormat/>
    <w:rsid w:val="00657A2E"/>
    <w:pPr>
      <w:numPr>
        <w:ilvl w:val="1"/>
      </w:numPr>
      <w:suppressAutoHyphens w:val="0"/>
      <w:spacing w:after="200" w:line="276" w:lineRule="auto"/>
    </w:pPr>
    <w:rPr>
      <w:rFonts w:ascii="Times New Roman" w:hAnsi="Times New Roman" w:cs="Times New Roman"/>
      <w:i/>
      <w:iCs/>
      <w:color w:val="DDDDDD"/>
      <w:spacing w:val="15"/>
      <w:lang w:eastAsia="en-US"/>
    </w:rPr>
  </w:style>
  <w:style w:type="numbering" w:customStyle="1" w:styleId="Nemlista11">
    <w:name w:val="Nem lista11"/>
    <w:next w:val="Nemlista"/>
    <w:semiHidden/>
    <w:rsid w:val="00657A2E"/>
  </w:style>
  <w:style w:type="character" w:customStyle="1" w:styleId="Char8">
    <w:name w:val="Char8"/>
    <w:rsid w:val="00657A2E"/>
    <w:rPr>
      <w:sz w:val="24"/>
      <w:szCs w:val="24"/>
      <w:lang w:val="hu-HU" w:eastAsia="hu-HU" w:bidi="ar-SA"/>
    </w:rPr>
  </w:style>
  <w:style w:type="character" w:customStyle="1" w:styleId="rub2Char">
    <w:name w:val="rub2 Char"/>
    <w:link w:val="rub20"/>
    <w:rsid w:val="00657A2E"/>
    <w:rPr>
      <w:rFonts w:ascii="&amp;#39" w:hAnsi="&amp;#39"/>
      <w:smallCaps/>
      <w:sz w:val="24"/>
      <w:szCs w:val="24"/>
    </w:rPr>
  </w:style>
  <w:style w:type="paragraph" w:customStyle="1" w:styleId="alcm10">
    <w:name w:val="alcím.1."/>
    <w:basedOn w:val="Norml"/>
    <w:next w:val="Norml"/>
    <w:rsid w:val="00657A2E"/>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657A2E"/>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657A2E"/>
    <w:pPr>
      <w:suppressAutoHyphens w:val="0"/>
    </w:pPr>
    <w:rPr>
      <w:rFonts w:ascii="Tahoma" w:hAnsi="Tahoma" w:cs="Tahoma"/>
      <w:sz w:val="16"/>
      <w:szCs w:val="16"/>
      <w:lang w:val="en-GB" w:eastAsia="en-GB"/>
    </w:rPr>
  </w:style>
  <w:style w:type="paragraph" w:customStyle="1" w:styleId="Schedule1">
    <w:name w:val="Schedule 1"/>
    <w:basedOn w:val="Norml"/>
    <w:rsid w:val="00657A2E"/>
    <w:pPr>
      <w:suppressAutoHyphens w:val="0"/>
      <w:autoSpaceDE w:val="0"/>
      <w:autoSpaceDN w:val="0"/>
      <w:adjustRightInd w:val="0"/>
      <w:spacing w:after="140" w:line="290" w:lineRule="auto"/>
      <w:ind w:left="2520" w:hanging="360"/>
      <w:outlineLvl w:val="0"/>
    </w:pPr>
    <w:rPr>
      <w:kern w:val="20"/>
      <w:sz w:val="20"/>
      <w:szCs w:val="20"/>
      <w:lang w:eastAsia="hu-HU"/>
    </w:rPr>
  </w:style>
  <w:style w:type="character" w:styleId="Knyvcme">
    <w:name w:val="Book Title"/>
    <w:qFormat/>
    <w:rsid w:val="00657A2E"/>
    <w:rPr>
      <w:b/>
      <w:bCs/>
      <w:smallCaps/>
      <w:spacing w:val="5"/>
    </w:rPr>
  </w:style>
  <w:style w:type="character" w:customStyle="1" w:styleId="AlcmChar1">
    <w:name w:val="Alcím Char1"/>
    <w:uiPriority w:val="11"/>
    <w:rsid w:val="00657A2E"/>
    <w:rPr>
      <w:rFonts w:ascii="Calibri Light" w:eastAsia="Times New Roman" w:hAnsi="Calibri Light" w:cs="Times New Roman"/>
      <w:i/>
      <w:iCs/>
      <w:color w:val="1CADE4"/>
      <w:spacing w:val="15"/>
      <w:sz w:val="24"/>
      <w:szCs w:val="24"/>
    </w:rPr>
  </w:style>
  <w:style w:type="numbering" w:customStyle="1" w:styleId="Nemlista21">
    <w:name w:val="Nem lista21"/>
    <w:next w:val="Nemlista"/>
    <w:semiHidden/>
    <w:rsid w:val="00657A2E"/>
  </w:style>
  <w:style w:type="numbering" w:customStyle="1" w:styleId="Nemlista31">
    <w:name w:val="Nem lista31"/>
    <w:next w:val="Nemlista"/>
    <w:semiHidden/>
    <w:rsid w:val="00657A2E"/>
  </w:style>
  <w:style w:type="character" w:customStyle="1" w:styleId="Kiemels2">
    <w:name w:val="Kiemelés2"/>
    <w:qFormat/>
    <w:rsid w:val="00657A2E"/>
    <w:rPr>
      <w:b/>
      <w:bCs/>
    </w:rPr>
  </w:style>
  <w:style w:type="paragraph" w:customStyle="1" w:styleId="ColorfulList-Accent11">
    <w:name w:val="Colorful List - Accent 11"/>
    <w:basedOn w:val="Norml"/>
    <w:uiPriority w:val="99"/>
    <w:rsid w:val="00657A2E"/>
    <w:pPr>
      <w:suppressAutoHyphens w:val="0"/>
      <w:spacing w:after="200" w:line="276" w:lineRule="auto"/>
      <w:ind w:left="720"/>
    </w:pPr>
    <w:rPr>
      <w:rFonts w:ascii="Calibri" w:hAnsi="Calibri" w:cs="Calibri"/>
      <w:szCs w:val="22"/>
      <w:lang w:val="en-US" w:eastAsia="en-US"/>
    </w:rPr>
  </w:style>
  <w:style w:type="character" w:customStyle="1" w:styleId="st1">
    <w:name w:val="st1"/>
    <w:rsid w:val="00657A2E"/>
  </w:style>
  <w:style w:type="numbering" w:customStyle="1" w:styleId="Nemlista41">
    <w:name w:val="Nem lista41"/>
    <w:next w:val="Nemlista"/>
    <w:uiPriority w:val="99"/>
    <w:semiHidden/>
    <w:unhideWhenUsed/>
    <w:rsid w:val="00657A2E"/>
  </w:style>
  <w:style w:type="paragraph" w:customStyle="1" w:styleId="tigrseq">
    <w:name w:val="tigrseq"/>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657A2E"/>
  </w:style>
  <w:style w:type="character" w:customStyle="1" w:styleId="timark">
    <w:name w:val="timark"/>
    <w:rsid w:val="00657A2E"/>
  </w:style>
  <w:style w:type="paragraph" w:customStyle="1" w:styleId="addr">
    <w:name w:val="addr"/>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657A2E"/>
  </w:style>
  <w:style w:type="character" w:customStyle="1" w:styleId="cpvcode">
    <w:name w:val="cpvcode"/>
    <w:rsid w:val="00657A2E"/>
  </w:style>
  <w:style w:type="paragraph" w:customStyle="1" w:styleId="txcpv">
    <w:name w:val="txcpv"/>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657A2E"/>
    <w:pPr>
      <w:suppressAutoHyphens w:val="0"/>
      <w:spacing w:before="100" w:beforeAutospacing="1" w:after="100" w:afterAutospacing="1"/>
    </w:pPr>
    <w:rPr>
      <w:rFonts w:ascii="Times New Roman" w:hAnsi="Times New Roman" w:cs="Times New Roman"/>
      <w:lang w:eastAsia="hu-HU"/>
    </w:rPr>
  </w:style>
  <w:style w:type="numbering" w:customStyle="1" w:styleId="Nemlista51">
    <w:name w:val="Nem lista51"/>
    <w:next w:val="Nemlista"/>
    <w:uiPriority w:val="99"/>
    <w:semiHidden/>
    <w:unhideWhenUsed/>
    <w:rsid w:val="00657A2E"/>
  </w:style>
  <w:style w:type="character" w:customStyle="1" w:styleId="szoveg01short">
    <w:name w:val="szoveg01short"/>
    <w:rsid w:val="00657A2E"/>
  </w:style>
  <w:style w:type="paragraph" w:customStyle="1" w:styleId="BodyText32">
    <w:name w:val="Body Text 32"/>
    <w:basedOn w:val="Norml"/>
    <w:uiPriority w:val="99"/>
    <w:rsid w:val="00657A2E"/>
    <w:pPr>
      <w:suppressAutoHyphens w:val="0"/>
    </w:pPr>
    <w:rPr>
      <w:rFonts w:ascii="Times New Roman" w:hAnsi="Times New Roman" w:cs="Times New Roman"/>
      <w:szCs w:val="20"/>
      <w:lang w:val="en-GB" w:eastAsia="hu-HU"/>
    </w:rPr>
  </w:style>
  <w:style w:type="paragraph" w:customStyle="1" w:styleId="OlympusText">
    <w:name w:val="OlympusText"/>
    <w:basedOn w:val="Norml"/>
    <w:rsid w:val="00657A2E"/>
    <w:pPr>
      <w:suppressAutoHyphens w:val="0"/>
      <w:spacing w:after="280" w:line="280" w:lineRule="exact"/>
    </w:pPr>
    <w:rPr>
      <w:rFonts w:cs="Times New Roman"/>
      <w:sz w:val="22"/>
      <w:szCs w:val="20"/>
      <w:lang w:val="de-DE" w:eastAsia="ja-JP"/>
    </w:rPr>
  </w:style>
  <w:style w:type="character" w:customStyle="1" w:styleId="FontStyle26">
    <w:name w:val="Font Style26"/>
    <w:rsid w:val="00657A2E"/>
    <w:rPr>
      <w:rFonts w:ascii="Times New Roman" w:hAnsi="Times New Roman" w:cs="Times New Roman" w:hint="default"/>
      <w:color w:val="000000"/>
      <w:sz w:val="20"/>
      <w:szCs w:val="20"/>
    </w:rPr>
  </w:style>
  <w:style w:type="character" w:customStyle="1" w:styleId="BodyTextIndentChar1">
    <w:name w:val="Body Text Indent Char1"/>
    <w:rsid w:val="00657A2E"/>
    <w:rPr>
      <w:rFonts w:ascii="Times New Roman" w:eastAsia="Times New Roman" w:hAnsi="Times New Roman" w:cs="Times New Roman"/>
      <w:sz w:val="24"/>
      <w:szCs w:val="24"/>
      <w:lang w:eastAsia="hu-HU"/>
    </w:rPr>
  </w:style>
  <w:style w:type="paragraph" w:customStyle="1" w:styleId="BodyTextIndent1">
    <w:name w:val="Body Text Indent1"/>
    <w:basedOn w:val="Szvegtrzs"/>
    <w:rsid w:val="00657A2E"/>
    <w:pPr>
      <w:suppressAutoHyphens w:val="0"/>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657A2E"/>
    <w:pPr>
      <w:numPr>
        <w:numId w:val="39"/>
      </w:numPr>
      <w:suppressAutoHyphens w:val="0"/>
      <w:spacing w:before="60" w:after="60" w:line="320" w:lineRule="atLeast"/>
      <w:jc w:val="both"/>
    </w:pPr>
    <w:rPr>
      <w:szCs w:val="20"/>
      <w:lang w:eastAsia="hu-HU"/>
    </w:rPr>
  </w:style>
  <w:style w:type="paragraph" w:customStyle="1" w:styleId="DefinitionTerm">
    <w:name w:val="Definition Term"/>
    <w:basedOn w:val="Norml"/>
    <w:next w:val="Norml"/>
    <w:rsid w:val="00657A2E"/>
    <w:pPr>
      <w:suppressAutoHyphens w:val="0"/>
      <w:jc w:val="both"/>
    </w:pPr>
    <w:rPr>
      <w:rFonts w:ascii="Times New Roman" w:hAnsi="Times New Roman" w:cs="Times New Roman"/>
      <w:szCs w:val="20"/>
      <w:lang w:eastAsia="hu-HU"/>
    </w:rPr>
  </w:style>
  <w:style w:type="paragraph" w:customStyle="1" w:styleId="aszov">
    <w:name w:val="aszov"/>
    <w:basedOn w:val="Norml"/>
    <w:rsid w:val="00657A2E"/>
    <w:pPr>
      <w:widowControl w:val="0"/>
      <w:tabs>
        <w:tab w:val="num" w:pos="432"/>
        <w:tab w:val="left" w:pos="1701"/>
      </w:tabs>
      <w:suppressAutoHyphens w:val="0"/>
      <w:ind w:left="432" w:hanging="432"/>
      <w:jc w:val="both"/>
    </w:pPr>
    <w:rPr>
      <w:rFonts w:ascii="H-Gourmand" w:hAnsi="H-Gourmand" w:cs="Times New Roman"/>
      <w:b/>
      <w:szCs w:val="20"/>
      <w:lang w:eastAsia="hu-HU"/>
    </w:rPr>
  </w:style>
  <w:style w:type="paragraph" w:styleId="Felsorols3">
    <w:name w:val="List Bullet 3"/>
    <w:basedOn w:val="Norml"/>
    <w:autoRedefine/>
    <w:rsid w:val="00657A2E"/>
    <w:pPr>
      <w:tabs>
        <w:tab w:val="num" w:pos="926"/>
      </w:tabs>
      <w:suppressAutoHyphens w:val="0"/>
      <w:spacing w:before="60" w:after="60"/>
      <w:ind w:left="926" w:hanging="360"/>
      <w:jc w:val="both"/>
    </w:pPr>
    <w:rPr>
      <w:rFonts w:ascii="Times New Roman" w:hAnsi="Times New Roman" w:cs="Times New Roman"/>
      <w:sz w:val="28"/>
      <w:szCs w:val="20"/>
      <w:lang w:eastAsia="hu-HU"/>
    </w:rPr>
  </w:style>
  <w:style w:type="character" w:styleId="Sorszma">
    <w:name w:val="line number"/>
    <w:uiPriority w:val="99"/>
    <w:rsid w:val="00657A2E"/>
    <w:rPr>
      <w:rFonts w:cs="Times New Roman"/>
    </w:rPr>
  </w:style>
  <w:style w:type="paragraph" w:customStyle="1" w:styleId="Feladat">
    <w:name w:val="Feladat"/>
    <w:basedOn w:val="Norml"/>
    <w:uiPriority w:val="99"/>
    <w:rsid w:val="00657A2E"/>
    <w:pPr>
      <w:tabs>
        <w:tab w:val="num" w:pos="360"/>
      </w:tabs>
      <w:suppressAutoHyphens w:val="0"/>
      <w:spacing w:before="60" w:after="60"/>
      <w:ind w:left="283" w:hanging="283"/>
      <w:jc w:val="both"/>
    </w:pPr>
    <w:rPr>
      <w:rFonts w:cs="Times New Roman"/>
      <w:szCs w:val="20"/>
      <w:lang w:eastAsia="hu-HU"/>
    </w:rPr>
  </w:style>
  <w:style w:type="paragraph" w:customStyle="1" w:styleId="Stlus2">
    <w:name w:val="Stílus2"/>
    <w:basedOn w:val="Norml"/>
    <w:autoRedefine/>
    <w:rsid w:val="00657A2E"/>
    <w:pPr>
      <w:suppressAutoHyphens w:val="0"/>
    </w:pPr>
    <w:rPr>
      <w:rFonts w:cs="Times New Roman"/>
      <w:lang w:eastAsia="hu-HU"/>
    </w:rPr>
  </w:style>
  <w:style w:type="paragraph" w:customStyle="1" w:styleId="szveg">
    <w:name w:val="szöveg"/>
    <w:basedOn w:val="Norml"/>
    <w:rsid w:val="00657A2E"/>
    <w:pPr>
      <w:suppressAutoHyphens w:val="0"/>
      <w:spacing w:before="240" w:line="360" w:lineRule="atLeast"/>
      <w:jc w:val="both"/>
    </w:pPr>
    <w:rPr>
      <w:rFonts w:cs="Times New Roman"/>
      <w:szCs w:val="20"/>
      <w:lang w:val="en-US" w:eastAsia="hu-HU"/>
    </w:rPr>
  </w:style>
  <w:style w:type="character" w:customStyle="1" w:styleId="CommentTextChar1">
    <w:name w:val="Comment Text Char1"/>
    <w:uiPriority w:val="99"/>
    <w:rsid w:val="00657A2E"/>
    <w:rPr>
      <w:rFonts w:ascii="Times New Roman" w:eastAsia="Times New Roman" w:hAnsi="Times New Roman" w:cs="Times New Roman"/>
      <w:sz w:val="20"/>
      <w:szCs w:val="20"/>
      <w:lang w:eastAsia="hu-HU"/>
    </w:rPr>
  </w:style>
  <w:style w:type="paragraph" w:customStyle="1" w:styleId="Sgfelsorols">
    <w:name w:val="Súgó felsorolás"/>
    <w:basedOn w:val="Norml"/>
    <w:rsid w:val="00657A2E"/>
    <w:pPr>
      <w:widowControl w:val="0"/>
      <w:numPr>
        <w:numId w:val="40"/>
      </w:numPr>
      <w:tabs>
        <w:tab w:val="clear" w:pos="926"/>
        <w:tab w:val="num" w:pos="1069"/>
      </w:tabs>
      <w:suppressAutoHyphens w:val="0"/>
      <w:ind w:left="1049" w:hanging="340"/>
    </w:pPr>
    <w:rPr>
      <w:rFonts w:cs="Times New Roman"/>
      <w:sz w:val="22"/>
      <w:szCs w:val="20"/>
      <w:lang w:eastAsia="hu-HU"/>
    </w:rPr>
  </w:style>
  <w:style w:type="paragraph" w:customStyle="1" w:styleId="xl30">
    <w:name w:val="xl30"/>
    <w:basedOn w:val="Norml"/>
    <w:rsid w:val="00657A2E"/>
    <w:pPr>
      <w:pBdr>
        <w:bottom w:val="single" w:sz="8" w:space="0" w:color="auto"/>
      </w:pBdr>
      <w:suppressAutoHyphens w:val="0"/>
      <w:spacing w:before="100" w:beforeAutospacing="1" w:after="100" w:afterAutospacing="1"/>
      <w:jc w:val="center"/>
      <w:textAlignment w:val="center"/>
    </w:pPr>
    <w:rPr>
      <w:rFonts w:ascii="Times New Roman" w:eastAsia="Arial Unicode MS" w:hAnsi="Times New Roman" w:cs="Times New Roman"/>
      <w:lang w:eastAsia="hu-HU"/>
    </w:rPr>
  </w:style>
  <w:style w:type="paragraph" w:customStyle="1" w:styleId="mell">
    <w:name w:val="mell"/>
    <w:basedOn w:val="Norml"/>
    <w:rsid w:val="00657A2E"/>
    <w:pPr>
      <w:suppressAutoHyphens w:val="0"/>
      <w:spacing w:before="240"/>
    </w:pPr>
    <w:rPr>
      <w:rFonts w:cs="Times New Roman"/>
      <w:sz w:val="20"/>
      <w:szCs w:val="20"/>
      <w:lang w:eastAsia="en-US"/>
    </w:rPr>
  </w:style>
  <w:style w:type="character" w:customStyle="1" w:styleId="Hypertext">
    <w:name w:val="Hypertext"/>
    <w:rsid w:val="00657A2E"/>
    <w:rPr>
      <w:color w:val="0000FF"/>
      <w:u w:val="single"/>
    </w:rPr>
  </w:style>
  <w:style w:type="paragraph" w:styleId="Dtum">
    <w:name w:val="Date"/>
    <w:basedOn w:val="Norml"/>
    <w:next w:val="Norml"/>
    <w:link w:val="DtumChar"/>
    <w:rsid w:val="00657A2E"/>
    <w:pPr>
      <w:suppressAutoHyphens w:val="0"/>
    </w:pPr>
    <w:rPr>
      <w:rFonts w:ascii="Times New Roman" w:hAnsi="Times New Roman" w:cs="Times New Roman"/>
      <w:lang w:eastAsia="hu-HU"/>
    </w:rPr>
  </w:style>
  <w:style w:type="character" w:customStyle="1" w:styleId="DtumChar">
    <w:name w:val="Dátum Char"/>
    <w:link w:val="Dtum"/>
    <w:rsid w:val="00657A2E"/>
    <w:rPr>
      <w:sz w:val="24"/>
      <w:szCs w:val="24"/>
    </w:rPr>
  </w:style>
  <w:style w:type="paragraph" w:customStyle="1" w:styleId="TableHead">
    <w:name w:val="Table Head"/>
    <w:basedOn w:val="TableText"/>
    <w:rsid w:val="00657A2E"/>
    <w:pPr>
      <w:keepNext/>
    </w:pPr>
    <w:rPr>
      <w:rFonts w:ascii="Verdana" w:hAnsi="Verdana"/>
      <w:b/>
      <w:smallCaps/>
      <w:color w:val="CC3300"/>
      <w:sz w:val="20"/>
      <w:szCs w:val="24"/>
    </w:rPr>
  </w:style>
  <w:style w:type="paragraph" w:customStyle="1" w:styleId="TableText">
    <w:name w:val="Table Text"/>
    <w:basedOn w:val="Norml"/>
    <w:rsid w:val="00657A2E"/>
    <w:pPr>
      <w:suppressAutoHyphens w:val="0"/>
      <w:spacing w:before="60" w:after="60" w:line="240" w:lineRule="atLeast"/>
    </w:pPr>
    <w:rPr>
      <w:rFonts w:ascii="Arial Narrow" w:hAnsi="Arial Narrow" w:cs="Times New Roman"/>
      <w:sz w:val="18"/>
      <w:szCs w:val="20"/>
      <w:lang w:eastAsia="en-US"/>
    </w:rPr>
  </w:style>
  <w:style w:type="paragraph" w:styleId="Szmozottlista4">
    <w:name w:val="List Number 4"/>
    <w:basedOn w:val="Norml"/>
    <w:rsid w:val="00657A2E"/>
    <w:pPr>
      <w:tabs>
        <w:tab w:val="num" w:pos="1209"/>
      </w:tabs>
      <w:suppressAutoHyphens w:val="0"/>
      <w:spacing w:before="120" w:after="120"/>
      <w:ind w:left="2342" w:hanging="357"/>
    </w:pPr>
    <w:rPr>
      <w:rFonts w:ascii="Verdana" w:hAnsi="Verdana" w:cs="Times New Roman"/>
      <w:sz w:val="18"/>
      <w:lang w:eastAsia="en-US"/>
    </w:rPr>
  </w:style>
  <w:style w:type="paragraph" w:customStyle="1" w:styleId="TableBullet">
    <w:name w:val="Table Bullet"/>
    <w:basedOn w:val="TableText"/>
    <w:rsid w:val="00657A2E"/>
    <w:pPr>
      <w:numPr>
        <w:numId w:val="41"/>
      </w:numPr>
      <w:ind w:left="0" w:firstLine="0"/>
    </w:pPr>
    <w:rPr>
      <w:lang w:val="en-US"/>
    </w:rPr>
  </w:style>
  <w:style w:type="paragraph" w:customStyle="1" w:styleId="Felsor1">
    <w:name w:val="Felsor 1"/>
    <w:basedOn w:val="Norml"/>
    <w:rsid w:val="00657A2E"/>
    <w:pPr>
      <w:suppressAutoHyphens w:val="0"/>
      <w:jc w:val="both"/>
    </w:pPr>
    <w:rPr>
      <w:rFonts w:cs="Times New Roman"/>
      <w:color w:val="000000"/>
      <w:sz w:val="22"/>
      <w:szCs w:val="20"/>
      <w:lang w:eastAsia="hu-HU"/>
    </w:rPr>
  </w:style>
  <w:style w:type="paragraph" w:customStyle="1" w:styleId="listaszmozott">
    <w:name w:val="lista_számozott"/>
    <w:basedOn w:val="Norml"/>
    <w:rsid w:val="00657A2E"/>
    <w:pPr>
      <w:suppressAutoHyphens w:val="0"/>
      <w:spacing w:before="60"/>
      <w:jc w:val="both"/>
    </w:pPr>
    <w:rPr>
      <w:rFonts w:cs="Times New Roman"/>
      <w:szCs w:val="20"/>
      <w:lang w:eastAsia="hu-HU"/>
    </w:rPr>
  </w:style>
  <w:style w:type="paragraph" w:customStyle="1" w:styleId="Felsorols-3-1">
    <w:name w:val="Felsorolás - 3-1"/>
    <w:basedOn w:val="Norml"/>
    <w:rsid w:val="00657A2E"/>
    <w:pPr>
      <w:tabs>
        <w:tab w:val="num" w:pos="717"/>
      </w:tabs>
      <w:suppressAutoHyphens w:val="0"/>
      <w:ind w:left="357" w:hanging="357"/>
      <w:jc w:val="both"/>
    </w:pPr>
    <w:rPr>
      <w:rFonts w:cs="Times New Roman"/>
      <w:lang w:eastAsia="hu-HU"/>
    </w:rPr>
  </w:style>
  <w:style w:type="paragraph" w:customStyle="1" w:styleId="Felsorols-3-2">
    <w:name w:val="Felsorolás - 3-2"/>
    <w:basedOn w:val="Felsorols-3-1"/>
    <w:rsid w:val="00657A2E"/>
    <w:pPr>
      <w:ind w:left="717" w:hanging="360"/>
    </w:pPr>
  </w:style>
  <w:style w:type="paragraph" w:customStyle="1" w:styleId="Appendix1">
    <w:name w:val="Appendix 1"/>
    <w:basedOn w:val="Cmsor1"/>
    <w:rsid w:val="00657A2E"/>
    <w:pPr>
      <w:keepLines/>
      <w:pageBreakBefore/>
      <w:numPr>
        <w:numId w:val="0"/>
      </w:numPr>
      <w:tabs>
        <w:tab w:val="clear" w:pos="709"/>
        <w:tab w:val="clear" w:pos="2126"/>
        <w:tab w:val="clear" w:pos="4111"/>
        <w:tab w:val="clear" w:pos="5812"/>
        <w:tab w:val="num" w:pos="360"/>
      </w:tabs>
      <w:suppressAutoHyphens w:val="0"/>
      <w:spacing w:before="360" w:after="600"/>
      <w:ind w:left="360" w:hanging="360"/>
      <w:jc w:val="center"/>
    </w:pPr>
    <w:rPr>
      <w:rFonts w:ascii="Cambria" w:hAnsi="Cambria"/>
      <w:kern w:val="32"/>
      <w:sz w:val="36"/>
      <w:szCs w:val="32"/>
      <w:lang w:val="hu-HU" w:eastAsia="en-US"/>
    </w:rPr>
  </w:style>
  <w:style w:type="paragraph" w:customStyle="1" w:styleId="Appendix2">
    <w:name w:val="Appendix 2"/>
    <w:basedOn w:val="Cmsor1"/>
    <w:next w:val="Szvegtrzs"/>
    <w:rsid w:val="00657A2E"/>
    <w:pPr>
      <w:numPr>
        <w:numId w:val="0"/>
      </w:numPr>
      <w:pBdr>
        <w:bottom w:val="single" w:sz="12" w:space="1" w:color="999999"/>
      </w:pBdr>
      <w:tabs>
        <w:tab w:val="clear" w:pos="709"/>
        <w:tab w:val="clear" w:pos="2126"/>
        <w:tab w:val="clear" w:pos="4111"/>
        <w:tab w:val="clear" w:pos="5812"/>
        <w:tab w:val="num" w:pos="1080"/>
      </w:tabs>
      <w:suppressAutoHyphens w:val="0"/>
      <w:spacing w:before="360"/>
      <w:ind w:left="1080" w:hanging="360"/>
      <w:jc w:val="left"/>
      <w:outlineLvl w:val="1"/>
    </w:pPr>
    <w:rPr>
      <w:rFonts w:ascii="Cambria" w:hAnsi="Cambria"/>
      <w:kern w:val="32"/>
      <w:sz w:val="36"/>
      <w:szCs w:val="32"/>
      <w:lang w:val="hu-HU" w:eastAsia="en-US"/>
    </w:rPr>
  </w:style>
  <w:style w:type="paragraph" w:customStyle="1" w:styleId="Appendix3">
    <w:name w:val="Appendix 3"/>
    <w:basedOn w:val="Cmsor2"/>
    <w:next w:val="Szvegtrzs"/>
    <w:rsid w:val="00657A2E"/>
    <w:pPr>
      <w:numPr>
        <w:ilvl w:val="0"/>
        <w:numId w:val="0"/>
      </w:numPr>
      <w:pBdr>
        <w:bottom w:val="single" w:sz="4" w:space="1" w:color="auto"/>
      </w:pBdr>
      <w:tabs>
        <w:tab w:val="clear" w:pos="709"/>
        <w:tab w:val="num" w:pos="1800"/>
      </w:tabs>
      <w:suppressAutoHyphens w:val="0"/>
      <w:ind w:left="1800" w:hanging="360"/>
      <w:jc w:val="left"/>
      <w:outlineLvl w:val="2"/>
    </w:pPr>
    <w:rPr>
      <w:rFonts w:ascii="Arial" w:hAnsi="Arial" w:cs="Arial"/>
      <w:b w:val="0"/>
      <w:bCs w:val="0"/>
      <w:i/>
      <w:sz w:val="28"/>
      <w:szCs w:val="28"/>
      <w:u w:color="000000"/>
      <w:lang w:val="hu-HU" w:eastAsia="en-US"/>
    </w:rPr>
  </w:style>
  <w:style w:type="paragraph" w:customStyle="1" w:styleId="szveg1">
    <w:name w:val="szöveg1"/>
    <w:basedOn w:val="Norml"/>
    <w:autoRedefine/>
    <w:rsid w:val="00657A2E"/>
    <w:pPr>
      <w:suppressAutoHyphens w:val="0"/>
      <w:jc w:val="right"/>
    </w:pPr>
    <w:rPr>
      <w:rFonts w:ascii="Times New Roman" w:hAnsi="Times New Roman" w:cs="Times New Roman"/>
      <w:b/>
      <w:szCs w:val="20"/>
      <w:lang w:eastAsia="hu-HU"/>
    </w:rPr>
  </w:style>
  <w:style w:type="paragraph" w:customStyle="1" w:styleId="Egybe">
    <w:name w:val="Egybe"/>
    <w:basedOn w:val="Norml"/>
    <w:rsid w:val="00657A2E"/>
    <w:pPr>
      <w:keepNext/>
      <w:widowControl w:val="0"/>
      <w:suppressAutoHyphens w:val="0"/>
      <w:spacing w:before="60" w:after="60" w:line="300" w:lineRule="exact"/>
      <w:ind w:left="709"/>
      <w:jc w:val="both"/>
    </w:pPr>
    <w:rPr>
      <w:rFonts w:cs="Times New Roman"/>
      <w:i/>
      <w:szCs w:val="20"/>
      <w:lang w:val="en-US" w:eastAsia="hu-HU"/>
    </w:rPr>
  </w:style>
  <w:style w:type="paragraph" w:customStyle="1" w:styleId="alapAAC">
    <w:name w:val="alap_(A+A.+C.)"/>
    <w:basedOn w:val="Norml"/>
    <w:rsid w:val="00657A2E"/>
    <w:pPr>
      <w:tabs>
        <w:tab w:val="left" w:pos="397"/>
        <w:tab w:val="left" w:pos="794"/>
        <w:tab w:val="left" w:pos="1191"/>
      </w:tabs>
      <w:suppressAutoHyphens w:val="0"/>
      <w:jc w:val="both"/>
    </w:pPr>
    <w:rPr>
      <w:rFonts w:ascii="Times New Roman" w:hAnsi="Times New Roman" w:cs="Times New Roman"/>
      <w:szCs w:val="20"/>
      <w:lang w:eastAsia="hu-HU"/>
    </w:rPr>
  </w:style>
  <w:style w:type="paragraph" w:customStyle="1" w:styleId="Felsorols-1-1">
    <w:name w:val="Felsorolás - 1-1"/>
    <w:basedOn w:val="Norml"/>
    <w:rsid w:val="00657A2E"/>
    <w:pPr>
      <w:tabs>
        <w:tab w:val="num" w:pos="375"/>
      </w:tabs>
      <w:suppressAutoHyphens w:val="0"/>
      <w:ind w:left="357" w:hanging="357"/>
      <w:jc w:val="both"/>
    </w:pPr>
    <w:rPr>
      <w:rFonts w:cs="Times New Roman"/>
      <w:lang w:eastAsia="hu-HU"/>
    </w:rPr>
  </w:style>
  <w:style w:type="paragraph" w:customStyle="1" w:styleId="Felsorols-3-3">
    <w:name w:val="Felsorolás - 3-3"/>
    <w:basedOn w:val="Felsorols-3-2"/>
    <w:rsid w:val="00657A2E"/>
    <w:pPr>
      <w:tabs>
        <w:tab w:val="clear" w:pos="717"/>
        <w:tab w:val="num" w:pos="375"/>
      </w:tabs>
      <w:ind w:left="1077" w:hanging="357"/>
    </w:pPr>
  </w:style>
  <w:style w:type="paragraph" w:customStyle="1" w:styleId="Felsorols-0-1">
    <w:name w:val="Felsorolás - 0-1"/>
    <w:basedOn w:val="Norml"/>
    <w:rsid w:val="00657A2E"/>
    <w:pPr>
      <w:tabs>
        <w:tab w:val="num" w:pos="360"/>
      </w:tabs>
      <w:suppressAutoHyphens w:val="0"/>
      <w:ind w:left="360" w:hanging="360"/>
      <w:jc w:val="both"/>
    </w:pPr>
    <w:rPr>
      <w:rFonts w:cs="Times New Roman"/>
      <w:lang w:eastAsia="hu-HU"/>
    </w:rPr>
  </w:style>
  <w:style w:type="paragraph" w:customStyle="1" w:styleId="szerzds">
    <w:name w:val="szerződés"/>
    <w:basedOn w:val="Norml"/>
    <w:rsid w:val="00657A2E"/>
    <w:pPr>
      <w:suppressAutoHyphens w:val="0"/>
    </w:pPr>
    <w:rPr>
      <w:rFonts w:ascii="Tahoma" w:hAnsi="Tahoma" w:cs="Times New Roman"/>
      <w:szCs w:val="20"/>
      <w:lang w:val="en-US" w:eastAsia="hu-HU"/>
    </w:rPr>
  </w:style>
  <w:style w:type="paragraph" w:customStyle="1" w:styleId="modszerszoveg">
    <w:name w:val="modszer_szoveg"/>
    <w:basedOn w:val="Norml"/>
    <w:rsid w:val="00657A2E"/>
    <w:pPr>
      <w:suppressAutoHyphens w:val="0"/>
      <w:spacing w:before="240"/>
      <w:ind w:left="720"/>
      <w:jc w:val="both"/>
    </w:pPr>
    <w:rPr>
      <w:rFonts w:ascii="Bookman Old Style" w:hAnsi="Bookman Old Style" w:cs="Times New Roman"/>
      <w:sz w:val="22"/>
      <w:szCs w:val="22"/>
      <w:lang w:eastAsia="hu-HU"/>
    </w:rPr>
  </w:style>
  <w:style w:type="paragraph" w:customStyle="1" w:styleId="MyBehz1">
    <w:name w:val="MyBehúz1"/>
    <w:basedOn w:val="Norml"/>
    <w:rsid w:val="00657A2E"/>
    <w:pPr>
      <w:widowControl w:val="0"/>
      <w:tabs>
        <w:tab w:val="left" w:pos="709"/>
      </w:tabs>
      <w:suppressAutoHyphens w:val="0"/>
      <w:ind w:left="709"/>
      <w:jc w:val="both"/>
    </w:pPr>
    <w:rPr>
      <w:rFonts w:ascii="CG Times" w:hAnsi="CG Times" w:cs="Times New Roman"/>
      <w:sz w:val="22"/>
      <w:szCs w:val="20"/>
      <w:lang w:eastAsia="hu-HU"/>
    </w:rPr>
  </w:style>
  <w:style w:type="paragraph" w:customStyle="1" w:styleId="MyCm1">
    <w:name w:val="MyCím1"/>
    <w:basedOn w:val="Norml"/>
    <w:rsid w:val="00657A2E"/>
    <w:pPr>
      <w:widowControl w:val="0"/>
      <w:tabs>
        <w:tab w:val="left" w:pos="709"/>
      </w:tabs>
      <w:suppressAutoHyphens w:val="0"/>
      <w:spacing w:before="360"/>
      <w:ind w:left="709" w:hanging="709"/>
    </w:pPr>
    <w:rPr>
      <w:rFonts w:ascii="Times New Roman" w:hAnsi="Times New Roman" w:cs="Times New Roman"/>
      <w:b/>
      <w:color w:val="000000"/>
      <w:sz w:val="28"/>
      <w:szCs w:val="20"/>
      <w:lang w:eastAsia="hu-HU"/>
    </w:rPr>
  </w:style>
  <w:style w:type="paragraph" w:customStyle="1" w:styleId="MyPontok1">
    <w:name w:val="MyPontok1"/>
    <w:basedOn w:val="Norml"/>
    <w:rsid w:val="00657A2E"/>
    <w:pPr>
      <w:suppressAutoHyphens w:val="0"/>
      <w:spacing w:before="120" w:line="240" w:lineRule="atLeast"/>
      <w:ind w:left="993" w:hanging="284"/>
      <w:jc w:val="both"/>
    </w:pPr>
    <w:rPr>
      <w:rFonts w:ascii="Times New Roman" w:hAnsi="Times New Roman" w:cs="Times New Roman"/>
      <w:sz w:val="22"/>
      <w:szCs w:val="20"/>
      <w:lang w:eastAsia="hu-HU"/>
    </w:rPr>
  </w:style>
  <w:style w:type="paragraph" w:customStyle="1" w:styleId="MyPontokszveg1">
    <w:name w:val="My Pontok szöveg1"/>
    <w:basedOn w:val="Norml"/>
    <w:rsid w:val="00657A2E"/>
    <w:pPr>
      <w:suppressAutoHyphens w:val="0"/>
      <w:spacing w:before="120" w:line="240" w:lineRule="atLeast"/>
      <w:ind w:left="993"/>
      <w:jc w:val="both"/>
    </w:pPr>
    <w:rPr>
      <w:rFonts w:ascii="Times New Roman" w:hAnsi="Times New Roman" w:cs="Times New Roman"/>
      <w:sz w:val="22"/>
      <w:szCs w:val="20"/>
      <w:lang w:eastAsia="hu-HU"/>
    </w:rPr>
  </w:style>
  <w:style w:type="paragraph" w:customStyle="1" w:styleId="MyAlcm1">
    <w:name w:val="MyAlcím1"/>
    <w:basedOn w:val="Norml"/>
    <w:rsid w:val="00657A2E"/>
    <w:pPr>
      <w:widowControl w:val="0"/>
      <w:tabs>
        <w:tab w:val="left" w:pos="709"/>
      </w:tabs>
      <w:suppressAutoHyphens w:val="0"/>
      <w:ind w:left="709" w:hanging="709"/>
      <w:jc w:val="both"/>
    </w:pPr>
    <w:rPr>
      <w:rFonts w:ascii="CG Times" w:hAnsi="CG Times" w:cs="Times New Roman"/>
      <w:sz w:val="22"/>
      <w:szCs w:val="20"/>
      <w:lang w:eastAsia="hu-HU"/>
    </w:rPr>
  </w:style>
  <w:style w:type="paragraph" w:customStyle="1" w:styleId="MyBetuz1">
    <w:name w:val="MyBetuz1"/>
    <w:basedOn w:val="Norml"/>
    <w:rsid w:val="00657A2E"/>
    <w:pPr>
      <w:widowControl w:val="0"/>
      <w:suppressAutoHyphens w:val="0"/>
      <w:spacing w:before="60"/>
      <w:ind w:left="1134" w:hanging="425"/>
      <w:jc w:val="both"/>
    </w:pPr>
    <w:rPr>
      <w:rFonts w:ascii="Times New Roman" w:hAnsi="Times New Roman" w:cs="Times New Roman"/>
      <w:color w:val="000000"/>
      <w:sz w:val="22"/>
      <w:szCs w:val="20"/>
      <w:lang w:eastAsia="hu-HU"/>
    </w:rPr>
  </w:style>
  <w:style w:type="paragraph" w:customStyle="1" w:styleId="MyPontok2">
    <w:name w:val="MyPontok2"/>
    <w:basedOn w:val="MyPontok1"/>
    <w:rsid w:val="00657A2E"/>
    <w:pPr>
      <w:tabs>
        <w:tab w:val="num" w:pos="465"/>
      </w:tabs>
      <w:ind w:left="1418"/>
    </w:pPr>
  </w:style>
  <w:style w:type="paragraph" w:customStyle="1" w:styleId="1Paragraph">
    <w:name w:val="1Paragraph"/>
    <w:rsid w:val="00657A2E"/>
    <w:pPr>
      <w:widowControl w:val="0"/>
      <w:ind w:left="-1440"/>
      <w:jc w:val="both"/>
    </w:pPr>
    <w:rPr>
      <w:rFonts w:ascii="CG Times" w:hAnsi="CG Times"/>
      <w:sz w:val="24"/>
    </w:rPr>
  </w:style>
  <w:style w:type="paragraph" w:customStyle="1" w:styleId="2Paragraph">
    <w:name w:val="2Paragraph"/>
    <w:rsid w:val="00657A2E"/>
    <w:pPr>
      <w:widowControl w:val="0"/>
      <w:ind w:left="-1440"/>
      <w:jc w:val="both"/>
    </w:pPr>
    <w:rPr>
      <w:rFonts w:ascii="CG Times" w:hAnsi="CG Times"/>
      <w:sz w:val="24"/>
    </w:rPr>
  </w:style>
  <w:style w:type="paragraph" w:customStyle="1" w:styleId="3Paragraph">
    <w:name w:val="3Paragraph"/>
    <w:rsid w:val="00657A2E"/>
    <w:pPr>
      <w:widowControl w:val="0"/>
      <w:ind w:left="-1440"/>
      <w:jc w:val="both"/>
    </w:pPr>
    <w:rPr>
      <w:rFonts w:ascii="CG Times" w:hAnsi="CG Times"/>
      <w:sz w:val="24"/>
    </w:rPr>
  </w:style>
  <w:style w:type="paragraph" w:customStyle="1" w:styleId="4Paragraph">
    <w:name w:val="4Paragraph"/>
    <w:rsid w:val="00657A2E"/>
    <w:pPr>
      <w:widowControl w:val="0"/>
      <w:ind w:left="-1440"/>
      <w:jc w:val="both"/>
    </w:pPr>
    <w:rPr>
      <w:rFonts w:ascii="CG Times" w:hAnsi="CG Times"/>
      <w:sz w:val="24"/>
    </w:rPr>
  </w:style>
  <w:style w:type="paragraph" w:customStyle="1" w:styleId="5Paragraph">
    <w:name w:val="5Paragraph"/>
    <w:rsid w:val="00657A2E"/>
    <w:pPr>
      <w:widowControl w:val="0"/>
      <w:ind w:left="-1440"/>
      <w:jc w:val="both"/>
    </w:pPr>
    <w:rPr>
      <w:rFonts w:ascii="CG Times" w:hAnsi="CG Times"/>
      <w:sz w:val="24"/>
    </w:rPr>
  </w:style>
  <w:style w:type="paragraph" w:customStyle="1" w:styleId="6Paragraph">
    <w:name w:val="6Paragraph"/>
    <w:rsid w:val="00657A2E"/>
    <w:pPr>
      <w:widowControl w:val="0"/>
      <w:ind w:left="-1440"/>
      <w:jc w:val="both"/>
    </w:pPr>
    <w:rPr>
      <w:rFonts w:ascii="CG Times" w:hAnsi="CG Times"/>
      <w:sz w:val="24"/>
    </w:rPr>
  </w:style>
  <w:style w:type="paragraph" w:customStyle="1" w:styleId="7Paragraph">
    <w:name w:val="7Paragraph"/>
    <w:rsid w:val="00657A2E"/>
    <w:pPr>
      <w:widowControl w:val="0"/>
      <w:ind w:left="-1440"/>
      <w:jc w:val="both"/>
    </w:pPr>
    <w:rPr>
      <w:rFonts w:ascii="CG Times" w:hAnsi="CG Times"/>
      <w:sz w:val="24"/>
    </w:rPr>
  </w:style>
  <w:style w:type="paragraph" w:customStyle="1" w:styleId="8Paragraph">
    <w:name w:val="8Paragraph"/>
    <w:rsid w:val="00657A2E"/>
    <w:pPr>
      <w:widowControl w:val="0"/>
      <w:ind w:left="-1440"/>
      <w:jc w:val="both"/>
    </w:pPr>
    <w:rPr>
      <w:rFonts w:ascii="CG Times" w:hAnsi="CG Times"/>
      <w:sz w:val="24"/>
    </w:rPr>
  </w:style>
  <w:style w:type="character" w:customStyle="1" w:styleId="DefaultPara">
    <w:name w:val="Default Para"/>
    <w:rsid w:val="00657A2E"/>
    <w:rPr>
      <w:lang w:val="en-AU"/>
    </w:rPr>
  </w:style>
  <w:style w:type="paragraph" w:styleId="Szmozottlista3">
    <w:name w:val="List Number 3"/>
    <w:basedOn w:val="Norml"/>
    <w:rsid w:val="00657A2E"/>
    <w:pPr>
      <w:tabs>
        <w:tab w:val="num" w:pos="926"/>
      </w:tabs>
      <w:suppressAutoHyphens w:val="0"/>
      <w:ind w:left="926" w:hanging="360"/>
    </w:pPr>
    <w:rPr>
      <w:rFonts w:ascii="Times New Roman" w:hAnsi="Times New Roman" w:cs="Times New Roman"/>
      <w:sz w:val="20"/>
      <w:szCs w:val="20"/>
      <w:lang w:eastAsia="hu-HU"/>
    </w:rPr>
  </w:style>
  <w:style w:type="paragraph" w:customStyle="1" w:styleId="feladat0">
    <w:name w:val="feladat"/>
    <w:basedOn w:val="Norml"/>
    <w:rsid w:val="00657A2E"/>
    <w:pPr>
      <w:suppressAutoHyphens w:val="0"/>
      <w:overflowPunct w:val="0"/>
      <w:autoSpaceDE w:val="0"/>
      <w:autoSpaceDN w:val="0"/>
      <w:spacing w:before="60" w:after="60"/>
      <w:jc w:val="both"/>
    </w:pPr>
    <w:rPr>
      <w:color w:val="0000FF"/>
      <w:lang w:eastAsia="hu-HU"/>
    </w:rPr>
  </w:style>
  <w:style w:type="paragraph" w:customStyle="1" w:styleId="lfejfekv">
    <w:name w:val="Élőfejfekvő"/>
    <w:basedOn w:val="lfej"/>
    <w:rsid w:val="00657A2E"/>
    <w:pPr>
      <w:pBdr>
        <w:bottom w:val="single" w:sz="4" w:space="4" w:color="auto"/>
      </w:pBdr>
      <w:tabs>
        <w:tab w:val="clear" w:pos="4536"/>
        <w:tab w:val="clear" w:pos="9072"/>
        <w:tab w:val="center" w:pos="6946"/>
        <w:tab w:val="right" w:pos="13892"/>
      </w:tabs>
      <w:suppressAutoHyphens w:val="0"/>
      <w:jc w:val="center"/>
    </w:pPr>
    <w:rPr>
      <w:szCs w:val="20"/>
      <w:lang w:val="hu-HU" w:eastAsia="en-US"/>
    </w:rPr>
  </w:style>
  <w:style w:type="character" w:customStyle="1" w:styleId="a">
    <w:name w:val="."/>
    <w:semiHidden/>
    <w:rsid w:val="00657A2E"/>
    <w:rPr>
      <w:rFonts w:ascii="Arial" w:hAnsi="Arial"/>
      <w:color w:val="auto"/>
      <w:sz w:val="20"/>
    </w:rPr>
  </w:style>
  <w:style w:type="paragraph" w:customStyle="1" w:styleId="Body-Normal">
    <w:name w:val="Body - Normal"/>
    <w:basedOn w:val="Norml"/>
    <w:link w:val="Body-NormalChar"/>
    <w:rsid w:val="00657A2E"/>
    <w:pPr>
      <w:suppressAutoHyphens w:val="0"/>
      <w:spacing w:before="60" w:after="60" w:line="280" w:lineRule="atLeast"/>
      <w:jc w:val="both"/>
    </w:pPr>
    <w:rPr>
      <w:rFonts w:ascii="Palatino Linotype" w:hAnsi="Palatino Linotype" w:cs="Times New Roman"/>
      <w:szCs w:val="20"/>
      <w:lang w:eastAsia="en-US"/>
    </w:rPr>
  </w:style>
  <w:style w:type="character" w:customStyle="1" w:styleId="Body-NormalChar">
    <w:name w:val="Body - Normal Char"/>
    <w:link w:val="Body-Normal"/>
    <w:locked/>
    <w:rsid w:val="00657A2E"/>
    <w:rPr>
      <w:rFonts w:ascii="Palatino Linotype" w:hAnsi="Palatino Linotype"/>
      <w:sz w:val="24"/>
      <w:lang w:eastAsia="en-US"/>
    </w:rPr>
  </w:style>
  <w:style w:type="paragraph" w:styleId="Listafolytatsa">
    <w:name w:val="List Continue"/>
    <w:basedOn w:val="Norml"/>
    <w:rsid w:val="00657A2E"/>
    <w:pPr>
      <w:suppressAutoHyphens w:val="0"/>
      <w:spacing w:after="120"/>
      <w:ind w:left="283"/>
    </w:pPr>
    <w:rPr>
      <w:rFonts w:ascii="Times New Roman" w:hAnsi="Times New Roman" w:cs="Times New Roman"/>
      <w:lang w:eastAsia="hu-HU"/>
    </w:rPr>
  </w:style>
  <w:style w:type="paragraph" w:customStyle="1" w:styleId="CharChar1CharCharCharCharCharCharCharCharCharChar">
    <w:name w:val="Char Char1 Char Char Char Char Char Char Char Char Char Char"/>
    <w:basedOn w:val="Norml"/>
    <w:rsid w:val="00657A2E"/>
    <w:pPr>
      <w:suppressAutoHyphens w:val="0"/>
      <w:spacing w:after="160" w:line="240" w:lineRule="exact"/>
    </w:pPr>
    <w:rPr>
      <w:rFonts w:ascii="Tahoma" w:hAnsi="Tahoma" w:cs="Times New Roman"/>
      <w:sz w:val="20"/>
      <w:szCs w:val="20"/>
      <w:lang w:val="en-US" w:eastAsia="en-US"/>
    </w:rPr>
  </w:style>
  <w:style w:type="paragraph" w:customStyle="1" w:styleId="Plyzatiszveg">
    <w:name w:val="Pályázati szöveg"/>
    <w:basedOn w:val="Szvegtrzs"/>
    <w:rsid w:val="00657A2E"/>
    <w:pPr>
      <w:shd w:val="clear" w:color="auto" w:fill="E6E6E6"/>
      <w:spacing w:line="360" w:lineRule="auto"/>
      <w:jc w:val="both"/>
    </w:pPr>
    <w:rPr>
      <w:rFonts w:ascii="Nimbus Roman No9 L" w:hAnsi="Nimbus Roman No9 L"/>
      <w:color w:val="000000"/>
      <w:szCs w:val="20"/>
      <w:lang w:val="hu-HU" w:eastAsia="hu-HU"/>
    </w:rPr>
  </w:style>
  <w:style w:type="paragraph" w:customStyle="1" w:styleId="bek1">
    <w:name w:val="bek1"/>
    <w:basedOn w:val="Norml"/>
    <w:autoRedefine/>
    <w:rsid w:val="00657A2E"/>
    <w:pPr>
      <w:suppressAutoHyphens w:val="0"/>
      <w:ind w:left="567" w:hanging="567"/>
      <w:jc w:val="both"/>
    </w:pPr>
    <w:rPr>
      <w:rFonts w:ascii="Arial Narrow" w:hAnsi="Arial Narrow"/>
      <w:b/>
      <w:szCs w:val="20"/>
      <w:lang w:eastAsia="hu-HU"/>
    </w:rPr>
  </w:style>
  <w:style w:type="paragraph" w:customStyle="1" w:styleId="Vltozat1">
    <w:name w:val="Változat1"/>
    <w:hidden/>
    <w:semiHidden/>
    <w:rsid w:val="00657A2E"/>
    <w:rPr>
      <w:sz w:val="24"/>
      <w:szCs w:val="24"/>
    </w:rPr>
  </w:style>
  <w:style w:type="paragraph" w:customStyle="1" w:styleId="msolistparagraph0">
    <w:name w:val="msolistparagraph"/>
    <w:basedOn w:val="Norml"/>
    <w:uiPriority w:val="99"/>
    <w:rsid w:val="00657A2E"/>
    <w:pPr>
      <w:suppressAutoHyphens w:val="0"/>
      <w:ind w:left="720"/>
    </w:pPr>
    <w:rPr>
      <w:rFonts w:ascii="Times New Roman" w:hAnsi="Times New Roman" w:cs="Times New Roman"/>
      <w:lang w:eastAsia="hu-HU"/>
    </w:rPr>
  </w:style>
  <w:style w:type="paragraph" w:customStyle="1" w:styleId="Felsorols-2-1">
    <w:name w:val="Felsorolás - 2-1"/>
    <w:basedOn w:val="Norml"/>
    <w:rsid w:val="00657A2E"/>
    <w:pPr>
      <w:tabs>
        <w:tab w:val="num" w:pos="717"/>
      </w:tabs>
      <w:suppressAutoHyphens w:val="0"/>
      <w:ind w:left="357" w:hanging="357"/>
    </w:pPr>
    <w:rPr>
      <w:rFonts w:ascii="Tahoma" w:hAnsi="Tahoma" w:cs="Times New Roman"/>
      <w:lang w:eastAsia="hu-HU"/>
    </w:rPr>
  </w:style>
  <w:style w:type="paragraph" w:customStyle="1" w:styleId="unstrzsszveg">
    <w:name w:val="_uns_törzsszöveg"/>
    <w:basedOn w:val="Norml"/>
    <w:rsid w:val="00657A2E"/>
    <w:pPr>
      <w:suppressAutoHyphens w:val="0"/>
      <w:spacing w:before="60" w:after="60"/>
      <w:jc w:val="both"/>
    </w:pPr>
    <w:rPr>
      <w:rFonts w:ascii="Times New Roman" w:hAnsi="Times New Roman" w:cs="Times New Roman"/>
      <w:lang w:eastAsia="hu-HU"/>
    </w:rPr>
  </w:style>
  <w:style w:type="paragraph" w:customStyle="1" w:styleId="Style10">
    <w:name w:val="Style1"/>
    <w:basedOn w:val="Norml"/>
    <w:rsid w:val="00657A2E"/>
    <w:pPr>
      <w:widowControl w:val="0"/>
      <w:suppressAutoHyphens w:val="0"/>
      <w:autoSpaceDE w:val="0"/>
      <w:autoSpaceDN w:val="0"/>
      <w:adjustRightInd w:val="0"/>
      <w:spacing w:line="260" w:lineRule="exact"/>
    </w:pPr>
    <w:rPr>
      <w:rFonts w:ascii="Times New Roman" w:hAnsi="Times New Roman" w:cs="Times New Roman"/>
      <w:lang w:eastAsia="hu-HU"/>
    </w:rPr>
  </w:style>
  <w:style w:type="paragraph" w:customStyle="1" w:styleId="Style5">
    <w:name w:val="Style5"/>
    <w:basedOn w:val="Norml"/>
    <w:rsid w:val="00657A2E"/>
    <w:pPr>
      <w:widowControl w:val="0"/>
      <w:suppressAutoHyphens w:val="0"/>
      <w:autoSpaceDE w:val="0"/>
      <w:autoSpaceDN w:val="0"/>
      <w:adjustRightInd w:val="0"/>
      <w:spacing w:line="264" w:lineRule="exact"/>
      <w:jc w:val="both"/>
    </w:pPr>
    <w:rPr>
      <w:rFonts w:ascii="Times New Roman" w:hAnsi="Times New Roman" w:cs="Times New Roman"/>
      <w:lang w:eastAsia="hu-HU"/>
    </w:rPr>
  </w:style>
  <w:style w:type="paragraph" w:customStyle="1" w:styleId="Style7">
    <w:name w:val="Style7"/>
    <w:basedOn w:val="Norml"/>
    <w:rsid w:val="00657A2E"/>
    <w:pPr>
      <w:widowControl w:val="0"/>
      <w:suppressAutoHyphens w:val="0"/>
      <w:autoSpaceDE w:val="0"/>
      <w:autoSpaceDN w:val="0"/>
      <w:adjustRightInd w:val="0"/>
    </w:pPr>
    <w:rPr>
      <w:rFonts w:ascii="Times New Roman" w:hAnsi="Times New Roman" w:cs="Times New Roman"/>
      <w:lang w:eastAsia="hu-HU"/>
    </w:rPr>
  </w:style>
  <w:style w:type="paragraph" w:customStyle="1" w:styleId="Style22">
    <w:name w:val="Style22"/>
    <w:basedOn w:val="Norml"/>
    <w:rsid w:val="00657A2E"/>
    <w:pPr>
      <w:widowControl w:val="0"/>
      <w:suppressAutoHyphens w:val="0"/>
      <w:autoSpaceDE w:val="0"/>
      <w:autoSpaceDN w:val="0"/>
      <w:adjustRightInd w:val="0"/>
    </w:pPr>
    <w:rPr>
      <w:rFonts w:ascii="Times New Roman" w:hAnsi="Times New Roman" w:cs="Times New Roman"/>
      <w:lang w:eastAsia="hu-HU"/>
    </w:rPr>
  </w:style>
  <w:style w:type="character" w:customStyle="1" w:styleId="FontStyle60">
    <w:name w:val="Font Style60"/>
    <w:rsid w:val="00657A2E"/>
    <w:rPr>
      <w:rFonts w:ascii="Times New Roman" w:hAnsi="Times New Roman"/>
      <w:sz w:val="20"/>
    </w:rPr>
  </w:style>
  <w:style w:type="character" w:customStyle="1" w:styleId="FontStyle71">
    <w:name w:val="Font Style71"/>
    <w:rsid w:val="00657A2E"/>
    <w:rPr>
      <w:rFonts w:ascii="Times New Roman" w:hAnsi="Times New Roman"/>
      <w:i/>
      <w:spacing w:val="40"/>
      <w:sz w:val="36"/>
    </w:rPr>
  </w:style>
  <w:style w:type="character" w:customStyle="1" w:styleId="FontStyle79">
    <w:name w:val="Font Style79"/>
    <w:rsid w:val="00657A2E"/>
    <w:rPr>
      <w:rFonts w:ascii="Arial" w:hAnsi="Arial"/>
      <w:sz w:val="22"/>
    </w:rPr>
  </w:style>
  <w:style w:type="paragraph" w:customStyle="1" w:styleId="Style4">
    <w:name w:val="Style4"/>
    <w:basedOn w:val="Norml"/>
    <w:rsid w:val="00657A2E"/>
    <w:pPr>
      <w:widowControl w:val="0"/>
      <w:suppressAutoHyphens w:val="0"/>
      <w:autoSpaceDE w:val="0"/>
      <w:autoSpaceDN w:val="0"/>
      <w:adjustRightInd w:val="0"/>
      <w:spacing w:line="254" w:lineRule="exact"/>
      <w:jc w:val="center"/>
    </w:pPr>
    <w:rPr>
      <w:rFonts w:ascii="Times New Roman" w:hAnsi="Times New Roman" w:cs="Times New Roman"/>
      <w:lang w:eastAsia="hu-HU"/>
    </w:rPr>
  </w:style>
  <w:style w:type="character" w:customStyle="1" w:styleId="FontStyle57">
    <w:name w:val="Font Style57"/>
    <w:rsid w:val="00657A2E"/>
    <w:rPr>
      <w:rFonts w:ascii="Times New Roman" w:hAnsi="Times New Roman"/>
      <w:sz w:val="20"/>
    </w:rPr>
  </w:style>
  <w:style w:type="paragraph" w:customStyle="1" w:styleId="Subject">
    <w:name w:val="Subject"/>
    <w:basedOn w:val="Norml"/>
    <w:rsid w:val="00657A2E"/>
    <w:pPr>
      <w:suppressAutoHyphens w:val="0"/>
      <w:spacing w:before="120" w:after="60" w:line="264" w:lineRule="auto"/>
      <w:ind w:left="-567" w:right="-567"/>
      <w:jc w:val="right"/>
    </w:pPr>
    <w:rPr>
      <w:rFonts w:cs="Times New Roman"/>
      <w:sz w:val="36"/>
      <w:szCs w:val="20"/>
      <w:lang w:eastAsia="ja-JP"/>
    </w:rPr>
  </w:style>
  <w:style w:type="paragraph" w:customStyle="1" w:styleId="Style25">
    <w:name w:val="Style25"/>
    <w:basedOn w:val="Norml"/>
    <w:rsid w:val="00657A2E"/>
    <w:pPr>
      <w:widowControl w:val="0"/>
      <w:suppressAutoHyphens w:val="0"/>
      <w:autoSpaceDE w:val="0"/>
      <w:autoSpaceDN w:val="0"/>
      <w:adjustRightInd w:val="0"/>
      <w:spacing w:line="263" w:lineRule="exact"/>
      <w:ind w:hanging="912"/>
      <w:jc w:val="both"/>
    </w:pPr>
    <w:rPr>
      <w:rFonts w:ascii="Times New Roman" w:hAnsi="Times New Roman" w:cs="Times New Roman"/>
      <w:lang w:eastAsia="hu-HU"/>
    </w:rPr>
  </w:style>
  <w:style w:type="character" w:customStyle="1" w:styleId="FontStyle43">
    <w:name w:val="Font Style43"/>
    <w:rsid w:val="00657A2E"/>
    <w:rPr>
      <w:rFonts w:ascii="Times New Roman" w:hAnsi="Times New Roman"/>
      <w:sz w:val="20"/>
    </w:rPr>
  </w:style>
  <w:style w:type="character" w:customStyle="1" w:styleId="FontStyle54">
    <w:name w:val="Font Style54"/>
    <w:rsid w:val="00657A2E"/>
    <w:rPr>
      <w:rFonts w:ascii="Arial" w:hAnsi="Arial"/>
      <w:sz w:val="18"/>
    </w:rPr>
  </w:style>
  <w:style w:type="character" w:customStyle="1" w:styleId="FontStyle48">
    <w:name w:val="Font Style48"/>
    <w:rsid w:val="00657A2E"/>
    <w:rPr>
      <w:rFonts w:ascii="Times New Roman" w:hAnsi="Times New Roman"/>
      <w:sz w:val="20"/>
    </w:rPr>
  </w:style>
  <w:style w:type="paragraph" w:customStyle="1" w:styleId="Style160">
    <w:name w:val="Style16"/>
    <w:basedOn w:val="Norml"/>
    <w:rsid w:val="00657A2E"/>
    <w:pPr>
      <w:widowControl w:val="0"/>
      <w:suppressAutoHyphens w:val="0"/>
      <w:autoSpaceDE w:val="0"/>
      <w:autoSpaceDN w:val="0"/>
      <w:adjustRightInd w:val="0"/>
      <w:spacing w:line="259" w:lineRule="exact"/>
      <w:ind w:hanging="494"/>
    </w:pPr>
    <w:rPr>
      <w:rFonts w:ascii="Times New Roman" w:hAnsi="Times New Roman" w:cs="Times New Roman"/>
      <w:lang w:eastAsia="hu-HU"/>
    </w:rPr>
  </w:style>
  <w:style w:type="paragraph" w:customStyle="1" w:styleId="Listaszerbekezds2">
    <w:name w:val="Listaszerű bekezdés2"/>
    <w:basedOn w:val="Norml"/>
    <w:uiPriority w:val="99"/>
    <w:rsid w:val="00657A2E"/>
    <w:pPr>
      <w:suppressAutoHyphens w:val="0"/>
      <w:ind w:left="708"/>
    </w:pPr>
    <w:rPr>
      <w:rFonts w:ascii="Times New Roman" w:hAnsi="Times New Roman" w:cs="Times New Roman"/>
      <w:lang w:eastAsia="hu-HU"/>
    </w:rPr>
  </w:style>
  <w:style w:type="paragraph" w:customStyle="1" w:styleId="Szrke">
    <w:name w:val="Szürke"/>
    <w:basedOn w:val="lfej"/>
    <w:link w:val="SzrkeChar"/>
    <w:qFormat/>
    <w:rsid w:val="00657A2E"/>
    <w:pPr>
      <w:tabs>
        <w:tab w:val="clear" w:pos="4536"/>
        <w:tab w:val="clear" w:pos="9072"/>
        <w:tab w:val="left" w:pos="1985"/>
        <w:tab w:val="left" w:pos="6804"/>
      </w:tabs>
      <w:suppressAutoHyphens w:val="0"/>
    </w:pPr>
    <w:rPr>
      <w:color w:val="808080"/>
      <w:sz w:val="16"/>
      <w:szCs w:val="16"/>
      <w:lang w:val="hu-HU" w:eastAsia="hu-HU"/>
    </w:rPr>
  </w:style>
  <w:style w:type="character" w:customStyle="1" w:styleId="SzrkeChar">
    <w:name w:val="Szürke Char"/>
    <w:link w:val="Szrke"/>
    <w:rsid w:val="00657A2E"/>
    <w:rPr>
      <w:rFonts w:ascii="Arial" w:hAnsi="Arial"/>
      <w:color w:val="808080"/>
      <w:sz w:val="16"/>
      <w:szCs w:val="16"/>
    </w:rPr>
  </w:style>
  <w:style w:type="character" w:styleId="Helyrzszveg">
    <w:name w:val="Placeholder Text"/>
    <w:uiPriority w:val="99"/>
    <w:semiHidden/>
    <w:rsid w:val="00657A2E"/>
    <w:rPr>
      <w:color w:val="808080"/>
    </w:rPr>
  </w:style>
  <w:style w:type="paragraph" w:customStyle="1" w:styleId="font5">
    <w:name w:val="font5"/>
    <w:basedOn w:val="Norml"/>
    <w:rsid w:val="00657A2E"/>
    <w:pPr>
      <w:suppressAutoHyphens w:val="0"/>
      <w:spacing w:before="100" w:beforeAutospacing="1" w:after="100" w:afterAutospacing="1"/>
    </w:pPr>
    <w:rPr>
      <w:rFonts w:ascii="Calibri" w:hAnsi="Calibri" w:cs="Times New Roman"/>
      <w:b/>
      <w:bCs/>
      <w:color w:val="000000"/>
      <w:sz w:val="18"/>
      <w:szCs w:val="18"/>
      <w:lang w:eastAsia="hu-HU"/>
    </w:rPr>
  </w:style>
  <w:style w:type="paragraph" w:customStyle="1" w:styleId="font6">
    <w:name w:val="font6"/>
    <w:basedOn w:val="Norml"/>
    <w:rsid w:val="00657A2E"/>
    <w:pPr>
      <w:suppressAutoHyphens w:val="0"/>
      <w:spacing w:before="100" w:beforeAutospacing="1" w:after="100" w:afterAutospacing="1"/>
    </w:pPr>
    <w:rPr>
      <w:rFonts w:ascii="Calibri" w:hAnsi="Calibri" w:cs="Times New Roman"/>
      <w:color w:val="000000"/>
      <w:sz w:val="18"/>
      <w:szCs w:val="18"/>
      <w:lang w:eastAsia="hu-HU"/>
    </w:rPr>
  </w:style>
  <w:style w:type="paragraph" w:customStyle="1" w:styleId="xl90">
    <w:name w:val="xl90"/>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1">
    <w:name w:val="xl91"/>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2">
    <w:name w:val="xl92"/>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3">
    <w:name w:val="xl93"/>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4">
    <w:name w:val="xl94"/>
    <w:basedOn w:val="Norml"/>
    <w:rsid w:val="00B37B9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5">
    <w:name w:val="xl95"/>
    <w:basedOn w:val="Norml"/>
    <w:rsid w:val="00B37B9A"/>
    <w:pPr>
      <w:pBdr>
        <w:top w:val="single" w:sz="4" w:space="0" w:color="auto"/>
        <w:bottom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6">
    <w:name w:val="xl96"/>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7">
    <w:name w:val="xl97"/>
    <w:basedOn w:val="Norml"/>
    <w:rsid w:val="00B37B9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8">
    <w:name w:val="xl98"/>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9">
    <w:name w:val="xl99"/>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100">
    <w:name w:val="xl100"/>
    <w:basedOn w:val="Norml"/>
    <w:rsid w:val="00B37B9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1">
    <w:name w:val="xl101"/>
    <w:basedOn w:val="Norml"/>
    <w:rsid w:val="00B37B9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102">
    <w:name w:val="xl102"/>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3">
    <w:name w:val="xl103"/>
    <w:basedOn w:val="Norml"/>
    <w:rsid w:val="00B37B9A"/>
    <w:pPr>
      <w:pBdr>
        <w:top w:val="single" w:sz="4" w:space="0" w:color="auto"/>
        <w:left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 w:type="paragraph" w:customStyle="1" w:styleId="xl104">
    <w:name w:val="xl104"/>
    <w:basedOn w:val="Norml"/>
    <w:rsid w:val="00B37B9A"/>
    <w:pPr>
      <w:pBdr>
        <w:top w:val="single" w:sz="4" w:space="0" w:color="auto"/>
        <w:bottom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5">
    <w:name w:val="xl105"/>
    <w:basedOn w:val="Norml"/>
    <w:rsid w:val="00B37B9A"/>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6">
    <w:name w:val="xl106"/>
    <w:basedOn w:val="Norml"/>
    <w:rsid w:val="00B37B9A"/>
    <w:pPr>
      <w:pBdr>
        <w:top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553666460">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75992765">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munkaved.munkaugy@baranya.gov.hu" TargetMode="External"/><Relationship Id="rId26" Type="http://schemas.openxmlformats.org/officeDocument/2006/relationships/hyperlink" Target="http://eur-lex.europa.eu/legal-content/HU/TXT/?uri=CELEX:32016R000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itkarsag@omfi.h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unkafelugy-info@ngm.gov.hu" TargetMode="External"/><Relationship Id="rId25" Type="http://schemas.openxmlformats.org/officeDocument/2006/relationships/image" Target="media/image4.png"/><Relationship Id="rId33" Type="http://schemas.openxmlformats.org/officeDocument/2006/relationships/header" Target="header6.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simon.dorina@pte.hu" TargetMode="External"/><Relationship Id="rId20" Type="http://schemas.openxmlformats.org/officeDocument/2006/relationships/hyperlink" Target="mailto:titkarsag@ddvizig.h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image" Target="media/image2.png"/><Relationship Id="rId28" Type="http://schemas.openxmlformats.org/officeDocument/2006/relationships/header" Target="header4.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mailto:kornyezetvedelem@baranya.gov.h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mon.dorina@pte.hu" TargetMode="External"/><Relationship Id="rId22" Type="http://schemas.openxmlformats.org/officeDocument/2006/relationships/hyperlink" Target="mailto:ugyfelszolgalat@emmi.gov.hu"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BF8CA-19BC-4669-B5FA-D4779C34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72</Pages>
  <Words>17133</Words>
  <Characters>118222</Characters>
  <Application>Microsoft Office Word</Application>
  <DocSecurity>0</DocSecurity>
  <Lines>985</Lines>
  <Paragraphs>270</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135085</CharactersWithSpaces>
  <SharedDoc>false</SharedDoc>
  <HLinks>
    <vt:vector size="60" baseType="variant">
      <vt:variant>
        <vt:i4>2162726</vt:i4>
      </vt:variant>
      <vt:variant>
        <vt:i4>27</vt:i4>
      </vt:variant>
      <vt:variant>
        <vt:i4>0</vt:i4>
      </vt:variant>
      <vt:variant>
        <vt:i4>5</vt:i4>
      </vt:variant>
      <vt:variant>
        <vt:lpwstr>http://eur-lex.europa.eu/legal-content/HU/TXT/?uri=CELEX:32016R0007</vt:lpwstr>
      </vt:variant>
      <vt:variant>
        <vt:lpwstr/>
      </vt:variant>
      <vt:variant>
        <vt:i4>7995404</vt:i4>
      </vt:variant>
      <vt:variant>
        <vt:i4>24</vt:i4>
      </vt:variant>
      <vt:variant>
        <vt:i4>0</vt:i4>
      </vt:variant>
      <vt:variant>
        <vt:i4>5</vt:i4>
      </vt:variant>
      <vt:variant>
        <vt:lpwstr>mailto:ugyfelszolgalat@emmi.gov.hu</vt:lpwstr>
      </vt:variant>
      <vt:variant>
        <vt:lpwstr/>
      </vt:variant>
      <vt:variant>
        <vt:i4>4522103</vt:i4>
      </vt:variant>
      <vt:variant>
        <vt:i4>21</vt:i4>
      </vt:variant>
      <vt:variant>
        <vt:i4>0</vt:i4>
      </vt:variant>
      <vt:variant>
        <vt:i4>5</vt:i4>
      </vt:variant>
      <vt:variant>
        <vt:lpwstr>mailto:titkarsag@omfi.hu</vt:lpwstr>
      </vt:variant>
      <vt:variant>
        <vt:lpwstr/>
      </vt:variant>
      <vt:variant>
        <vt:i4>7340113</vt:i4>
      </vt:variant>
      <vt:variant>
        <vt:i4>18</vt:i4>
      </vt:variant>
      <vt:variant>
        <vt:i4>0</vt:i4>
      </vt:variant>
      <vt:variant>
        <vt:i4>5</vt:i4>
      </vt:variant>
      <vt:variant>
        <vt:lpwstr>mailto:titkarsag@ddvizig.hu</vt:lpwstr>
      </vt:variant>
      <vt:variant>
        <vt:lpwstr/>
      </vt:variant>
      <vt:variant>
        <vt:i4>4849726</vt:i4>
      </vt:variant>
      <vt:variant>
        <vt:i4>15</vt:i4>
      </vt:variant>
      <vt:variant>
        <vt:i4>0</vt:i4>
      </vt:variant>
      <vt:variant>
        <vt:i4>5</vt:i4>
      </vt:variant>
      <vt:variant>
        <vt:lpwstr>mailto:kornyezetvedelem@baranya.gov.hu</vt:lpwstr>
      </vt:variant>
      <vt:variant>
        <vt:lpwstr/>
      </vt:variant>
      <vt:variant>
        <vt:i4>4128789</vt:i4>
      </vt:variant>
      <vt:variant>
        <vt:i4>12</vt:i4>
      </vt:variant>
      <vt:variant>
        <vt:i4>0</vt:i4>
      </vt:variant>
      <vt:variant>
        <vt:i4>5</vt:i4>
      </vt:variant>
      <vt:variant>
        <vt:lpwstr>mailto:munkaved.munkaugy@baranya.gov.hu</vt:lpwstr>
      </vt:variant>
      <vt:variant>
        <vt:lpwstr/>
      </vt:variant>
      <vt:variant>
        <vt:i4>5963887</vt:i4>
      </vt:variant>
      <vt:variant>
        <vt:i4>9</vt:i4>
      </vt:variant>
      <vt:variant>
        <vt:i4>0</vt:i4>
      </vt:variant>
      <vt:variant>
        <vt:i4>5</vt:i4>
      </vt:variant>
      <vt:variant>
        <vt:lpwstr>mailto:munkafelugy-info@ngm.gov.hu</vt:lpwstr>
      </vt:variant>
      <vt:variant>
        <vt:lpwstr/>
      </vt:variant>
      <vt:variant>
        <vt:i4>327800</vt:i4>
      </vt:variant>
      <vt:variant>
        <vt:i4>6</vt:i4>
      </vt:variant>
      <vt:variant>
        <vt:i4>0</vt:i4>
      </vt:variant>
      <vt:variant>
        <vt:i4>5</vt:i4>
      </vt:variant>
      <vt:variant>
        <vt:lpwstr>mailto:simon.dorina@pte.hu</vt:lpwstr>
      </vt:variant>
      <vt:variant>
        <vt:lpwstr/>
      </vt:variant>
      <vt:variant>
        <vt:i4>1310757</vt:i4>
      </vt:variant>
      <vt:variant>
        <vt:i4>3</vt:i4>
      </vt:variant>
      <vt:variant>
        <vt:i4>0</vt:i4>
      </vt:variant>
      <vt:variant>
        <vt:i4>5</vt:i4>
      </vt:variant>
      <vt:variant>
        <vt:lpwstr>mailto:kozbeszerzes@pte.hu</vt:lpwstr>
      </vt:variant>
      <vt:variant>
        <vt:lpwstr/>
      </vt:variant>
      <vt:variant>
        <vt:i4>327800</vt:i4>
      </vt:variant>
      <vt:variant>
        <vt:i4>0</vt:i4>
      </vt:variant>
      <vt:variant>
        <vt:i4>0</vt:i4>
      </vt:variant>
      <vt:variant>
        <vt:i4>5</vt:i4>
      </vt:variant>
      <vt:variant>
        <vt:lpwstr>mailto:simon.dorina@pte.hu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Simon Dorina</cp:lastModifiedBy>
  <cp:revision>4</cp:revision>
  <cp:lastPrinted>2017-08-02T06:56:00Z</cp:lastPrinted>
  <dcterms:created xsi:type="dcterms:W3CDTF">2017-08-10T10:16:00Z</dcterms:created>
  <dcterms:modified xsi:type="dcterms:W3CDTF">2017-08-21T11:05:00Z</dcterms:modified>
</cp:coreProperties>
</file>